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5264" w:rsidRDefault="00546A26">
      <w:pPr>
        <w:suppressAutoHyphens w:val="0"/>
        <w:autoSpaceDE w:val="0"/>
        <w:autoSpaceDN w:val="0"/>
        <w:adjustRightInd w:val="0"/>
        <w:spacing w:line="360" w:lineRule="auto"/>
        <w:jc w:val="center"/>
        <w:rPr>
          <w:rFonts w:ascii="Calibri" w:hAnsi="Calibri" w:cs="Calibri"/>
          <w:color w:val="000000"/>
          <w:sz w:val="36"/>
          <w:szCs w:val="36"/>
          <w:lang w:eastAsia="pl-PL"/>
        </w:rPr>
      </w:pPr>
      <w:r w:rsidRPr="00546A26">
        <w:rPr>
          <w:rFonts w:ascii="Calibri" w:hAnsi="Calibri" w:cs="Calibri"/>
          <w:i/>
          <w:iCs/>
          <w:sz w:val="36"/>
          <w:szCs w:val="36"/>
        </w:rPr>
        <w:t xml:space="preserve">Gmina </w:t>
      </w:r>
      <w:r w:rsidR="004E73D3">
        <w:rPr>
          <w:rFonts w:ascii="Calibri" w:hAnsi="Calibri" w:cs="Calibri"/>
          <w:i/>
          <w:iCs/>
          <w:sz w:val="36"/>
          <w:szCs w:val="36"/>
        </w:rPr>
        <w:t>Cisna</w:t>
      </w:r>
    </w:p>
    <w:p w:rsidR="001C5264" w:rsidRDefault="00543279">
      <w:pPr>
        <w:pStyle w:val="Nagwek2Paragraaf"/>
        <w:spacing w:line="360" w:lineRule="auto"/>
        <w:jc w:val="center"/>
      </w:pPr>
      <w:r w:rsidRPr="00C712CB">
        <w:rPr>
          <w:rFonts w:ascii="Calibri" w:hAnsi="Calibri" w:cs="Calibri"/>
          <w:sz w:val="22"/>
          <w:szCs w:val="22"/>
        </w:rPr>
        <w:t xml:space="preserve"> </w:t>
      </w:r>
    </w:p>
    <w:p w:rsidR="001C5264" w:rsidRDefault="001C5264">
      <w:pPr>
        <w:pStyle w:val="Nagwek2Paragraaf"/>
        <w:spacing w:line="360" w:lineRule="auto"/>
        <w:jc w:val="both"/>
        <w:rPr>
          <w:rFonts w:ascii="Calibri" w:hAnsi="Calibri" w:cs="Calibri"/>
          <w:bCs/>
          <w:i/>
          <w:iCs/>
          <w:sz w:val="22"/>
          <w:szCs w:val="22"/>
        </w:rPr>
      </w:pPr>
    </w:p>
    <w:p w:rsidR="001C5264" w:rsidRDefault="001C5264">
      <w:pPr>
        <w:pStyle w:val="Nagwek2Paragraaf"/>
        <w:spacing w:line="360" w:lineRule="auto"/>
        <w:jc w:val="center"/>
        <w:rPr>
          <w:rFonts w:ascii="Calibri" w:hAnsi="Calibri" w:cs="Calibri"/>
          <w:i/>
          <w:iCs/>
          <w:sz w:val="22"/>
          <w:szCs w:val="22"/>
        </w:rPr>
      </w:pPr>
    </w:p>
    <w:p w:rsidR="001C5264" w:rsidRDefault="001D691C">
      <w:pPr>
        <w:spacing w:line="360" w:lineRule="auto"/>
        <w:jc w:val="center"/>
        <w:rPr>
          <w:rFonts w:ascii="Calibri" w:hAnsi="Calibri" w:cs="Calibri"/>
          <w:i/>
          <w:iCs/>
          <w:sz w:val="40"/>
          <w:szCs w:val="40"/>
        </w:rPr>
      </w:pPr>
      <w:r w:rsidRPr="001D691C">
        <w:rPr>
          <w:rFonts w:ascii="Calibri" w:hAnsi="Calibri" w:cs="Calibri"/>
          <w:i/>
          <w:iCs/>
          <w:sz w:val="40"/>
          <w:szCs w:val="40"/>
        </w:rPr>
        <w:t>„RAPORT Z WYKONANIA PROGRAMU OCHRONY ŚRODOWISKA</w:t>
      </w:r>
    </w:p>
    <w:p w:rsidR="001C5264" w:rsidRDefault="001D691C">
      <w:pPr>
        <w:spacing w:line="360" w:lineRule="auto"/>
        <w:jc w:val="center"/>
        <w:rPr>
          <w:rFonts w:ascii="Calibri" w:hAnsi="Calibri" w:cs="Calibri"/>
          <w:sz w:val="22"/>
          <w:szCs w:val="22"/>
        </w:rPr>
      </w:pPr>
      <w:r w:rsidRPr="001D691C">
        <w:rPr>
          <w:rFonts w:ascii="Calibri" w:hAnsi="Calibri" w:cs="Calibri"/>
          <w:i/>
          <w:iCs/>
          <w:sz w:val="40"/>
          <w:szCs w:val="40"/>
        </w:rPr>
        <w:t xml:space="preserve">DLA GMINY </w:t>
      </w:r>
      <w:r w:rsidR="008467FE">
        <w:rPr>
          <w:rFonts w:ascii="Calibri" w:hAnsi="Calibri" w:cs="Calibri"/>
          <w:i/>
          <w:iCs/>
          <w:sz w:val="40"/>
          <w:szCs w:val="40"/>
        </w:rPr>
        <w:t xml:space="preserve">CISNA </w:t>
      </w:r>
      <w:r w:rsidR="008467FE" w:rsidRPr="001D691C">
        <w:rPr>
          <w:rFonts w:ascii="Calibri" w:hAnsi="Calibri" w:cs="Calibri"/>
          <w:i/>
          <w:iCs/>
          <w:sz w:val="40"/>
          <w:szCs w:val="40"/>
        </w:rPr>
        <w:t>ZA LATA</w:t>
      </w:r>
      <w:r w:rsidRPr="001D691C">
        <w:rPr>
          <w:rFonts w:ascii="Calibri" w:hAnsi="Calibri" w:cs="Calibri"/>
          <w:i/>
          <w:iCs/>
          <w:sz w:val="40"/>
          <w:szCs w:val="40"/>
        </w:rPr>
        <w:t xml:space="preserve"> </w:t>
      </w:r>
      <w:r w:rsidR="009D5416">
        <w:rPr>
          <w:rFonts w:ascii="Calibri" w:hAnsi="Calibri" w:cs="Calibri"/>
          <w:i/>
          <w:iCs/>
          <w:sz w:val="40"/>
          <w:szCs w:val="40"/>
        </w:rPr>
        <w:t>202</w:t>
      </w:r>
      <w:r w:rsidR="00493209">
        <w:rPr>
          <w:rFonts w:ascii="Calibri" w:hAnsi="Calibri" w:cs="Calibri"/>
          <w:i/>
          <w:iCs/>
          <w:sz w:val="40"/>
          <w:szCs w:val="40"/>
        </w:rPr>
        <w:t>3</w:t>
      </w:r>
      <w:r w:rsidR="009D5416">
        <w:rPr>
          <w:rFonts w:ascii="Calibri" w:hAnsi="Calibri" w:cs="Calibri"/>
          <w:i/>
          <w:iCs/>
          <w:sz w:val="40"/>
          <w:szCs w:val="40"/>
        </w:rPr>
        <w:t>-202</w:t>
      </w:r>
      <w:r w:rsidR="00493209">
        <w:rPr>
          <w:rFonts w:ascii="Calibri" w:hAnsi="Calibri" w:cs="Calibri"/>
          <w:i/>
          <w:iCs/>
          <w:sz w:val="40"/>
          <w:szCs w:val="40"/>
        </w:rPr>
        <w:t>4</w:t>
      </w:r>
      <w:r w:rsidRPr="001D691C">
        <w:rPr>
          <w:rFonts w:ascii="Calibri" w:hAnsi="Calibri" w:cs="Calibri"/>
          <w:i/>
          <w:iCs/>
          <w:sz w:val="40"/>
          <w:szCs w:val="40"/>
        </w:rPr>
        <w:t>”</w:t>
      </w:r>
    </w:p>
    <w:p w:rsidR="001C5264" w:rsidRDefault="001C5264">
      <w:pPr>
        <w:spacing w:line="360" w:lineRule="auto"/>
        <w:jc w:val="center"/>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FE6876">
      <w:pPr>
        <w:suppressAutoHyphens w:val="0"/>
        <w:spacing w:line="360" w:lineRule="auto"/>
        <w:jc w:val="center"/>
        <w:rPr>
          <w:rFonts w:ascii="Calibri" w:hAnsi="Calibri" w:cs="Calibri"/>
          <w:color w:val="222222"/>
          <w:sz w:val="22"/>
          <w:szCs w:val="22"/>
          <w:lang w:eastAsia="pl-PL"/>
        </w:rPr>
      </w:pPr>
      <w:hyperlink r:id="rId8" w:history="1"/>
    </w:p>
    <w:p w:rsidR="001C5264" w:rsidRDefault="001C5264">
      <w:pPr>
        <w:spacing w:line="360" w:lineRule="auto"/>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6E32EE">
      <w:pPr>
        <w:framePr w:h="4819" w:wrap="notBeside" w:vAnchor="text" w:hAnchor="text" w:xAlign="center" w:y="1"/>
        <w:spacing w:line="360" w:lineRule="auto"/>
        <w:jc w:val="center"/>
        <w:rPr>
          <w:sz w:val="0"/>
          <w:szCs w:val="0"/>
        </w:rPr>
      </w:pPr>
      <w:r>
        <w:rPr>
          <w:noProof/>
          <w:lang w:eastAsia="pl-PL"/>
        </w:rPr>
        <w:drawing>
          <wp:inline distT="0" distB="0" distL="0" distR="0">
            <wp:extent cx="5762625" cy="3057525"/>
            <wp:effectExtent l="19050" t="0" r="9525" b="0"/>
            <wp:docPr id="1" name="Obraz 1" descr="C:\Users\admin\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1\media\image1.jpeg"/>
                    <pic:cNvPicPr>
                      <a:picLocks noChangeAspect="1" noChangeArrowheads="1"/>
                    </pic:cNvPicPr>
                  </pic:nvPicPr>
                  <pic:blipFill>
                    <a:blip r:embed="rId9" cstate="print"/>
                    <a:srcRect/>
                    <a:stretch>
                      <a:fillRect/>
                    </a:stretch>
                  </pic:blipFill>
                  <pic:spPr bwMode="auto">
                    <a:xfrm>
                      <a:off x="0" y="0"/>
                      <a:ext cx="5762625" cy="3057525"/>
                    </a:xfrm>
                    <a:prstGeom prst="rect">
                      <a:avLst/>
                    </a:prstGeom>
                    <a:noFill/>
                    <a:ln w="9525">
                      <a:noFill/>
                      <a:miter lim="800000"/>
                      <a:headEnd/>
                      <a:tailEnd/>
                    </a:ln>
                  </pic:spPr>
                </pic:pic>
              </a:graphicData>
            </a:graphic>
          </wp:inline>
        </w:drawing>
      </w:r>
    </w:p>
    <w:p w:rsidR="001C5264" w:rsidRDefault="001C5264">
      <w:pPr>
        <w:spacing w:line="360" w:lineRule="auto"/>
        <w:jc w:val="center"/>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1C5264">
      <w:pPr>
        <w:spacing w:line="360" w:lineRule="auto"/>
        <w:rPr>
          <w:rFonts w:ascii="Calibri" w:hAnsi="Calibri" w:cs="Calibri"/>
          <w:sz w:val="22"/>
          <w:szCs w:val="22"/>
        </w:rPr>
      </w:pPr>
    </w:p>
    <w:p w:rsidR="00543279" w:rsidRPr="00C712CB" w:rsidRDefault="00543279" w:rsidP="00270BE8">
      <w:pPr>
        <w:spacing w:line="360" w:lineRule="auto"/>
        <w:jc w:val="center"/>
        <w:rPr>
          <w:rFonts w:ascii="Calibri" w:hAnsi="Calibri" w:cs="Calibri"/>
          <w:sz w:val="22"/>
          <w:szCs w:val="22"/>
        </w:rPr>
      </w:pPr>
    </w:p>
    <w:p w:rsidR="00543279" w:rsidRPr="00C712CB" w:rsidRDefault="00543279" w:rsidP="00270BE8">
      <w:pPr>
        <w:pStyle w:val="Nagwek2Paragraaf"/>
        <w:spacing w:line="360" w:lineRule="auto"/>
        <w:jc w:val="center"/>
        <w:rPr>
          <w:rFonts w:ascii="Calibri" w:hAnsi="Calibri" w:cs="Calibri"/>
          <w:bCs/>
          <w:i/>
          <w:iCs/>
          <w:sz w:val="22"/>
          <w:szCs w:val="22"/>
        </w:rPr>
      </w:pPr>
    </w:p>
    <w:p w:rsidR="00543279" w:rsidRPr="00C712CB" w:rsidRDefault="00543279" w:rsidP="00270BE8">
      <w:pPr>
        <w:pStyle w:val="Nagwek2Paragraaf"/>
        <w:spacing w:line="360" w:lineRule="auto"/>
        <w:jc w:val="center"/>
        <w:rPr>
          <w:rFonts w:ascii="Calibri" w:hAnsi="Calibri" w:cs="Calibri"/>
          <w:bCs/>
          <w:i/>
          <w:iCs/>
          <w:sz w:val="22"/>
          <w:szCs w:val="22"/>
        </w:rPr>
      </w:pPr>
    </w:p>
    <w:p w:rsidR="00543279" w:rsidRPr="00C712CB" w:rsidRDefault="004E73D3" w:rsidP="00270BE8">
      <w:pPr>
        <w:pStyle w:val="Nagwek2Paragraaf"/>
        <w:spacing w:line="360" w:lineRule="auto"/>
        <w:jc w:val="center"/>
        <w:rPr>
          <w:rFonts w:ascii="Calibri" w:hAnsi="Calibri" w:cs="Calibri"/>
          <w:i/>
          <w:iCs/>
          <w:sz w:val="22"/>
          <w:szCs w:val="22"/>
        </w:rPr>
      </w:pPr>
      <w:r>
        <w:rPr>
          <w:rFonts w:ascii="Calibri" w:hAnsi="Calibri" w:cs="Calibri"/>
          <w:i/>
          <w:iCs/>
          <w:sz w:val="22"/>
          <w:szCs w:val="22"/>
        </w:rPr>
        <w:t>CISNA</w:t>
      </w:r>
      <w:r w:rsidR="00546A26">
        <w:rPr>
          <w:rFonts w:ascii="Calibri" w:hAnsi="Calibri" w:cs="Calibri"/>
          <w:i/>
          <w:iCs/>
          <w:sz w:val="22"/>
          <w:szCs w:val="22"/>
        </w:rPr>
        <w:t xml:space="preserve"> </w:t>
      </w:r>
      <w:r>
        <w:rPr>
          <w:rFonts w:ascii="Calibri" w:hAnsi="Calibri" w:cs="Calibri"/>
          <w:i/>
          <w:iCs/>
          <w:sz w:val="22"/>
          <w:szCs w:val="22"/>
        </w:rPr>
        <w:t>MARZEC</w:t>
      </w:r>
      <w:r w:rsidR="00A10FE3">
        <w:rPr>
          <w:rFonts w:ascii="Calibri" w:hAnsi="Calibri" w:cs="Calibri"/>
          <w:i/>
          <w:iCs/>
          <w:sz w:val="22"/>
          <w:szCs w:val="22"/>
        </w:rPr>
        <w:t xml:space="preserve"> </w:t>
      </w:r>
      <w:r w:rsidR="001D691C">
        <w:rPr>
          <w:rFonts w:ascii="Calibri" w:hAnsi="Calibri" w:cs="Calibri"/>
          <w:i/>
          <w:iCs/>
          <w:sz w:val="22"/>
          <w:szCs w:val="22"/>
        </w:rPr>
        <w:t>202</w:t>
      </w:r>
      <w:r>
        <w:rPr>
          <w:rFonts w:ascii="Calibri" w:hAnsi="Calibri" w:cs="Calibri"/>
          <w:i/>
          <w:iCs/>
          <w:sz w:val="22"/>
          <w:szCs w:val="22"/>
        </w:rPr>
        <w:t>6</w:t>
      </w:r>
    </w:p>
    <w:p w:rsidR="00543279" w:rsidRPr="00C712CB" w:rsidRDefault="00543279" w:rsidP="00270BE8">
      <w:pPr>
        <w:pStyle w:val="Nagwek2"/>
        <w:tabs>
          <w:tab w:val="left" w:pos="0"/>
        </w:tabs>
        <w:spacing w:line="360" w:lineRule="auto"/>
        <w:jc w:val="both"/>
        <w:rPr>
          <w:rFonts w:ascii="Calibri" w:hAnsi="Calibri" w:cs="Calibri"/>
          <w:sz w:val="22"/>
          <w:szCs w:val="22"/>
        </w:rPr>
      </w:pPr>
    </w:p>
    <w:p w:rsidR="00543279" w:rsidRPr="00C712CB" w:rsidRDefault="00543279" w:rsidP="00270BE8">
      <w:pPr>
        <w:spacing w:line="360" w:lineRule="auto"/>
        <w:jc w:val="both"/>
        <w:rPr>
          <w:rFonts w:ascii="Calibri" w:hAnsi="Calibri" w:cs="Calibri"/>
          <w:sz w:val="22"/>
          <w:szCs w:val="22"/>
        </w:rPr>
      </w:pPr>
    </w:p>
    <w:p w:rsidR="00543279" w:rsidRPr="00C712CB" w:rsidRDefault="00543279" w:rsidP="00270BE8">
      <w:pPr>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p>
    <w:p w:rsidR="00543279" w:rsidRPr="00C712CB" w:rsidRDefault="00543279" w:rsidP="00270BE8">
      <w:pPr>
        <w:shd w:val="clear" w:color="auto" w:fill="FFFFFF"/>
        <w:spacing w:line="360" w:lineRule="auto"/>
        <w:jc w:val="both"/>
        <w:rPr>
          <w:rFonts w:ascii="Calibri" w:hAnsi="Calibri" w:cs="Calibri"/>
          <w:sz w:val="22"/>
          <w:szCs w:val="22"/>
        </w:rPr>
      </w:pP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t>WYKONAWCA:</w:t>
      </w:r>
    </w:p>
    <w:p w:rsidR="00543279" w:rsidRPr="00C712CB" w:rsidRDefault="00543279" w:rsidP="00270BE8">
      <w:pPr>
        <w:shd w:val="clear" w:color="auto" w:fill="FFFFFF"/>
        <w:spacing w:line="360" w:lineRule="auto"/>
        <w:jc w:val="both"/>
        <w:rPr>
          <w:rFonts w:ascii="Calibri" w:hAnsi="Calibri" w:cs="Calibri"/>
          <w:sz w:val="22"/>
          <w:szCs w:val="22"/>
        </w:rPr>
      </w:pP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t>Adam Czekański „</w:t>
      </w:r>
      <w:proofErr w:type="spellStart"/>
      <w:r w:rsidRPr="00C712CB">
        <w:rPr>
          <w:rFonts w:ascii="Calibri" w:hAnsi="Calibri" w:cs="Calibri"/>
          <w:sz w:val="22"/>
          <w:szCs w:val="22"/>
        </w:rPr>
        <w:t>Bio-San</w:t>
      </w:r>
      <w:proofErr w:type="spellEnd"/>
      <w:r w:rsidRPr="00C712CB">
        <w:rPr>
          <w:rFonts w:ascii="Calibri" w:hAnsi="Calibri" w:cs="Calibri"/>
          <w:sz w:val="22"/>
          <w:szCs w:val="22"/>
        </w:rPr>
        <w:t>”</w:t>
      </w:r>
    </w:p>
    <w:p w:rsidR="00543279" w:rsidRPr="00C712CB" w:rsidRDefault="00543279" w:rsidP="00270BE8">
      <w:pPr>
        <w:shd w:val="clear" w:color="auto" w:fill="FFFFFF"/>
        <w:spacing w:line="360" w:lineRule="auto"/>
        <w:jc w:val="both"/>
        <w:rPr>
          <w:rFonts w:ascii="Calibri" w:hAnsi="Calibri" w:cs="Calibri"/>
          <w:sz w:val="22"/>
          <w:szCs w:val="22"/>
        </w:rPr>
      </w:pP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t>ul. Konarskiego 74</w:t>
      </w:r>
    </w:p>
    <w:p w:rsidR="00543279" w:rsidRPr="00C712CB" w:rsidRDefault="00543279" w:rsidP="00270BE8">
      <w:pPr>
        <w:shd w:val="clear" w:color="auto" w:fill="FFFFFF"/>
        <w:spacing w:line="360" w:lineRule="auto"/>
        <w:jc w:val="both"/>
        <w:rPr>
          <w:rFonts w:ascii="Calibri" w:hAnsi="Calibri" w:cs="Calibri"/>
          <w:sz w:val="22"/>
          <w:szCs w:val="22"/>
        </w:rPr>
      </w:pP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t>38-500 Sanok</w:t>
      </w:r>
    </w:p>
    <w:p w:rsidR="00543279" w:rsidRPr="00C712CB" w:rsidRDefault="00543279" w:rsidP="00270BE8">
      <w:pPr>
        <w:shd w:val="clear" w:color="auto" w:fill="FFFFFF"/>
        <w:spacing w:line="360" w:lineRule="auto"/>
        <w:jc w:val="both"/>
        <w:rPr>
          <w:rFonts w:ascii="Calibri" w:hAnsi="Calibri" w:cs="Calibri"/>
          <w:sz w:val="22"/>
          <w:szCs w:val="22"/>
        </w:rPr>
      </w:pP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t>e-mail: aczekanski@wp.pl</w:t>
      </w:r>
    </w:p>
    <w:p w:rsidR="00543279" w:rsidRPr="00C712CB" w:rsidRDefault="00543279" w:rsidP="00270BE8">
      <w:pPr>
        <w:shd w:val="clear" w:color="auto" w:fill="FFFFFF"/>
        <w:spacing w:line="360" w:lineRule="auto"/>
        <w:jc w:val="both"/>
        <w:rPr>
          <w:rFonts w:ascii="Calibri" w:hAnsi="Calibri" w:cs="Calibri"/>
          <w:sz w:val="22"/>
          <w:szCs w:val="22"/>
        </w:rPr>
      </w:pP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t>tel. 509 793 106</w:t>
      </w:r>
    </w:p>
    <w:p w:rsidR="00543279" w:rsidRDefault="00543279" w:rsidP="00270BE8">
      <w:pPr>
        <w:pStyle w:val="Nagwek2Paragraaf"/>
        <w:spacing w:line="360" w:lineRule="auto"/>
        <w:jc w:val="both"/>
        <w:rPr>
          <w:rFonts w:ascii="Calibri" w:hAnsi="Calibri" w:cs="Calibri"/>
          <w:noProof/>
          <w:sz w:val="22"/>
          <w:szCs w:val="22"/>
          <w:lang w:eastAsia="pl-PL"/>
        </w:rPr>
      </w:pPr>
      <w:r w:rsidRPr="00C712CB">
        <w:rPr>
          <w:rFonts w:ascii="Calibri" w:hAnsi="Calibri" w:cs="Calibri"/>
          <w:sz w:val="22"/>
          <w:szCs w:val="22"/>
        </w:rPr>
        <w:lastRenderedPageBreak/>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r w:rsidRPr="00C712CB">
        <w:rPr>
          <w:rFonts w:ascii="Calibri" w:hAnsi="Calibri" w:cs="Calibri"/>
          <w:sz w:val="22"/>
          <w:szCs w:val="22"/>
        </w:rPr>
        <w:tab/>
      </w:r>
    </w:p>
    <w:p w:rsidR="00543279" w:rsidRDefault="00543279" w:rsidP="00270BE8">
      <w:pPr>
        <w:spacing w:line="360" w:lineRule="auto"/>
        <w:rPr>
          <w:lang w:eastAsia="pl-PL"/>
        </w:rPr>
      </w:pPr>
    </w:p>
    <w:p w:rsidR="00543279" w:rsidRPr="00272523" w:rsidRDefault="00543279" w:rsidP="00270BE8">
      <w:pPr>
        <w:pStyle w:val="Nagwek2Paragraaf"/>
        <w:spacing w:before="240" w:line="360" w:lineRule="auto"/>
        <w:jc w:val="both"/>
        <w:rPr>
          <w:rFonts w:ascii="Calibri" w:hAnsi="Calibri" w:cs="Calibri"/>
          <w:bCs/>
          <w:i/>
          <w:iCs/>
          <w:szCs w:val="24"/>
        </w:rPr>
      </w:pPr>
      <w:r w:rsidRPr="00272523">
        <w:rPr>
          <w:rFonts w:ascii="Calibri" w:hAnsi="Calibri" w:cs="Calibri"/>
          <w:bCs/>
          <w:i/>
          <w:iCs/>
          <w:szCs w:val="24"/>
        </w:rPr>
        <w:t>SPIS TREŚCI:</w:t>
      </w:r>
    </w:p>
    <w:p w:rsidR="008A3B89" w:rsidRDefault="00FE6876">
      <w:pPr>
        <w:pStyle w:val="Spistreci1"/>
        <w:tabs>
          <w:tab w:val="left" w:pos="480"/>
          <w:tab w:val="right" w:leader="dot" w:pos="9061"/>
        </w:tabs>
        <w:rPr>
          <w:rFonts w:asciiTheme="minorHAnsi" w:eastAsiaTheme="minorEastAsia" w:hAnsiTheme="minorHAnsi" w:cstheme="minorBidi"/>
          <w:b w:val="0"/>
          <w:bCs w:val="0"/>
          <w:i w:val="0"/>
          <w:iCs w:val="0"/>
          <w:noProof/>
          <w:kern w:val="2"/>
          <w:szCs w:val="24"/>
          <w:lang w:eastAsia="pl-PL"/>
        </w:rPr>
      </w:pPr>
      <w:r w:rsidRPr="00C712CB">
        <w:rPr>
          <w:rFonts w:ascii="Calibri" w:hAnsi="Calibri" w:cs="Calibri"/>
          <w:b w:val="0"/>
          <w:i w:val="0"/>
          <w:sz w:val="22"/>
          <w:szCs w:val="22"/>
        </w:rPr>
        <w:fldChar w:fldCharType="begin"/>
      </w:r>
      <w:r w:rsidR="00543279" w:rsidRPr="00C712CB">
        <w:rPr>
          <w:rFonts w:ascii="Calibri" w:hAnsi="Calibri" w:cs="Calibri"/>
          <w:b w:val="0"/>
          <w:i w:val="0"/>
          <w:sz w:val="22"/>
          <w:szCs w:val="22"/>
        </w:rPr>
        <w:instrText xml:space="preserve"> TOC \t "nagłówek wb3;1" \h</w:instrText>
      </w:r>
      <w:r w:rsidRPr="00C712CB">
        <w:rPr>
          <w:rFonts w:ascii="Calibri" w:hAnsi="Calibri" w:cs="Calibri"/>
          <w:b w:val="0"/>
          <w:i w:val="0"/>
          <w:sz w:val="22"/>
          <w:szCs w:val="22"/>
        </w:rPr>
        <w:fldChar w:fldCharType="separate"/>
      </w:r>
      <w:hyperlink w:anchor="_Toc226027237" w:history="1">
        <w:r w:rsidR="008A3B89" w:rsidRPr="002D50E8">
          <w:rPr>
            <w:rStyle w:val="Hipercze"/>
            <w:noProof/>
          </w:rPr>
          <w:t>1.</w:t>
        </w:r>
        <w:r w:rsidR="008A3B89">
          <w:rPr>
            <w:rFonts w:asciiTheme="minorHAnsi" w:eastAsiaTheme="minorEastAsia" w:hAnsiTheme="minorHAnsi" w:cstheme="minorBidi"/>
            <w:b w:val="0"/>
            <w:bCs w:val="0"/>
            <w:i w:val="0"/>
            <w:iCs w:val="0"/>
            <w:noProof/>
            <w:kern w:val="2"/>
            <w:szCs w:val="24"/>
            <w:lang w:eastAsia="pl-PL"/>
          </w:rPr>
          <w:tab/>
        </w:r>
        <w:r w:rsidR="008A3B89" w:rsidRPr="002D50E8">
          <w:rPr>
            <w:rStyle w:val="Hipercze"/>
            <w:rFonts w:cs="Calibri"/>
            <w:noProof/>
          </w:rPr>
          <w:t>Wprowadzenie</w:t>
        </w:r>
        <w:r w:rsidR="008A3B89">
          <w:rPr>
            <w:noProof/>
          </w:rPr>
          <w:tab/>
        </w:r>
        <w:r>
          <w:rPr>
            <w:noProof/>
          </w:rPr>
          <w:fldChar w:fldCharType="begin"/>
        </w:r>
        <w:r w:rsidR="008A3B89">
          <w:rPr>
            <w:noProof/>
          </w:rPr>
          <w:instrText xml:space="preserve"> PAGEREF _Toc226027237 \h </w:instrText>
        </w:r>
        <w:r>
          <w:rPr>
            <w:noProof/>
          </w:rPr>
        </w:r>
        <w:r>
          <w:rPr>
            <w:noProof/>
          </w:rPr>
          <w:fldChar w:fldCharType="separate"/>
        </w:r>
        <w:r w:rsidR="008A3B89">
          <w:rPr>
            <w:noProof/>
          </w:rPr>
          <w:t>7</w:t>
        </w:r>
        <w:r>
          <w:rPr>
            <w:noProof/>
          </w:rPr>
          <w:fldChar w:fldCharType="end"/>
        </w:r>
      </w:hyperlink>
    </w:p>
    <w:p w:rsidR="008A3B89" w:rsidRDefault="00FE6876">
      <w:pPr>
        <w:pStyle w:val="Spistreci1"/>
        <w:tabs>
          <w:tab w:val="left" w:pos="480"/>
          <w:tab w:val="right" w:leader="dot" w:pos="9061"/>
        </w:tabs>
        <w:rPr>
          <w:rFonts w:asciiTheme="minorHAnsi" w:eastAsiaTheme="minorEastAsia" w:hAnsiTheme="minorHAnsi" w:cstheme="minorBidi"/>
          <w:b w:val="0"/>
          <w:bCs w:val="0"/>
          <w:i w:val="0"/>
          <w:iCs w:val="0"/>
          <w:noProof/>
          <w:kern w:val="2"/>
          <w:szCs w:val="24"/>
          <w:lang w:eastAsia="pl-PL"/>
        </w:rPr>
      </w:pPr>
      <w:hyperlink w:anchor="_Toc226027238" w:history="1">
        <w:r w:rsidR="008A3B89" w:rsidRPr="002D50E8">
          <w:rPr>
            <w:rStyle w:val="Hipercze"/>
            <w:noProof/>
          </w:rPr>
          <w:t>2.</w:t>
        </w:r>
        <w:r w:rsidR="008A3B89">
          <w:rPr>
            <w:rFonts w:asciiTheme="minorHAnsi" w:eastAsiaTheme="minorEastAsia" w:hAnsiTheme="minorHAnsi" w:cstheme="minorBidi"/>
            <w:b w:val="0"/>
            <w:bCs w:val="0"/>
            <w:i w:val="0"/>
            <w:iCs w:val="0"/>
            <w:noProof/>
            <w:kern w:val="2"/>
            <w:szCs w:val="24"/>
            <w:lang w:eastAsia="pl-PL"/>
          </w:rPr>
          <w:tab/>
        </w:r>
        <w:r w:rsidR="008A3B89" w:rsidRPr="002D50E8">
          <w:rPr>
            <w:rStyle w:val="Hipercze"/>
            <w:rFonts w:cs="Calibri"/>
            <w:noProof/>
          </w:rPr>
          <w:t>Podstawa prawna opracowania</w:t>
        </w:r>
        <w:r w:rsidR="008A3B89">
          <w:rPr>
            <w:noProof/>
          </w:rPr>
          <w:tab/>
        </w:r>
        <w:r>
          <w:rPr>
            <w:noProof/>
          </w:rPr>
          <w:fldChar w:fldCharType="begin"/>
        </w:r>
        <w:r w:rsidR="008A3B89">
          <w:rPr>
            <w:noProof/>
          </w:rPr>
          <w:instrText xml:space="preserve"> PAGEREF _Toc226027238 \h </w:instrText>
        </w:r>
        <w:r>
          <w:rPr>
            <w:noProof/>
          </w:rPr>
        </w:r>
        <w:r>
          <w:rPr>
            <w:noProof/>
          </w:rPr>
          <w:fldChar w:fldCharType="separate"/>
        </w:r>
        <w:r w:rsidR="008A3B89">
          <w:rPr>
            <w:noProof/>
          </w:rPr>
          <w:t>7</w:t>
        </w:r>
        <w:r>
          <w:rPr>
            <w:noProof/>
          </w:rPr>
          <w:fldChar w:fldCharType="end"/>
        </w:r>
      </w:hyperlink>
    </w:p>
    <w:p w:rsidR="008A3B89" w:rsidRDefault="00FE6876">
      <w:pPr>
        <w:pStyle w:val="Spistreci1"/>
        <w:tabs>
          <w:tab w:val="left" w:pos="480"/>
          <w:tab w:val="right" w:leader="dot" w:pos="9061"/>
        </w:tabs>
        <w:rPr>
          <w:rFonts w:asciiTheme="minorHAnsi" w:eastAsiaTheme="minorEastAsia" w:hAnsiTheme="minorHAnsi" w:cstheme="minorBidi"/>
          <w:b w:val="0"/>
          <w:bCs w:val="0"/>
          <w:i w:val="0"/>
          <w:iCs w:val="0"/>
          <w:noProof/>
          <w:kern w:val="2"/>
          <w:szCs w:val="24"/>
          <w:lang w:eastAsia="pl-PL"/>
        </w:rPr>
      </w:pPr>
      <w:hyperlink w:anchor="_Toc226027239" w:history="1">
        <w:r w:rsidR="008A3B89" w:rsidRPr="002D50E8">
          <w:rPr>
            <w:rStyle w:val="Hipercze"/>
            <w:noProof/>
          </w:rPr>
          <w:t>3.</w:t>
        </w:r>
        <w:r w:rsidR="008A3B89">
          <w:rPr>
            <w:rFonts w:asciiTheme="minorHAnsi" w:eastAsiaTheme="minorEastAsia" w:hAnsiTheme="minorHAnsi" w:cstheme="minorBidi"/>
            <w:b w:val="0"/>
            <w:bCs w:val="0"/>
            <w:i w:val="0"/>
            <w:iCs w:val="0"/>
            <w:noProof/>
            <w:kern w:val="2"/>
            <w:szCs w:val="24"/>
            <w:lang w:eastAsia="pl-PL"/>
          </w:rPr>
          <w:tab/>
        </w:r>
        <w:r w:rsidR="008A3B89" w:rsidRPr="002D50E8">
          <w:rPr>
            <w:rStyle w:val="Hipercze"/>
            <w:rFonts w:cs="Calibri"/>
            <w:noProof/>
          </w:rPr>
          <w:t>Cel i przedmiot opracowania</w:t>
        </w:r>
        <w:r w:rsidR="008A3B89">
          <w:rPr>
            <w:noProof/>
          </w:rPr>
          <w:tab/>
        </w:r>
        <w:r>
          <w:rPr>
            <w:noProof/>
          </w:rPr>
          <w:fldChar w:fldCharType="begin"/>
        </w:r>
        <w:r w:rsidR="008A3B89">
          <w:rPr>
            <w:noProof/>
          </w:rPr>
          <w:instrText xml:space="preserve"> PAGEREF _Toc226027239 \h </w:instrText>
        </w:r>
        <w:r>
          <w:rPr>
            <w:noProof/>
          </w:rPr>
        </w:r>
        <w:r>
          <w:rPr>
            <w:noProof/>
          </w:rPr>
          <w:fldChar w:fldCharType="separate"/>
        </w:r>
        <w:r w:rsidR="008A3B89">
          <w:rPr>
            <w:noProof/>
          </w:rPr>
          <w:t>8</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0" w:history="1">
        <w:r w:rsidR="008A3B89" w:rsidRPr="002D50E8">
          <w:rPr>
            <w:rStyle w:val="Hipercze"/>
            <w:rFonts w:cs="Calibri"/>
            <w:noProof/>
          </w:rPr>
          <w:t>4. Ogólna charakterystyka Gminy Cisna</w:t>
        </w:r>
        <w:r w:rsidR="008A3B89">
          <w:rPr>
            <w:noProof/>
          </w:rPr>
          <w:tab/>
        </w:r>
        <w:r>
          <w:rPr>
            <w:noProof/>
          </w:rPr>
          <w:fldChar w:fldCharType="begin"/>
        </w:r>
        <w:r w:rsidR="008A3B89">
          <w:rPr>
            <w:noProof/>
          </w:rPr>
          <w:instrText xml:space="preserve"> PAGEREF _Toc226027240 \h </w:instrText>
        </w:r>
        <w:r>
          <w:rPr>
            <w:noProof/>
          </w:rPr>
        </w:r>
        <w:r>
          <w:rPr>
            <w:noProof/>
          </w:rPr>
          <w:fldChar w:fldCharType="separate"/>
        </w:r>
        <w:r w:rsidR="008A3B89">
          <w:rPr>
            <w:noProof/>
          </w:rPr>
          <w:t>8</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1" w:history="1">
        <w:r w:rsidR="008A3B89" w:rsidRPr="002D50E8">
          <w:rPr>
            <w:rStyle w:val="Hipercze"/>
            <w:rFonts w:cs="Calibri"/>
            <w:noProof/>
          </w:rPr>
          <w:t>4.1. Dane demograficzne</w:t>
        </w:r>
        <w:r w:rsidR="008A3B89">
          <w:rPr>
            <w:noProof/>
          </w:rPr>
          <w:tab/>
        </w:r>
        <w:r>
          <w:rPr>
            <w:noProof/>
          </w:rPr>
          <w:fldChar w:fldCharType="begin"/>
        </w:r>
        <w:r w:rsidR="008A3B89">
          <w:rPr>
            <w:noProof/>
          </w:rPr>
          <w:instrText xml:space="preserve"> PAGEREF _Toc226027241 \h </w:instrText>
        </w:r>
        <w:r>
          <w:rPr>
            <w:noProof/>
          </w:rPr>
        </w:r>
        <w:r>
          <w:rPr>
            <w:noProof/>
          </w:rPr>
          <w:fldChar w:fldCharType="separate"/>
        </w:r>
        <w:r w:rsidR="008A3B89">
          <w:rPr>
            <w:noProof/>
          </w:rPr>
          <w:t>9</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2" w:history="1">
        <w:r w:rsidR="008A3B89" w:rsidRPr="002D50E8">
          <w:rPr>
            <w:rStyle w:val="Hipercze"/>
            <w:rFonts w:cs="Calibri"/>
            <w:noProof/>
          </w:rPr>
          <w:t>5. Strategia ochrony środowiska przyjęta w Programie Ochrony Środowiska dla Gminy Cisna na lata 2018-2021 z uwzględnieniem perspektywy na lata 2022 - 2025 r.</w:t>
        </w:r>
        <w:r w:rsidR="008A3B89">
          <w:rPr>
            <w:noProof/>
          </w:rPr>
          <w:tab/>
        </w:r>
        <w:r>
          <w:rPr>
            <w:noProof/>
          </w:rPr>
          <w:fldChar w:fldCharType="begin"/>
        </w:r>
        <w:r w:rsidR="008A3B89">
          <w:rPr>
            <w:noProof/>
          </w:rPr>
          <w:instrText xml:space="preserve"> PAGEREF _Toc226027242 \h </w:instrText>
        </w:r>
        <w:r>
          <w:rPr>
            <w:noProof/>
          </w:rPr>
        </w:r>
        <w:r>
          <w:rPr>
            <w:noProof/>
          </w:rPr>
          <w:fldChar w:fldCharType="separate"/>
        </w:r>
        <w:r w:rsidR="008A3B89">
          <w:rPr>
            <w:noProof/>
          </w:rPr>
          <w:t>9</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3" w:history="1">
        <w:r w:rsidR="008A3B89" w:rsidRPr="002D50E8">
          <w:rPr>
            <w:rStyle w:val="Hipercze"/>
            <w:rFonts w:cs="Calibri"/>
            <w:noProof/>
          </w:rPr>
          <w:t>6. Cele i funkcje Programu</w:t>
        </w:r>
        <w:r w:rsidR="008A3B89">
          <w:rPr>
            <w:noProof/>
          </w:rPr>
          <w:tab/>
        </w:r>
        <w:r>
          <w:rPr>
            <w:noProof/>
          </w:rPr>
          <w:fldChar w:fldCharType="begin"/>
        </w:r>
        <w:r w:rsidR="008A3B89">
          <w:rPr>
            <w:noProof/>
          </w:rPr>
          <w:instrText xml:space="preserve"> PAGEREF _Toc226027243 \h </w:instrText>
        </w:r>
        <w:r>
          <w:rPr>
            <w:noProof/>
          </w:rPr>
        </w:r>
        <w:r>
          <w:rPr>
            <w:noProof/>
          </w:rPr>
          <w:fldChar w:fldCharType="separate"/>
        </w:r>
        <w:r w:rsidR="008A3B89">
          <w:rPr>
            <w:noProof/>
          </w:rPr>
          <w:t>12</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4" w:history="1">
        <w:r w:rsidR="008A3B89" w:rsidRPr="002D50E8">
          <w:rPr>
            <w:rStyle w:val="Hipercze"/>
            <w:rFonts w:cs="Calibri"/>
            <w:noProof/>
          </w:rPr>
          <w:t>7. Realizacja zadań ekologicznych w 2023 i 2024 roku</w:t>
        </w:r>
        <w:r w:rsidR="008A3B89">
          <w:rPr>
            <w:noProof/>
          </w:rPr>
          <w:tab/>
        </w:r>
        <w:r>
          <w:rPr>
            <w:noProof/>
          </w:rPr>
          <w:fldChar w:fldCharType="begin"/>
        </w:r>
        <w:r w:rsidR="008A3B89">
          <w:rPr>
            <w:noProof/>
          </w:rPr>
          <w:instrText xml:space="preserve"> PAGEREF _Toc226027244 \h </w:instrText>
        </w:r>
        <w:r>
          <w:rPr>
            <w:noProof/>
          </w:rPr>
        </w:r>
        <w:r>
          <w:rPr>
            <w:noProof/>
          </w:rPr>
          <w:fldChar w:fldCharType="separate"/>
        </w:r>
        <w:r w:rsidR="008A3B89">
          <w:rPr>
            <w:noProof/>
          </w:rPr>
          <w:t>16</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5" w:history="1">
        <w:r w:rsidR="008A3B89" w:rsidRPr="002D50E8">
          <w:rPr>
            <w:rStyle w:val="Hipercze"/>
            <w:rFonts w:cs="Calibri"/>
            <w:noProof/>
          </w:rPr>
          <w:t>8.  Wnioski z analizy realizacji Programu Ochrony Środowiska Gminie Cisna.</w:t>
        </w:r>
        <w:r w:rsidR="008A3B89">
          <w:rPr>
            <w:noProof/>
          </w:rPr>
          <w:tab/>
        </w:r>
        <w:r>
          <w:rPr>
            <w:noProof/>
          </w:rPr>
          <w:fldChar w:fldCharType="begin"/>
        </w:r>
        <w:r w:rsidR="008A3B89">
          <w:rPr>
            <w:noProof/>
          </w:rPr>
          <w:instrText xml:space="preserve"> PAGEREF _Toc226027245 \h </w:instrText>
        </w:r>
        <w:r>
          <w:rPr>
            <w:noProof/>
          </w:rPr>
        </w:r>
        <w:r>
          <w:rPr>
            <w:noProof/>
          </w:rPr>
          <w:fldChar w:fldCharType="separate"/>
        </w:r>
        <w:r w:rsidR="008A3B89">
          <w:rPr>
            <w:noProof/>
          </w:rPr>
          <w:t>35</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6" w:history="1">
        <w:r w:rsidR="008A3B89" w:rsidRPr="002D50E8">
          <w:rPr>
            <w:rStyle w:val="Hipercze"/>
            <w:rFonts w:cs="Calibri"/>
            <w:noProof/>
          </w:rPr>
          <w:t>9. Monitoring Programu Ochrony Środowiska</w:t>
        </w:r>
        <w:r w:rsidR="008A3B89">
          <w:rPr>
            <w:noProof/>
          </w:rPr>
          <w:tab/>
        </w:r>
        <w:r>
          <w:rPr>
            <w:noProof/>
          </w:rPr>
          <w:fldChar w:fldCharType="begin"/>
        </w:r>
        <w:r w:rsidR="008A3B89">
          <w:rPr>
            <w:noProof/>
          </w:rPr>
          <w:instrText xml:space="preserve"> PAGEREF _Toc226027246 \h </w:instrText>
        </w:r>
        <w:r>
          <w:rPr>
            <w:noProof/>
          </w:rPr>
        </w:r>
        <w:r>
          <w:rPr>
            <w:noProof/>
          </w:rPr>
          <w:fldChar w:fldCharType="separate"/>
        </w:r>
        <w:r w:rsidR="008A3B89">
          <w:rPr>
            <w:noProof/>
          </w:rPr>
          <w:t>37</w:t>
        </w:r>
        <w:r>
          <w:rPr>
            <w:noProof/>
          </w:rPr>
          <w:fldChar w:fldCharType="end"/>
        </w:r>
      </w:hyperlink>
    </w:p>
    <w:p w:rsidR="008A3B89" w:rsidRDefault="00FE6876">
      <w:pPr>
        <w:pStyle w:val="Spistreci1"/>
        <w:tabs>
          <w:tab w:val="right" w:leader="dot" w:pos="9061"/>
        </w:tabs>
        <w:rPr>
          <w:rFonts w:asciiTheme="minorHAnsi" w:eastAsiaTheme="minorEastAsia" w:hAnsiTheme="minorHAnsi" w:cstheme="minorBidi"/>
          <w:b w:val="0"/>
          <w:bCs w:val="0"/>
          <w:i w:val="0"/>
          <w:iCs w:val="0"/>
          <w:noProof/>
          <w:kern w:val="2"/>
          <w:szCs w:val="24"/>
          <w:lang w:eastAsia="pl-PL"/>
        </w:rPr>
      </w:pPr>
      <w:hyperlink w:anchor="_Toc226027247" w:history="1">
        <w:r w:rsidR="008A3B89" w:rsidRPr="002D50E8">
          <w:rPr>
            <w:rStyle w:val="Hipercze"/>
            <w:rFonts w:cs="Calibri"/>
            <w:noProof/>
          </w:rPr>
          <w:t>10. Wykorzystane materiały i opracowania</w:t>
        </w:r>
        <w:r w:rsidR="008A3B89">
          <w:rPr>
            <w:noProof/>
          </w:rPr>
          <w:tab/>
        </w:r>
        <w:r>
          <w:rPr>
            <w:noProof/>
          </w:rPr>
          <w:fldChar w:fldCharType="begin"/>
        </w:r>
        <w:r w:rsidR="008A3B89">
          <w:rPr>
            <w:noProof/>
          </w:rPr>
          <w:instrText xml:space="preserve"> PAGEREF _Toc226027247 \h </w:instrText>
        </w:r>
        <w:r>
          <w:rPr>
            <w:noProof/>
          </w:rPr>
        </w:r>
        <w:r>
          <w:rPr>
            <w:noProof/>
          </w:rPr>
          <w:fldChar w:fldCharType="separate"/>
        </w:r>
        <w:r w:rsidR="008A3B89">
          <w:rPr>
            <w:noProof/>
          </w:rPr>
          <w:t>42</w:t>
        </w:r>
        <w:r>
          <w:rPr>
            <w:noProof/>
          </w:rPr>
          <w:fldChar w:fldCharType="end"/>
        </w:r>
      </w:hyperlink>
    </w:p>
    <w:p w:rsidR="00543279" w:rsidRDefault="00FE6876" w:rsidP="00270BE8">
      <w:pPr>
        <w:pStyle w:val="Spistreci1"/>
        <w:tabs>
          <w:tab w:val="right" w:leader="dot" w:pos="8786"/>
        </w:tabs>
        <w:spacing w:before="240" w:line="360" w:lineRule="auto"/>
        <w:jc w:val="center"/>
        <w:rPr>
          <w:rFonts w:ascii="Calibri" w:hAnsi="Calibri" w:cs="Calibri"/>
          <w:b w:val="0"/>
          <w:i w:val="0"/>
          <w:sz w:val="22"/>
          <w:szCs w:val="22"/>
        </w:rPr>
      </w:pPr>
      <w:r w:rsidRPr="00C712CB">
        <w:rPr>
          <w:rFonts w:ascii="Calibri" w:hAnsi="Calibri" w:cs="Calibri"/>
          <w:b w:val="0"/>
          <w:i w:val="0"/>
          <w:sz w:val="22"/>
          <w:szCs w:val="22"/>
        </w:rPr>
        <w:fldChar w:fldCharType="end"/>
      </w:r>
      <w:bookmarkStart w:id="0" w:name="_Toc320010493"/>
    </w:p>
    <w:p w:rsidR="00543279" w:rsidRDefault="00543279" w:rsidP="00270BE8">
      <w:pPr>
        <w:pStyle w:val="Spistreci1"/>
        <w:tabs>
          <w:tab w:val="right" w:leader="dot" w:pos="8786"/>
        </w:tabs>
        <w:spacing w:line="360" w:lineRule="auto"/>
        <w:jc w:val="center"/>
        <w:rPr>
          <w:rFonts w:ascii="Calibri" w:hAnsi="Calibri" w:cs="Calibri"/>
          <w:b w:val="0"/>
          <w:i w:val="0"/>
          <w:sz w:val="22"/>
          <w:szCs w:val="22"/>
        </w:rPr>
      </w:pPr>
    </w:p>
    <w:p w:rsidR="00543279" w:rsidRPr="00CB001A" w:rsidRDefault="00543279" w:rsidP="00270BE8">
      <w:pPr>
        <w:pStyle w:val="Spistreci1"/>
        <w:tabs>
          <w:tab w:val="right" w:leader="dot" w:pos="8786"/>
        </w:tabs>
        <w:spacing w:line="360" w:lineRule="auto"/>
        <w:jc w:val="center"/>
        <w:rPr>
          <w:rFonts w:asciiTheme="minorHAnsi" w:hAnsiTheme="minorHAnsi" w:cs="Calibri"/>
          <w:b w:val="0"/>
          <w:bCs w:val="0"/>
          <w:color w:val="000000"/>
          <w:sz w:val="22"/>
          <w:szCs w:val="22"/>
        </w:rPr>
      </w:pPr>
      <w:r>
        <w:rPr>
          <w:rFonts w:ascii="Calibri" w:hAnsi="Calibri" w:cs="Calibri"/>
          <w:b w:val="0"/>
          <w:bCs w:val="0"/>
          <w:color w:val="000000"/>
          <w:sz w:val="22"/>
          <w:szCs w:val="22"/>
        </w:rPr>
        <w:br w:type="page"/>
      </w:r>
      <w:r w:rsidRPr="00CB001A">
        <w:rPr>
          <w:rFonts w:asciiTheme="minorHAnsi" w:hAnsiTheme="minorHAnsi" w:cs="Calibri"/>
          <w:b w:val="0"/>
          <w:bCs w:val="0"/>
          <w:color w:val="000000"/>
          <w:sz w:val="22"/>
          <w:szCs w:val="22"/>
        </w:rPr>
        <w:lastRenderedPageBreak/>
        <w:t>Wykaz pojęć i skrótów</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As – arsen</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lang w:val="en-US"/>
        </w:rPr>
      </w:pPr>
      <w:r w:rsidRPr="00CB001A">
        <w:rPr>
          <w:rFonts w:asciiTheme="minorHAnsi" w:hAnsiTheme="minorHAnsi" w:cs="Calibri"/>
          <w:color w:val="000000"/>
          <w:sz w:val="22"/>
          <w:szCs w:val="22"/>
          <w:lang w:val="en-US"/>
        </w:rPr>
        <w:t xml:space="preserve">B(a)P – </w:t>
      </w:r>
      <w:proofErr w:type="spellStart"/>
      <w:r w:rsidRPr="00CB001A">
        <w:rPr>
          <w:rFonts w:asciiTheme="minorHAnsi" w:hAnsiTheme="minorHAnsi" w:cs="Calibri"/>
          <w:color w:val="000000"/>
          <w:sz w:val="22"/>
          <w:szCs w:val="22"/>
          <w:lang w:val="en-US"/>
        </w:rPr>
        <w:t>benzo</w:t>
      </w:r>
      <w:proofErr w:type="spellEnd"/>
      <w:r w:rsidRPr="00CB001A">
        <w:rPr>
          <w:rFonts w:asciiTheme="minorHAnsi" w:hAnsiTheme="minorHAnsi" w:cs="Calibri"/>
          <w:color w:val="000000"/>
          <w:sz w:val="22"/>
          <w:szCs w:val="22"/>
          <w:lang w:val="en-US"/>
        </w:rPr>
        <w:t>(a)</w:t>
      </w:r>
      <w:proofErr w:type="spellStart"/>
      <w:r w:rsidRPr="00CB001A">
        <w:rPr>
          <w:rFonts w:asciiTheme="minorHAnsi" w:hAnsiTheme="minorHAnsi" w:cs="Calibri"/>
          <w:color w:val="000000"/>
          <w:sz w:val="22"/>
          <w:szCs w:val="22"/>
          <w:lang w:val="en-US"/>
        </w:rPr>
        <w:t>piren</w:t>
      </w:r>
      <w:proofErr w:type="spellEnd"/>
    </w:p>
    <w:p w:rsidR="00543279" w:rsidRPr="00CB001A" w:rsidRDefault="00543279" w:rsidP="00270BE8">
      <w:pPr>
        <w:autoSpaceDE w:val="0"/>
        <w:autoSpaceDN w:val="0"/>
        <w:adjustRightInd w:val="0"/>
        <w:spacing w:line="360" w:lineRule="auto"/>
        <w:rPr>
          <w:rFonts w:asciiTheme="minorHAnsi" w:hAnsiTheme="minorHAnsi" w:cs="Calibri"/>
          <w:color w:val="222222"/>
          <w:sz w:val="22"/>
          <w:szCs w:val="22"/>
        </w:rPr>
      </w:pPr>
      <w:r w:rsidRPr="00CB001A">
        <w:rPr>
          <w:rFonts w:asciiTheme="minorHAnsi" w:hAnsiTheme="minorHAnsi" w:cs="Calibri"/>
          <w:color w:val="000000"/>
          <w:sz w:val="22"/>
          <w:szCs w:val="22"/>
        </w:rPr>
        <w:t xml:space="preserve">BKP - </w:t>
      </w:r>
      <w:r w:rsidRPr="00CB001A">
        <w:rPr>
          <w:rFonts w:asciiTheme="minorHAnsi" w:hAnsiTheme="minorHAnsi" w:cs="Calibri"/>
          <w:color w:val="222222"/>
          <w:sz w:val="22"/>
          <w:szCs w:val="22"/>
        </w:rPr>
        <w:t>Biuro Konserwacji Przyrody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BZT5 - biologiczne zapotrzebowanie tlenu</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Cd – kadm</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proofErr w:type="spellStart"/>
      <w:r w:rsidRPr="00CB001A">
        <w:rPr>
          <w:rFonts w:asciiTheme="minorHAnsi" w:hAnsiTheme="minorHAnsi" w:cs="Calibri"/>
          <w:color w:val="000000"/>
          <w:sz w:val="22"/>
          <w:szCs w:val="22"/>
        </w:rPr>
        <w:t>ChZT</w:t>
      </w:r>
      <w:proofErr w:type="spellEnd"/>
      <w:r w:rsidRPr="00CB001A">
        <w:rPr>
          <w:rFonts w:asciiTheme="minorHAnsi" w:hAnsiTheme="minorHAnsi" w:cs="Calibri"/>
          <w:color w:val="000000"/>
          <w:sz w:val="22"/>
          <w:szCs w:val="22"/>
        </w:rPr>
        <w:t xml:space="preserve"> – chemiczne zapotrzebowanie tlenu</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c.o. – centralne ogrzewanie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CO – tlenek węgla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C6H6 – benzen</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CO2 – dwutlenek węgla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EE – edukacja ekologiczna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GL – jakość gleb</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GO – gospodarka odpadami</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GUS – Główny Urząd Statystyczny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GZWP – Główny Zbiornik Wód Podziemnych</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H – klimat akustyczny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IMGW – Instytut Meteorologii i Gospodarki Wodnej</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IUNG – Instytut Upraw Nawożenia i Gleboznawstwa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JCW – jednolite części wód</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proofErr w:type="spellStart"/>
      <w:r w:rsidRPr="00CB001A">
        <w:rPr>
          <w:rFonts w:asciiTheme="minorHAnsi" w:hAnsiTheme="minorHAnsi" w:cs="Calibri"/>
          <w:color w:val="000000"/>
          <w:sz w:val="22"/>
          <w:szCs w:val="22"/>
        </w:rPr>
        <w:t>JCWPd</w:t>
      </w:r>
      <w:proofErr w:type="spellEnd"/>
      <w:r w:rsidRPr="00CB001A">
        <w:rPr>
          <w:rFonts w:asciiTheme="minorHAnsi" w:hAnsiTheme="minorHAnsi" w:cs="Calibri"/>
          <w:color w:val="000000"/>
          <w:sz w:val="22"/>
          <w:szCs w:val="22"/>
        </w:rPr>
        <w:t xml:space="preserve"> – jednolite części wód podziemnych</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K</w:t>
      </w:r>
      <w:r w:rsidR="00A34722" w:rsidRPr="00CB001A">
        <w:rPr>
          <w:rFonts w:asciiTheme="minorHAnsi" w:hAnsiTheme="minorHAnsi" w:cs="Calibri"/>
          <w:color w:val="000000"/>
          <w:sz w:val="22"/>
          <w:szCs w:val="22"/>
        </w:rPr>
        <w:t>P</w:t>
      </w:r>
      <w:r w:rsidRPr="00CB001A">
        <w:rPr>
          <w:rFonts w:asciiTheme="minorHAnsi" w:hAnsiTheme="minorHAnsi" w:cs="Calibri"/>
          <w:color w:val="000000"/>
          <w:sz w:val="22"/>
          <w:szCs w:val="22"/>
        </w:rPr>
        <w:t xml:space="preserve"> PSP - Komenda </w:t>
      </w:r>
      <w:r w:rsidR="00A34722" w:rsidRPr="00CB001A">
        <w:rPr>
          <w:rFonts w:asciiTheme="minorHAnsi" w:hAnsiTheme="minorHAnsi" w:cs="Calibri"/>
          <w:color w:val="000000"/>
          <w:sz w:val="22"/>
          <w:szCs w:val="22"/>
        </w:rPr>
        <w:t>Powiatowa</w:t>
      </w:r>
      <w:r w:rsidRPr="00CB001A">
        <w:rPr>
          <w:rFonts w:asciiTheme="minorHAnsi" w:hAnsiTheme="minorHAnsi" w:cs="Calibri"/>
          <w:color w:val="000000"/>
          <w:sz w:val="22"/>
          <w:szCs w:val="22"/>
        </w:rPr>
        <w:t xml:space="preserve"> Państwowej Straży Pożarnej</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KPGO – Krajowy Plan Gospodarki Odpadami</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KPOŚK – Krajowy Program Oczyszczania Ścieków Komunalnych</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KPZL – Krajowy Program Zwiększania Lesistości</w:t>
      </w:r>
    </w:p>
    <w:p w:rsidR="00543279" w:rsidRPr="00CB001A" w:rsidRDefault="00543279" w:rsidP="00270BE8">
      <w:pPr>
        <w:autoSpaceDE w:val="0"/>
        <w:autoSpaceDN w:val="0"/>
        <w:adjustRightInd w:val="0"/>
        <w:spacing w:line="360" w:lineRule="auto"/>
        <w:jc w:val="both"/>
        <w:rPr>
          <w:rFonts w:asciiTheme="minorHAnsi" w:hAnsiTheme="minorHAnsi" w:cs="Calibri"/>
          <w:color w:val="000000"/>
          <w:sz w:val="22"/>
          <w:szCs w:val="22"/>
        </w:rPr>
      </w:pPr>
      <w:r w:rsidRPr="00CB001A">
        <w:rPr>
          <w:rFonts w:asciiTheme="minorHAnsi" w:hAnsiTheme="minorHAnsi" w:cs="Calibri"/>
          <w:color w:val="000000"/>
          <w:sz w:val="22"/>
          <w:szCs w:val="22"/>
        </w:rPr>
        <w:t>LDWN – długookresowy średni poziom dźwięku A wyrażony w decybelach (</w:t>
      </w:r>
      <w:proofErr w:type="spellStart"/>
      <w:r w:rsidRPr="00CB001A">
        <w:rPr>
          <w:rFonts w:asciiTheme="minorHAnsi" w:hAnsiTheme="minorHAnsi" w:cs="Calibri"/>
          <w:color w:val="000000"/>
          <w:sz w:val="22"/>
          <w:szCs w:val="22"/>
        </w:rPr>
        <w:t>dB</w:t>
      </w:r>
      <w:proofErr w:type="spellEnd"/>
      <w:r w:rsidRPr="00CB001A">
        <w:rPr>
          <w:rFonts w:asciiTheme="minorHAnsi" w:hAnsiTheme="minorHAnsi" w:cs="Calibri"/>
          <w:color w:val="000000"/>
          <w:sz w:val="22"/>
          <w:szCs w:val="22"/>
        </w:rPr>
        <w:t xml:space="preserve">), wyznaczony w ciągu wszystkich dób w roku, z uwzględnieniem pory dnia (rozumianej jako przedział czasu od godz. 6.00 do godz. 18.00), pory wieczoru (rozumianej jako przedział czasu od godz. 18.00 do godz. 22.00) i pory nocy (rozumianej jako przedział czasu od godz. 22.00 do godz.6.00) </w:t>
      </w:r>
    </w:p>
    <w:p w:rsidR="00543279" w:rsidRPr="00CB001A" w:rsidRDefault="00543279" w:rsidP="00270BE8">
      <w:pPr>
        <w:autoSpaceDE w:val="0"/>
        <w:autoSpaceDN w:val="0"/>
        <w:adjustRightInd w:val="0"/>
        <w:spacing w:line="360" w:lineRule="auto"/>
        <w:jc w:val="both"/>
        <w:rPr>
          <w:rFonts w:asciiTheme="minorHAnsi" w:hAnsiTheme="minorHAnsi" w:cs="Calibri"/>
          <w:color w:val="000000"/>
          <w:sz w:val="22"/>
          <w:szCs w:val="22"/>
        </w:rPr>
      </w:pPr>
      <w:r w:rsidRPr="00CB001A">
        <w:rPr>
          <w:rFonts w:asciiTheme="minorHAnsi" w:hAnsiTheme="minorHAnsi" w:cs="Calibri"/>
          <w:color w:val="000000"/>
          <w:sz w:val="22"/>
          <w:szCs w:val="22"/>
        </w:rPr>
        <w:t>LN, – długookresowy średni poziom dźwięku A wyrażony w decybelach (</w:t>
      </w:r>
      <w:proofErr w:type="spellStart"/>
      <w:r w:rsidRPr="00CB001A">
        <w:rPr>
          <w:rFonts w:asciiTheme="minorHAnsi" w:hAnsiTheme="minorHAnsi" w:cs="Calibri"/>
          <w:color w:val="000000"/>
          <w:sz w:val="22"/>
          <w:szCs w:val="22"/>
        </w:rPr>
        <w:t>dB</w:t>
      </w:r>
      <w:proofErr w:type="spellEnd"/>
      <w:r w:rsidRPr="00CB001A">
        <w:rPr>
          <w:rFonts w:asciiTheme="minorHAnsi" w:hAnsiTheme="minorHAnsi" w:cs="Calibri"/>
          <w:color w:val="000000"/>
          <w:sz w:val="22"/>
          <w:szCs w:val="22"/>
        </w:rPr>
        <w:t>), wyznaczony w ciągu wszystkich pór nocy w roku (rozumianych jako przedział czasu od godz. 22.00 do godz. 6.00)</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LZO – lotne związki organiczne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MA – mapa akustyczna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MEC – Miejska Energetyka Cieplna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lastRenderedPageBreak/>
        <w:t>Mg – megagram</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proofErr w:type="spellStart"/>
      <w:r w:rsidRPr="00CB001A">
        <w:rPr>
          <w:rFonts w:asciiTheme="minorHAnsi" w:hAnsiTheme="minorHAnsi" w:cs="Calibri"/>
          <w:color w:val="000000"/>
          <w:sz w:val="22"/>
          <w:szCs w:val="22"/>
        </w:rPr>
        <w:t>m.s.c</w:t>
      </w:r>
      <w:proofErr w:type="spellEnd"/>
      <w:r w:rsidRPr="00CB001A">
        <w:rPr>
          <w:rFonts w:asciiTheme="minorHAnsi" w:hAnsiTheme="minorHAnsi" w:cs="Calibri"/>
          <w:color w:val="000000"/>
          <w:sz w:val="22"/>
          <w:szCs w:val="22"/>
        </w:rPr>
        <w:t>. – miejska sieć ciepłownicza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proofErr w:type="spellStart"/>
      <w:r w:rsidRPr="00CB001A">
        <w:rPr>
          <w:rFonts w:asciiTheme="minorHAnsi" w:hAnsiTheme="minorHAnsi" w:cs="Calibri"/>
          <w:color w:val="000000"/>
          <w:sz w:val="22"/>
          <w:szCs w:val="22"/>
        </w:rPr>
        <w:t>mpzp</w:t>
      </w:r>
      <w:proofErr w:type="spellEnd"/>
      <w:r w:rsidRPr="00CB001A">
        <w:rPr>
          <w:rFonts w:asciiTheme="minorHAnsi" w:hAnsiTheme="minorHAnsi" w:cs="Calibri"/>
          <w:color w:val="000000"/>
          <w:sz w:val="22"/>
          <w:szCs w:val="22"/>
        </w:rPr>
        <w:t xml:space="preserve"> – miejscowy plan zagospodarowania przestrzennego</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Ni – nikiel</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NO2 – dwutlenek azotu</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O3 - ozon</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OP – zasoby przyrodnicze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proofErr w:type="spellStart"/>
      <w:r w:rsidRPr="00CB001A">
        <w:rPr>
          <w:rFonts w:asciiTheme="minorHAnsi" w:hAnsiTheme="minorHAnsi" w:cs="Calibri"/>
          <w:color w:val="000000"/>
          <w:sz w:val="22"/>
          <w:szCs w:val="22"/>
        </w:rPr>
        <w:t>OSCh-R</w:t>
      </w:r>
      <w:proofErr w:type="spellEnd"/>
      <w:r w:rsidRPr="00CB001A">
        <w:rPr>
          <w:rFonts w:asciiTheme="minorHAnsi" w:hAnsiTheme="minorHAnsi" w:cs="Calibri"/>
          <w:color w:val="000000"/>
          <w:sz w:val="22"/>
          <w:szCs w:val="22"/>
        </w:rPr>
        <w:t xml:space="preserve"> – Okręgowa Stacja Chemiczno-Rolnicza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OSO – obszary specjalnej ochrony ptaków</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OZE – odnawialne źródła energii</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OZW – obszary mające znaczenie dla Wspólnoty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PA – powietrze atmosferyczne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PAP – zapobieganie poważnym awariom</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Pb – ołów</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PD – poziom dopuszczalny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PEM – pola elektromagnetyczne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PEP – Polityka Ekologiczna Państwa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PIG – Państwowy Instytut Geologiczny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PIS – Państwowa Inspekcja Sanitarna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PIW – Państwowa Inspekcja Weterynaryjna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 xml:space="preserve">PM – pył </w:t>
      </w:r>
      <w:r w:rsidR="00DE47BC" w:rsidRPr="00CB001A">
        <w:rPr>
          <w:rFonts w:asciiTheme="minorHAnsi" w:hAnsiTheme="minorHAnsi" w:cs="Calibri"/>
          <w:color w:val="000000"/>
          <w:sz w:val="22"/>
          <w:szCs w:val="22"/>
        </w:rPr>
        <w:t>drobny</w:t>
      </w:r>
      <w:r w:rsidRPr="00CB001A">
        <w:rPr>
          <w:rFonts w:asciiTheme="minorHAnsi" w:hAnsiTheme="minorHAnsi" w:cs="Calibri"/>
          <w:color w:val="000000"/>
          <w:sz w:val="22"/>
          <w:szCs w:val="22"/>
        </w:rPr>
        <w:t xml:space="preserve"> (z ang. </w:t>
      </w:r>
      <w:proofErr w:type="spellStart"/>
      <w:r w:rsidRPr="00CB001A">
        <w:rPr>
          <w:rFonts w:asciiTheme="minorHAnsi" w:hAnsiTheme="minorHAnsi" w:cs="Calibri"/>
          <w:i/>
          <w:iCs/>
          <w:color w:val="000000"/>
          <w:sz w:val="22"/>
          <w:szCs w:val="22"/>
        </w:rPr>
        <w:t>Particulate</w:t>
      </w:r>
      <w:proofErr w:type="spellEnd"/>
      <w:r w:rsidRPr="00CB001A">
        <w:rPr>
          <w:rFonts w:asciiTheme="minorHAnsi" w:hAnsiTheme="minorHAnsi" w:cs="Calibri"/>
          <w:i/>
          <w:iCs/>
          <w:color w:val="000000"/>
          <w:sz w:val="22"/>
          <w:szCs w:val="22"/>
        </w:rPr>
        <w:t xml:space="preserve"> </w:t>
      </w:r>
      <w:proofErr w:type="spellStart"/>
      <w:r w:rsidRPr="00CB001A">
        <w:rPr>
          <w:rFonts w:asciiTheme="minorHAnsi" w:hAnsiTheme="minorHAnsi" w:cs="Calibri"/>
          <w:i/>
          <w:iCs/>
          <w:color w:val="000000"/>
          <w:sz w:val="22"/>
          <w:szCs w:val="22"/>
        </w:rPr>
        <w:t>Matter</w:t>
      </w:r>
      <w:proofErr w:type="spellEnd"/>
      <w:r w:rsidRPr="00CB001A">
        <w:rPr>
          <w:rFonts w:asciiTheme="minorHAnsi" w:hAnsiTheme="minorHAnsi" w:cs="Calibri"/>
          <w:color w:val="000000"/>
          <w:sz w:val="22"/>
          <w:szCs w:val="22"/>
        </w:rPr>
        <w:t>)</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PMŚ – Państwowy Monitoring Środowiska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POH – Program ochrony środowiska przed hałasem</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proofErr w:type="spellStart"/>
      <w:r w:rsidRPr="00CB001A">
        <w:rPr>
          <w:rFonts w:asciiTheme="minorHAnsi" w:hAnsiTheme="minorHAnsi" w:cs="Calibri"/>
          <w:color w:val="000000"/>
          <w:sz w:val="22"/>
          <w:szCs w:val="22"/>
        </w:rPr>
        <w:t>POKzA</w:t>
      </w:r>
      <w:proofErr w:type="spellEnd"/>
      <w:r w:rsidRPr="00CB001A">
        <w:rPr>
          <w:rFonts w:asciiTheme="minorHAnsi" w:hAnsiTheme="minorHAnsi" w:cs="Calibri"/>
          <w:color w:val="000000"/>
          <w:sz w:val="22"/>
          <w:szCs w:val="22"/>
        </w:rPr>
        <w:t xml:space="preserve"> – Program Oczyszczania Kraju z Azbestu do 2032</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PONE – Program Ograniczenia Niskiej Emisji</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POP – Program ochrony powietrza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 xml:space="preserve">POŚ </w:t>
      </w:r>
      <w:r w:rsidR="00DE47BC" w:rsidRPr="00CB001A">
        <w:rPr>
          <w:rFonts w:asciiTheme="minorHAnsi" w:hAnsiTheme="minorHAnsi" w:cs="Calibri"/>
          <w:color w:val="000000"/>
          <w:sz w:val="22"/>
          <w:szCs w:val="22"/>
        </w:rPr>
        <w:t>– „</w:t>
      </w:r>
      <w:r w:rsidRPr="00CB001A">
        <w:rPr>
          <w:rFonts w:asciiTheme="minorHAnsi" w:hAnsiTheme="minorHAnsi" w:cs="Calibri"/>
          <w:color w:val="000000"/>
          <w:sz w:val="22"/>
          <w:szCs w:val="22"/>
        </w:rPr>
        <w:t xml:space="preserve">Programu Ochrony Środowiska </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A50A00">
        <w:rPr>
          <w:rFonts w:asciiTheme="minorHAnsi" w:hAnsiTheme="minorHAnsi" w:cs="Calibri"/>
          <w:color w:val="000000"/>
          <w:sz w:val="22"/>
          <w:szCs w:val="22"/>
        </w:rPr>
        <w:t xml:space="preserve">Program Wojewódzki – „Program Ochrony Środowiska Województwa </w:t>
      </w:r>
      <w:r w:rsidR="00A50A00" w:rsidRPr="00A50A00">
        <w:rPr>
          <w:rFonts w:asciiTheme="minorHAnsi" w:hAnsiTheme="minorHAnsi" w:cs="Calibri"/>
          <w:color w:val="000000"/>
          <w:sz w:val="22"/>
          <w:szCs w:val="22"/>
        </w:rPr>
        <w:t>Podkarpackiego</w:t>
      </w:r>
      <w:r w:rsidRPr="00A50A00">
        <w:rPr>
          <w:rFonts w:asciiTheme="minorHAnsi" w:hAnsiTheme="minorHAnsi" w:cs="Calibri"/>
          <w:color w:val="000000"/>
          <w:sz w:val="22"/>
          <w:szCs w:val="22"/>
        </w:rPr>
        <w:t>”</w:t>
      </w:r>
    </w:p>
    <w:p w:rsidR="00A34722"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i/>
          <w:iCs/>
          <w:color w:val="000000"/>
          <w:sz w:val="22"/>
          <w:szCs w:val="22"/>
        </w:rPr>
        <w:t xml:space="preserve">Raport </w:t>
      </w:r>
      <w:r w:rsidRPr="00CB001A">
        <w:rPr>
          <w:rFonts w:asciiTheme="minorHAnsi" w:hAnsiTheme="minorHAnsi" w:cs="Calibri"/>
          <w:color w:val="000000"/>
          <w:sz w:val="22"/>
          <w:szCs w:val="22"/>
        </w:rPr>
        <w:t xml:space="preserve">– Raport z wykonania </w:t>
      </w:r>
      <w:r w:rsidR="00A34722" w:rsidRPr="00CB001A">
        <w:rPr>
          <w:rFonts w:asciiTheme="minorHAnsi" w:hAnsiTheme="minorHAnsi" w:cs="Calibri"/>
          <w:color w:val="000000"/>
          <w:sz w:val="22"/>
          <w:szCs w:val="22"/>
        </w:rPr>
        <w:t xml:space="preserve">Programu </w:t>
      </w:r>
      <w:r w:rsidR="00DE47BC" w:rsidRPr="00CB001A">
        <w:rPr>
          <w:rFonts w:asciiTheme="minorHAnsi" w:hAnsiTheme="minorHAnsi" w:cs="Calibri"/>
          <w:color w:val="000000"/>
          <w:sz w:val="22"/>
          <w:szCs w:val="22"/>
        </w:rPr>
        <w:t>Ochrony Środowiska</w:t>
      </w:r>
      <w:r w:rsidR="00A34722" w:rsidRPr="00CB001A">
        <w:rPr>
          <w:rFonts w:asciiTheme="minorHAnsi" w:hAnsiTheme="minorHAnsi" w:cs="Calibri"/>
          <w:color w:val="000000"/>
          <w:sz w:val="22"/>
          <w:szCs w:val="22"/>
        </w:rPr>
        <w:t xml:space="preserve"> dla </w:t>
      </w:r>
      <w:r w:rsidR="004D72F8" w:rsidRPr="00CB001A">
        <w:rPr>
          <w:rFonts w:asciiTheme="minorHAnsi" w:hAnsiTheme="minorHAnsi" w:cs="Calibri"/>
          <w:color w:val="000000"/>
          <w:sz w:val="22"/>
          <w:szCs w:val="22"/>
        </w:rPr>
        <w:t xml:space="preserve">Gminie </w:t>
      </w:r>
      <w:r w:rsidR="00BD5589">
        <w:rPr>
          <w:rFonts w:asciiTheme="minorHAnsi" w:hAnsiTheme="minorHAnsi" w:cs="Calibri"/>
          <w:color w:val="000000"/>
          <w:sz w:val="22"/>
          <w:szCs w:val="22"/>
        </w:rPr>
        <w:t>Cisna</w:t>
      </w:r>
      <w:r w:rsidR="00A34722" w:rsidRPr="00CB001A">
        <w:rPr>
          <w:rFonts w:asciiTheme="minorHAnsi" w:hAnsiTheme="minorHAnsi" w:cs="Calibri"/>
          <w:color w:val="000000"/>
          <w:sz w:val="22"/>
          <w:szCs w:val="22"/>
        </w:rPr>
        <w:t xml:space="preserve"> </w:t>
      </w:r>
      <w:r w:rsidR="00A50A00" w:rsidRPr="00A50A00">
        <w:rPr>
          <w:rFonts w:asciiTheme="minorHAnsi" w:hAnsiTheme="minorHAnsi" w:cs="Calibri"/>
          <w:color w:val="000000"/>
          <w:sz w:val="22"/>
          <w:szCs w:val="22"/>
        </w:rPr>
        <w:t>na lata 201</w:t>
      </w:r>
      <w:r w:rsidR="00A10E34">
        <w:rPr>
          <w:rFonts w:asciiTheme="minorHAnsi" w:hAnsiTheme="minorHAnsi" w:cs="Calibri"/>
          <w:color w:val="000000"/>
          <w:sz w:val="22"/>
          <w:szCs w:val="22"/>
        </w:rPr>
        <w:t>8</w:t>
      </w:r>
      <w:r w:rsidR="00A50A00" w:rsidRPr="00A50A00">
        <w:rPr>
          <w:rFonts w:asciiTheme="minorHAnsi" w:hAnsiTheme="minorHAnsi" w:cs="Calibri"/>
          <w:color w:val="000000"/>
          <w:sz w:val="22"/>
          <w:szCs w:val="22"/>
        </w:rPr>
        <w:t xml:space="preserve"> – 2025</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RDLP – Regionalna Dyrekcja Lasów Państwowych</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RDOŚ – Regionalna Dyrekcja Ochrony Środowiska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RDW – Ramowa Dyrektywa Wodna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RLM – Równoważna Liczba Mieszkańców</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RZGW – Regionalny Zarząd Gospodarki Wodnej</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SM – kopaliny</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lastRenderedPageBreak/>
        <w:t>SOO – specjalne obszary ochrony siedlisk</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SO2 – dwutlenek siarki</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T – turystyka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UE – Unia Europejska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 – wody powierzchniowe i podziemne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WIOŚ – Wojewódzki Inspektorat Ochrony Środowiska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WM – wody morskie: przejściowe i przybrzeżne</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WPF – Wieloletnia Prognoza Finansowa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WPGO – Wojewódzki plan gospodarki odpadami</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WPOŚ – Wojewódzki program ochrony środowiska</w:t>
      </w:r>
    </w:p>
    <w:p w:rsidR="00543279" w:rsidRPr="00CB001A" w:rsidRDefault="00543279" w:rsidP="00270BE8">
      <w:pPr>
        <w:autoSpaceDE w:val="0"/>
        <w:autoSpaceDN w:val="0"/>
        <w:adjustRightInd w:val="0"/>
        <w:spacing w:line="360" w:lineRule="auto"/>
        <w:rPr>
          <w:rFonts w:asciiTheme="minorHAnsi" w:hAnsiTheme="minorHAnsi" w:cs="Calibri"/>
          <w:color w:val="000000"/>
          <w:sz w:val="22"/>
          <w:szCs w:val="22"/>
        </w:rPr>
      </w:pPr>
      <w:r w:rsidRPr="00CB001A">
        <w:rPr>
          <w:rFonts w:asciiTheme="minorHAnsi" w:hAnsiTheme="minorHAnsi" w:cs="Calibri"/>
          <w:color w:val="000000"/>
          <w:sz w:val="22"/>
          <w:szCs w:val="22"/>
        </w:rPr>
        <w:t>WWA – wielopierścieniowe węglowodory aromatyczne</w:t>
      </w:r>
    </w:p>
    <w:p w:rsidR="00543279" w:rsidRPr="00CB001A" w:rsidRDefault="00543279" w:rsidP="00270BE8">
      <w:pPr>
        <w:pStyle w:val="Nagwek1"/>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270BE8">
      <w:pPr>
        <w:spacing w:line="360" w:lineRule="auto"/>
        <w:rPr>
          <w:rFonts w:asciiTheme="minorHAnsi" w:hAnsiTheme="minorHAnsi" w:cs="Calibri"/>
          <w:sz w:val="22"/>
          <w:szCs w:val="22"/>
        </w:rPr>
      </w:pPr>
    </w:p>
    <w:p w:rsidR="00543279" w:rsidRPr="00CB001A" w:rsidRDefault="00543279" w:rsidP="00C30274">
      <w:pPr>
        <w:pStyle w:val="nagwekwb3"/>
        <w:numPr>
          <w:ilvl w:val="0"/>
          <w:numId w:val="9"/>
        </w:numPr>
        <w:ind w:left="426"/>
        <w:rPr>
          <w:rFonts w:asciiTheme="minorHAnsi" w:hAnsiTheme="minorHAnsi" w:cs="Calibri"/>
          <w:bCs/>
          <w:sz w:val="22"/>
          <w:szCs w:val="22"/>
        </w:rPr>
      </w:pPr>
      <w:bookmarkStart w:id="1" w:name="_Toc476094389"/>
      <w:r w:rsidRPr="00CB001A">
        <w:rPr>
          <w:rFonts w:asciiTheme="minorHAnsi" w:hAnsiTheme="minorHAnsi" w:cs="Calibri"/>
          <w:bCs/>
          <w:sz w:val="22"/>
          <w:szCs w:val="22"/>
        </w:rPr>
        <w:br w:type="page"/>
      </w:r>
      <w:bookmarkStart w:id="2" w:name="_Toc226027237"/>
      <w:r w:rsidRPr="00CB001A">
        <w:rPr>
          <w:rFonts w:asciiTheme="minorHAnsi" w:hAnsiTheme="minorHAnsi" w:cs="Calibri"/>
          <w:bCs/>
          <w:sz w:val="22"/>
          <w:szCs w:val="22"/>
        </w:rPr>
        <w:lastRenderedPageBreak/>
        <w:t>W</w:t>
      </w:r>
      <w:bookmarkEnd w:id="0"/>
      <w:bookmarkEnd w:id="1"/>
      <w:r w:rsidR="00205A1C">
        <w:rPr>
          <w:rFonts w:asciiTheme="minorHAnsi" w:hAnsiTheme="minorHAnsi" w:cs="Calibri"/>
          <w:bCs/>
          <w:sz w:val="22"/>
          <w:szCs w:val="22"/>
        </w:rPr>
        <w:t>prowadzenie</w:t>
      </w:r>
      <w:bookmarkEnd w:id="2"/>
      <w:r w:rsidR="00205A1C">
        <w:rPr>
          <w:rFonts w:asciiTheme="minorHAnsi" w:hAnsiTheme="minorHAnsi" w:cs="Calibri"/>
          <w:bCs/>
          <w:sz w:val="22"/>
          <w:szCs w:val="22"/>
        </w:rPr>
        <w:t xml:space="preserve"> </w:t>
      </w:r>
    </w:p>
    <w:p w:rsidR="001C5264" w:rsidRDefault="001C5264">
      <w:pPr>
        <w:autoSpaceDE w:val="0"/>
        <w:autoSpaceDN w:val="0"/>
        <w:adjustRightInd w:val="0"/>
        <w:spacing w:before="60" w:after="60" w:line="360" w:lineRule="auto"/>
        <w:jc w:val="both"/>
        <w:rPr>
          <w:rFonts w:asciiTheme="minorHAnsi" w:hAnsiTheme="minorHAnsi" w:cs="Calibri"/>
          <w:sz w:val="22"/>
          <w:szCs w:val="22"/>
        </w:rPr>
      </w:pPr>
    </w:p>
    <w:p w:rsidR="00543279" w:rsidRPr="00CB001A" w:rsidRDefault="00543279" w:rsidP="00C30274">
      <w:pPr>
        <w:autoSpaceDE w:val="0"/>
        <w:autoSpaceDN w:val="0"/>
        <w:adjustRightInd w:val="0"/>
        <w:spacing w:before="60" w:after="60" w:line="360" w:lineRule="auto"/>
        <w:jc w:val="both"/>
        <w:rPr>
          <w:rFonts w:asciiTheme="minorHAnsi" w:hAnsiTheme="minorHAnsi" w:cs="Calibri"/>
          <w:sz w:val="22"/>
          <w:szCs w:val="22"/>
        </w:rPr>
      </w:pPr>
      <w:r w:rsidRPr="00CB001A">
        <w:rPr>
          <w:rFonts w:asciiTheme="minorHAnsi" w:hAnsiTheme="minorHAnsi" w:cs="Calibri"/>
          <w:sz w:val="22"/>
          <w:szCs w:val="22"/>
        </w:rPr>
        <w:t xml:space="preserve">Raport z wykonania </w:t>
      </w:r>
      <w:r w:rsidR="00863206" w:rsidRPr="00863206">
        <w:rPr>
          <w:rFonts w:asciiTheme="minorHAnsi" w:hAnsiTheme="minorHAnsi" w:cs="Calibri"/>
          <w:sz w:val="22"/>
          <w:szCs w:val="22"/>
        </w:rPr>
        <w:t>Program</w:t>
      </w:r>
      <w:r w:rsidR="00863206">
        <w:rPr>
          <w:rFonts w:asciiTheme="minorHAnsi" w:hAnsiTheme="minorHAnsi" w:cs="Calibri"/>
          <w:sz w:val="22"/>
          <w:szCs w:val="22"/>
        </w:rPr>
        <w:t>u</w:t>
      </w:r>
      <w:r w:rsidR="00863206" w:rsidRPr="00863206">
        <w:rPr>
          <w:rFonts w:asciiTheme="minorHAnsi" w:hAnsiTheme="minorHAnsi" w:cs="Calibri"/>
          <w:sz w:val="22"/>
          <w:szCs w:val="22"/>
        </w:rPr>
        <w:t xml:space="preserve"> Ochrony Środowiska dla Gminy </w:t>
      </w:r>
      <w:r w:rsidR="00DE47BC">
        <w:rPr>
          <w:rFonts w:asciiTheme="minorHAnsi" w:hAnsiTheme="minorHAnsi" w:cs="Calibri"/>
          <w:sz w:val="22"/>
          <w:szCs w:val="22"/>
        </w:rPr>
        <w:t>CISNA</w:t>
      </w:r>
      <w:r w:rsidR="00DE47BC" w:rsidRPr="00863206">
        <w:rPr>
          <w:rFonts w:asciiTheme="minorHAnsi" w:hAnsiTheme="minorHAnsi" w:cs="Calibri"/>
          <w:sz w:val="22"/>
          <w:szCs w:val="22"/>
        </w:rPr>
        <w:t xml:space="preserve"> (</w:t>
      </w:r>
      <w:r w:rsidRPr="00CB001A">
        <w:rPr>
          <w:rFonts w:asciiTheme="minorHAnsi" w:hAnsiTheme="minorHAnsi" w:cs="Calibri"/>
          <w:sz w:val="22"/>
          <w:szCs w:val="22"/>
        </w:rPr>
        <w:t xml:space="preserve">nazywany dalej </w:t>
      </w:r>
      <w:r w:rsidR="00DE47BC" w:rsidRPr="00CB001A">
        <w:rPr>
          <w:rFonts w:asciiTheme="minorHAnsi" w:hAnsiTheme="minorHAnsi" w:cs="Calibri"/>
          <w:sz w:val="22"/>
          <w:szCs w:val="22"/>
        </w:rPr>
        <w:t>Raportem) jest</w:t>
      </w:r>
      <w:r w:rsidRPr="00CB001A">
        <w:rPr>
          <w:rFonts w:asciiTheme="minorHAnsi" w:hAnsiTheme="minorHAnsi" w:cs="Calibri"/>
          <w:sz w:val="22"/>
          <w:szCs w:val="22"/>
        </w:rPr>
        <w:t xml:space="preserve"> dokumentem sporządzanym co dwa lata w celu skontrolowania stanu realizacji zadań zaplanowanych w Programie Ochrony Środowiska. Źródłem informacji dla opracowania niniejszego dokumentu były następujące dane:</w:t>
      </w:r>
    </w:p>
    <w:p w:rsidR="00543279" w:rsidRPr="00CB001A" w:rsidRDefault="00543279" w:rsidP="00C30274">
      <w:pPr>
        <w:pStyle w:val="Akapitzlist1"/>
        <w:numPr>
          <w:ilvl w:val="0"/>
          <w:numId w:val="10"/>
        </w:numPr>
        <w:autoSpaceDE w:val="0"/>
        <w:autoSpaceDN w:val="0"/>
        <w:adjustRightInd w:val="0"/>
        <w:spacing w:before="60" w:after="60" w:line="360" w:lineRule="auto"/>
        <w:ind w:left="567" w:hanging="283"/>
        <w:rPr>
          <w:rFonts w:asciiTheme="minorHAnsi" w:hAnsiTheme="minorHAnsi" w:cs="Calibri"/>
          <w:szCs w:val="22"/>
        </w:rPr>
      </w:pPr>
      <w:r w:rsidRPr="00CB001A">
        <w:rPr>
          <w:rFonts w:asciiTheme="minorHAnsi" w:hAnsiTheme="minorHAnsi" w:cs="Calibri"/>
          <w:szCs w:val="22"/>
        </w:rPr>
        <w:t xml:space="preserve">dane i informacje udostępnione przez </w:t>
      </w:r>
      <w:r w:rsidR="00713997">
        <w:rPr>
          <w:rFonts w:asciiTheme="minorHAnsi" w:hAnsiTheme="minorHAnsi" w:cs="Calibri"/>
          <w:szCs w:val="22"/>
        </w:rPr>
        <w:t>U</w:t>
      </w:r>
      <w:r w:rsidRPr="00CB001A">
        <w:rPr>
          <w:rFonts w:asciiTheme="minorHAnsi" w:hAnsiTheme="minorHAnsi" w:cs="Calibri"/>
          <w:szCs w:val="22"/>
        </w:rPr>
        <w:t>rz</w:t>
      </w:r>
      <w:r w:rsidR="00713997">
        <w:rPr>
          <w:rFonts w:asciiTheme="minorHAnsi" w:hAnsiTheme="minorHAnsi" w:cs="Calibri"/>
          <w:szCs w:val="22"/>
        </w:rPr>
        <w:t>ą</w:t>
      </w:r>
      <w:r w:rsidRPr="00CB001A">
        <w:rPr>
          <w:rFonts w:asciiTheme="minorHAnsi" w:hAnsiTheme="minorHAnsi" w:cs="Calibri"/>
          <w:szCs w:val="22"/>
        </w:rPr>
        <w:t xml:space="preserve">d </w:t>
      </w:r>
      <w:r w:rsidR="00713997">
        <w:rPr>
          <w:rFonts w:asciiTheme="minorHAnsi" w:hAnsiTheme="minorHAnsi" w:cs="Calibri"/>
          <w:szCs w:val="22"/>
        </w:rPr>
        <w:t>G</w:t>
      </w:r>
      <w:r w:rsidRPr="00CB001A">
        <w:rPr>
          <w:rFonts w:asciiTheme="minorHAnsi" w:hAnsiTheme="minorHAnsi" w:cs="Calibri"/>
          <w:szCs w:val="22"/>
        </w:rPr>
        <w:t xml:space="preserve">miny </w:t>
      </w:r>
      <w:r w:rsidR="00DE47BC">
        <w:rPr>
          <w:rFonts w:asciiTheme="minorHAnsi" w:hAnsiTheme="minorHAnsi" w:cs="Calibri"/>
          <w:szCs w:val="22"/>
        </w:rPr>
        <w:t>Cisna</w:t>
      </w:r>
      <w:r w:rsidR="00DE47BC" w:rsidRPr="00CB001A">
        <w:rPr>
          <w:rFonts w:asciiTheme="minorHAnsi" w:hAnsiTheme="minorHAnsi" w:cs="Calibri"/>
          <w:szCs w:val="22"/>
        </w:rPr>
        <w:t>,</w:t>
      </w:r>
      <w:r w:rsidRPr="00CB001A">
        <w:rPr>
          <w:rFonts w:asciiTheme="minorHAnsi" w:hAnsiTheme="minorHAnsi" w:cs="Calibri"/>
          <w:szCs w:val="22"/>
        </w:rPr>
        <w:t xml:space="preserve"> w tym uchwały budżetowe,</w:t>
      </w:r>
      <w:r w:rsidR="00CA0AE2">
        <w:rPr>
          <w:rFonts w:asciiTheme="minorHAnsi" w:hAnsiTheme="minorHAnsi" w:cs="Calibri"/>
          <w:szCs w:val="22"/>
        </w:rPr>
        <w:t xml:space="preserve"> raporty o stanie gminy</w:t>
      </w:r>
    </w:p>
    <w:p w:rsidR="00543279" w:rsidRPr="00CB001A" w:rsidRDefault="00543279" w:rsidP="00C30274">
      <w:pPr>
        <w:pStyle w:val="Akapitzlist1"/>
        <w:numPr>
          <w:ilvl w:val="0"/>
          <w:numId w:val="10"/>
        </w:numPr>
        <w:autoSpaceDE w:val="0"/>
        <w:autoSpaceDN w:val="0"/>
        <w:adjustRightInd w:val="0"/>
        <w:spacing w:before="60" w:after="60" w:line="360" w:lineRule="auto"/>
        <w:ind w:left="567" w:hanging="283"/>
        <w:rPr>
          <w:rFonts w:asciiTheme="minorHAnsi" w:hAnsiTheme="minorHAnsi" w:cs="Calibri"/>
          <w:szCs w:val="22"/>
        </w:rPr>
      </w:pPr>
      <w:r w:rsidRPr="00CB001A">
        <w:rPr>
          <w:rFonts w:asciiTheme="minorHAnsi" w:hAnsiTheme="minorHAnsi" w:cs="Calibri"/>
          <w:szCs w:val="22"/>
        </w:rPr>
        <w:t xml:space="preserve">dane Głównego Urzędu Statycznego, </w:t>
      </w:r>
    </w:p>
    <w:p w:rsidR="00543279" w:rsidRPr="00CB001A" w:rsidRDefault="00543279" w:rsidP="00C30274">
      <w:pPr>
        <w:pStyle w:val="Akapitzlist1"/>
        <w:numPr>
          <w:ilvl w:val="0"/>
          <w:numId w:val="10"/>
        </w:numPr>
        <w:autoSpaceDE w:val="0"/>
        <w:autoSpaceDN w:val="0"/>
        <w:adjustRightInd w:val="0"/>
        <w:spacing w:before="60" w:after="60" w:line="360" w:lineRule="auto"/>
        <w:ind w:left="567" w:hanging="283"/>
        <w:rPr>
          <w:rFonts w:asciiTheme="minorHAnsi" w:hAnsiTheme="minorHAnsi" w:cs="Calibri"/>
          <w:szCs w:val="22"/>
        </w:rPr>
      </w:pPr>
      <w:r w:rsidRPr="00CB001A">
        <w:rPr>
          <w:rFonts w:asciiTheme="minorHAnsi" w:hAnsiTheme="minorHAnsi" w:cs="Calibri"/>
          <w:szCs w:val="22"/>
        </w:rPr>
        <w:t xml:space="preserve">BDL, </w:t>
      </w:r>
    </w:p>
    <w:p w:rsidR="00543279" w:rsidRPr="00CB001A" w:rsidRDefault="00543279" w:rsidP="00C30274">
      <w:pPr>
        <w:pStyle w:val="Akapitzlist1"/>
        <w:numPr>
          <w:ilvl w:val="0"/>
          <w:numId w:val="10"/>
        </w:numPr>
        <w:autoSpaceDE w:val="0"/>
        <w:autoSpaceDN w:val="0"/>
        <w:adjustRightInd w:val="0"/>
        <w:spacing w:before="60" w:after="60" w:line="360" w:lineRule="auto"/>
        <w:ind w:left="567" w:hanging="283"/>
        <w:rPr>
          <w:rFonts w:asciiTheme="minorHAnsi" w:hAnsiTheme="minorHAnsi" w:cs="Calibri"/>
          <w:szCs w:val="22"/>
        </w:rPr>
      </w:pPr>
      <w:r w:rsidRPr="00CB001A">
        <w:rPr>
          <w:rFonts w:asciiTheme="minorHAnsi" w:hAnsiTheme="minorHAnsi" w:cs="Calibri"/>
          <w:szCs w:val="22"/>
        </w:rPr>
        <w:t xml:space="preserve">WIOS w </w:t>
      </w:r>
      <w:r w:rsidR="00205A1C">
        <w:rPr>
          <w:rFonts w:asciiTheme="minorHAnsi" w:hAnsiTheme="minorHAnsi" w:cs="Calibri"/>
          <w:szCs w:val="22"/>
        </w:rPr>
        <w:t>Rzeszowie</w:t>
      </w:r>
      <w:r w:rsidRPr="00CB001A">
        <w:rPr>
          <w:rFonts w:asciiTheme="minorHAnsi" w:hAnsiTheme="minorHAnsi" w:cs="Calibri"/>
          <w:szCs w:val="22"/>
        </w:rPr>
        <w:t xml:space="preserve">. </w:t>
      </w:r>
    </w:p>
    <w:p w:rsidR="00543279" w:rsidRPr="00CB001A" w:rsidRDefault="00543279" w:rsidP="00C30274">
      <w:pPr>
        <w:autoSpaceDE w:val="0"/>
        <w:autoSpaceDN w:val="0"/>
        <w:adjustRightInd w:val="0"/>
        <w:spacing w:before="60" w:after="60" w:line="360" w:lineRule="auto"/>
        <w:jc w:val="both"/>
        <w:rPr>
          <w:rFonts w:asciiTheme="minorHAnsi" w:hAnsiTheme="minorHAnsi" w:cs="Calibri"/>
          <w:sz w:val="22"/>
          <w:szCs w:val="22"/>
        </w:rPr>
      </w:pPr>
      <w:r w:rsidRPr="00CB001A">
        <w:rPr>
          <w:rFonts w:asciiTheme="minorHAnsi" w:hAnsiTheme="minorHAnsi" w:cs="Calibri"/>
          <w:sz w:val="22"/>
          <w:szCs w:val="22"/>
        </w:rPr>
        <w:t xml:space="preserve">Niniejszy dokument określa stopień realizacji zadań własnych </w:t>
      </w:r>
      <w:r w:rsidR="004D72F8" w:rsidRPr="00CB001A">
        <w:rPr>
          <w:rFonts w:asciiTheme="minorHAnsi" w:hAnsiTheme="minorHAnsi" w:cs="Calibri"/>
          <w:sz w:val="22"/>
          <w:szCs w:val="22"/>
        </w:rPr>
        <w:t xml:space="preserve">Gminie </w:t>
      </w:r>
      <w:r w:rsidR="00BD5589">
        <w:rPr>
          <w:rFonts w:asciiTheme="minorHAnsi" w:hAnsiTheme="minorHAnsi" w:cs="Calibri"/>
          <w:sz w:val="22"/>
          <w:szCs w:val="22"/>
        </w:rPr>
        <w:t>Cisna</w:t>
      </w:r>
    </w:p>
    <w:p w:rsidR="00543279" w:rsidRPr="00CB001A" w:rsidRDefault="00543279" w:rsidP="00C30274">
      <w:pPr>
        <w:autoSpaceDE w:val="0"/>
        <w:autoSpaceDN w:val="0"/>
        <w:adjustRightInd w:val="0"/>
        <w:spacing w:before="60" w:after="60" w:line="360" w:lineRule="auto"/>
        <w:jc w:val="both"/>
        <w:rPr>
          <w:rFonts w:asciiTheme="minorHAnsi" w:hAnsiTheme="minorHAnsi" w:cs="Calibri"/>
          <w:sz w:val="22"/>
          <w:szCs w:val="22"/>
        </w:rPr>
      </w:pPr>
    </w:p>
    <w:p w:rsidR="00543279" w:rsidRPr="00CB001A" w:rsidRDefault="00543279" w:rsidP="00C30274">
      <w:pPr>
        <w:pStyle w:val="nagwekwb3"/>
        <w:numPr>
          <w:ilvl w:val="0"/>
          <w:numId w:val="9"/>
        </w:numPr>
        <w:ind w:left="426"/>
        <w:rPr>
          <w:rFonts w:asciiTheme="minorHAnsi" w:hAnsiTheme="minorHAnsi" w:cs="Calibri"/>
          <w:bCs/>
          <w:sz w:val="22"/>
          <w:szCs w:val="22"/>
        </w:rPr>
      </w:pPr>
      <w:bookmarkStart w:id="3" w:name="_Toc320010494"/>
      <w:bookmarkStart w:id="4" w:name="_Toc476094390"/>
      <w:bookmarkStart w:id="5" w:name="_Toc226027238"/>
      <w:r w:rsidRPr="00CB001A">
        <w:rPr>
          <w:rFonts w:asciiTheme="minorHAnsi" w:hAnsiTheme="minorHAnsi" w:cs="Calibri"/>
          <w:bCs/>
          <w:sz w:val="22"/>
          <w:szCs w:val="22"/>
        </w:rPr>
        <w:t>Podstawa prawna opracowania</w:t>
      </w:r>
      <w:bookmarkEnd w:id="3"/>
      <w:bookmarkEnd w:id="4"/>
      <w:bookmarkEnd w:id="5"/>
    </w:p>
    <w:p w:rsidR="00543279" w:rsidRPr="00CB001A" w:rsidRDefault="00543279" w:rsidP="00C30274">
      <w:pPr>
        <w:spacing w:line="360" w:lineRule="auto"/>
        <w:rPr>
          <w:rFonts w:asciiTheme="minorHAnsi" w:hAnsiTheme="minorHAnsi" w:cs="Calibri"/>
          <w:sz w:val="22"/>
          <w:szCs w:val="22"/>
        </w:rPr>
      </w:pPr>
    </w:p>
    <w:p w:rsidR="00543279" w:rsidRPr="00CB001A" w:rsidRDefault="00543279" w:rsidP="00C30274">
      <w:pPr>
        <w:spacing w:line="360" w:lineRule="auto"/>
        <w:jc w:val="both"/>
        <w:rPr>
          <w:rFonts w:asciiTheme="minorHAnsi" w:hAnsiTheme="minorHAnsi" w:cs="Calibri"/>
          <w:sz w:val="22"/>
          <w:szCs w:val="22"/>
        </w:rPr>
      </w:pPr>
      <w:r w:rsidRPr="00CB001A">
        <w:rPr>
          <w:rFonts w:asciiTheme="minorHAnsi" w:hAnsiTheme="minorHAnsi" w:cs="Calibri"/>
          <w:sz w:val="22"/>
          <w:szCs w:val="22"/>
        </w:rPr>
        <w:t xml:space="preserve">Podstawą opracowania </w:t>
      </w:r>
      <w:r w:rsidR="00F64633" w:rsidRPr="00CB001A">
        <w:rPr>
          <w:rFonts w:asciiTheme="minorHAnsi" w:hAnsiTheme="minorHAnsi" w:cs="Calibri"/>
          <w:sz w:val="22"/>
          <w:szCs w:val="22"/>
        </w:rPr>
        <w:t>„Raport</w:t>
      </w:r>
      <w:r w:rsidR="004E73D3">
        <w:rPr>
          <w:rFonts w:asciiTheme="minorHAnsi" w:hAnsiTheme="minorHAnsi" w:cs="Calibri"/>
          <w:sz w:val="22"/>
          <w:szCs w:val="22"/>
        </w:rPr>
        <w:t>u</w:t>
      </w:r>
      <w:r w:rsidR="00F64633" w:rsidRPr="00CB001A">
        <w:rPr>
          <w:rFonts w:asciiTheme="minorHAnsi" w:hAnsiTheme="minorHAnsi" w:cs="Calibri"/>
          <w:sz w:val="22"/>
          <w:szCs w:val="22"/>
        </w:rPr>
        <w:t xml:space="preserve"> z wykonania Programu Ochrony Środowiska dla Gminy </w:t>
      </w:r>
      <w:r w:rsidR="004E73D3">
        <w:rPr>
          <w:rFonts w:asciiTheme="minorHAnsi" w:hAnsiTheme="minorHAnsi" w:cs="Calibri"/>
          <w:sz w:val="22"/>
          <w:szCs w:val="22"/>
        </w:rPr>
        <w:t>Cisna</w:t>
      </w:r>
      <w:r w:rsidR="00891834" w:rsidRPr="00CB001A">
        <w:rPr>
          <w:rFonts w:asciiTheme="minorHAnsi" w:hAnsiTheme="minorHAnsi" w:cs="Calibri"/>
          <w:sz w:val="22"/>
          <w:szCs w:val="22"/>
        </w:rPr>
        <w:t xml:space="preserve"> za</w:t>
      </w:r>
      <w:r w:rsidR="00F64633" w:rsidRPr="00CB001A">
        <w:rPr>
          <w:rFonts w:asciiTheme="minorHAnsi" w:hAnsiTheme="minorHAnsi" w:cs="Calibri"/>
          <w:sz w:val="22"/>
          <w:szCs w:val="22"/>
        </w:rPr>
        <w:t xml:space="preserve"> lata </w:t>
      </w:r>
      <w:r w:rsidR="00B1440B">
        <w:rPr>
          <w:rFonts w:asciiTheme="minorHAnsi" w:hAnsiTheme="minorHAnsi" w:cs="Calibri"/>
          <w:sz w:val="22"/>
          <w:szCs w:val="22"/>
        </w:rPr>
        <w:t>2023</w:t>
      </w:r>
      <w:r w:rsidR="009D5416">
        <w:rPr>
          <w:rFonts w:asciiTheme="minorHAnsi" w:hAnsiTheme="minorHAnsi" w:cs="Calibri"/>
          <w:sz w:val="22"/>
          <w:szCs w:val="22"/>
        </w:rPr>
        <w:t>-</w:t>
      </w:r>
      <w:r w:rsidR="00B1440B">
        <w:rPr>
          <w:rFonts w:asciiTheme="minorHAnsi" w:hAnsiTheme="minorHAnsi" w:cs="Calibri"/>
          <w:sz w:val="22"/>
          <w:szCs w:val="22"/>
        </w:rPr>
        <w:t>2024</w:t>
      </w:r>
      <w:r w:rsidR="00DE47BC" w:rsidRPr="00CB001A">
        <w:rPr>
          <w:rFonts w:asciiTheme="minorHAnsi" w:hAnsiTheme="minorHAnsi" w:cs="Calibri"/>
          <w:sz w:val="22"/>
          <w:szCs w:val="22"/>
        </w:rPr>
        <w:t>,</w:t>
      </w:r>
      <w:r w:rsidRPr="00CB001A">
        <w:rPr>
          <w:rFonts w:asciiTheme="minorHAnsi" w:hAnsiTheme="minorHAnsi" w:cs="Calibri"/>
          <w:sz w:val="22"/>
          <w:szCs w:val="22"/>
        </w:rPr>
        <w:t xml:space="preserve"> (zwanego dalej Raportem) jest art. </w:t>
      </w:r>
      <w:r w:rsidR="00A34722" w:rsidRPr="00CB001A">
        <w:rPr>
          <w:rFonts w:asciiTheme="minorHAnsi" w:hAnsiTheme="minorHAnsi" w:cs="Calibri"/>
          <w:sz w:val="22"/>
          <w:szCs w:val="22"/>
        </w:rPr>
        <w:t>18</w:t>
      </w:r>
      <w:r w:rsidRPr="00CB001A">
        <w:rPr>
          <w:rFonts w:asciiTheme="minorHAnsi" w:hAnsiTheme="minorHAnsi" w:cs="Calibri"/>
          <w:sz w:val="22"/>
          <w:szCs w:val="22"/>
        </w:rPr>
        <w:t xml:space="preserve"> ust. 2 ustawy z dnia 27 kwietnia 2001r. Prawo ochrony środowiska.  Zgodnie z art. 17 wyżej wymienionej ustawy </w:t>
      </w:r>
      <w:r w:rsidR="00050CAB">
        <w:rPr>
          <w:rFonts w:asciiTheme="minorHAnsi" w:hAnsiTheme="minorHAnsi" w:cs="Calibri"/>
          <w:sz w:val="22"/>
          <w:szCs w:val="22"/>
        </w:rPr>
        <w:t xml:space="preserve">Wójt Gminy </w:t>
      </w:r>
      <w:r w:rsidRPr="00CB001A">
        <w:rPr>
          <w:rFonts w:asciiTheme="minorHAnsi" w:hAnsiTheme="minorHAnsi" w:cs="Calibri"/>
          <w:sz w:val="22"/>
          <w:szCs w:val="22"/>
        </w:rPr>
        <w:t>sporządza program ochrony środowiska, a co 2 lata opracowuje się raporty z wykonania niniejszych programów. W</w:t>
      </w:r>
      <w:r w:rsidR="00702BD9">
        <w:rPr>
          <w:rFonts w:asciiTheme="minorHAnsi" w:hAnsiTheme="minorHAnsi" w:cs="Calibri"/>
          <w:sz w:val="22"/>
          <w:szCs w:val="22"/>
        </w:rPr>
        <w:t> </w:t>
      </w:r>
      <w:r w:rsidRPr="00CB001A">
        <w:rPr>
          <w:rFonts w:asciiTheme="minorHAnsi" w:hAnsiTheme="minorHAnsi" w:cs="Calibri"/>
          <w:sz w:val="22"/>
          <w:szCs w:val="22"/>
        </w:rPr>
        <w:t xml:space="preserve">związku z ustawą z Prawo ochrony środowiska, politykę ekologiczną państwa, zgodnie z którą opracowywane były programy ochrony środowiska, zastąpiono polityką ochrony środowiska, która m.in. winna być prowadzona za pomocą wojewódzkich, powiatowych i gminnych programów ochrony środowiska. Zgodnie z art. 14 ust. 1. </w:t>
      </w:r>
      <w:r w:rsidR="00A34722" w:rsidRPr="00CB001A">
        <w:rPr>
          <w:rFonts w:asciiTheme="minorHAnsi" w:hAnsiTheme="minorHAnsi" w:cs="Calibri"/>
          <w:sz w:val="22"/>
          <w:szCs w:val="22"/>
        </w:rPr>
        <w:t xml:space="preserve">wyżej wymienionej </w:t>
      </w:r>
      <w:r w:rsidR="00702BD9" w:rsidRPr="00CB001A">
        <w:rPr>
          <w:rFonts w:asciiTheme="minorHAnsi" w:hAnsiTheme="minorHAnsi" w:cs="Calibri"/>
          <w:sz w:val="22"/>
          <w:szCs w:val="22"/>
        </w:rPr>
        <w:t>ustawy polityka</w:t>
      </w:r>
      <w:r w:rsidRPr="00CB001A">
        <w:rPr>
          <w:rFonts w:asciiTheme="minorHAnsi" w:hAnsiTheme="minorHAnsi" w:cs="Calibri"/>
          <w:sz w:val="22"/>
          <w:szCs w:val="22"/>
        </w:rPr>
        <w:t xml:space="preserve"> ochrony środowiska jest prowadzona na podstawie strategii rozwoju, programów i dokumentów programowych, o</w:t>
      </w:r>
      <w:r w:rsidR="00702BD9">
        <w:rPr>
          <w:rFonts w:asciiTheme="minorHAnsi" w:hAnsiTheme="minorHAnsi" w:cs="Calibri"/>
          <w:sz w:val="22"/>
          <w:szCs w:val="22"/>
        </w:rPr>
        <w:t> </w:t>
      </w:r>
      <w:r w:rsidRPr="00CB001A">
        <w:rPr>
          <w:rFonts w:asciiTheme="minorHAnsi" w:hAnsiTheme="minorHAnsi" w:cs="Calibri"/>
          <w:sz w:val="22"/>
          <w:szCs w:val="22"/>
        </w:rPr>
        <w:t xml:space="preserve">których mowa w ustawie z dnia 6 grudnia 2006 r. o zasadach prowadzenia polityki rozwoju. </w:t>
      </w:r>
    </w:p>
    <w:p w:rsidR="00543279" w:rsidRPr="00CB001A" w:rsidRDefault="00543279" w:rsidP="00C30274">
      <w:pPr>
        <w:spacing w:line="360" w:lineRule="auto"/>
        <w:ind w:hanging="62"/>
        <w:jc w:val="both"/>
        <w:rPr>
          <w:rFonts w:asciiTheme="minorHAnsi" w:hAnsiTheme="minorHAnsi" w:cs="Calibri"/>
          <w:sz w:val="22"/>
          <w:szCs w:val="22"/>
        </w:rPr>
      </w:pPr>
      <w:r w:rsidRPr="00CB001A">
        <w:rPr>
          <w:rFonts w:asciiTheme="minorHAnsi" w:hAnsiTheme="minorHAnsi" w:cs="Calibri"/>
          <w:sz w:val="22"/>
          <w:szCs w:val="22"/>
        </w:rPr>
        <w:t xml:space="preserve"> </w:t>
      </w:r>
      <w:r w:rsidR="00702BD9" w:rsidRPr="00CB001A">
        <w:rPr>
          <w:rFonts w:asciiTheme="minorHAnsi" w:hAnsiTheme="minorHAnsi" w:cs="Calibri"/>
          <w:sz w:val="22"/>
          <w:szCs w:val="22"/>
        </w:rPr>
        <w:t>Wprowadzone zmiany</w:t>
      </w:r>
      <w:r w:rsidRPr="00CB001A">
        <w:rPr>
          <w:rFonts w:asciiTheme="minorHAnsi" w:hAnsiTheme="minorHAnsi" w:cs="Calibri"/>
          <w:sz w:val="22"/>
          <w:szCs w:val="22"/>
        </w:rPr>
        <w:t xml:space="preserve"> przepisów prawnych </w:t>
      </w:r>
      <w:r w:rsidR="00702BD9" w:rsidRPr="00CB001A">
        <w:rPr>
          <w:rFonts w:asciiTheme="minorHAnsi" w:hAnsiTheme="minorHAnsi" w:cs="Calibri"/>
          <w:sz w:val="22"/>
          <w:szCs w:val="22"/>
        </w:rPr>
        <w:t>zmieniły założenia</w:t>
      </w:r>
      <w:r w:rsidRPr="00CB001A">
        <w:rPr>
          <w:rFonts w:asciiTheme="minorHAnsi" w:hAnsiTheme="minorHAnsi" w:cs="Calibri"/>
          <w:sz w:val="22"/>
          <w:szCs w:val="22"/>
        </w:rPr>
        <w:t xml:space="preserve"> i wytyczne metodyczne wg których został opracowany </w:t>
      </w:r>
      <w:r w:rsidR="00702BD9" w:rsidRPr="00CB001A">
        <w:rPr>
          <w:rFonts w:asciiTheme="minorHAnsi" w:hAnsiTheme="minorHAnsi" w:cs="Calibri"/>
          <w:sz w:val="22"/>
          <w:szCs w:val="22"/>
        </w:rPr>
        <w:t>niniejszy dokument</w:t>
      </w:r>
      <w:r w:rsidRPr="00CB001A">
        <w:rPr>
          <w:rFonts w:asciiTheme="minorHAnsi" w:hAnsiTheme="minorHAnsi" w:cs="Calibri"/>
          <w:sz w:val="22"/>
          <w:szCs w:val="22"/>
        </w:rPr>
        <w:t>.</w:t>
      </w:r>
    </w:p>
    <w:p w:rsidR="00543279" w:rsidRDefault="00543279" w:rsidP="00C30274">
      <w:pPr>
        <w:autoSpaceDE w:val="0"/>
        <w:autoSpaceDN w:val="0"/>
        <w:adjustRightInd w:val="0"/>
        <w:spacing w:before="60" w:after="60" w:line="360" w:lineRule="auto"/>
        <w:jc w:val="both"/>
        <w:rPr>
          <w:rFonts w:asciiTheme="minorHAnsi" w:hAnsiTheme="minorHAnsi" w:cs="Calibri"/>
          <w:sz w:val="22"/>
          <w:szCs w:val="22"/>
        </w:rPr>
      </w:pPr>
      <w:r w:rsidRPr="00CB001A">
        <w:rPr>
          <w:rFonts w:asciiTheme="minorHAnsi" w:hAnsiTheme="minorHAnsi" w:cs="Calibri"/>
          <w:sz w:val="22"/>
          <w:szCs w:val="22"/>
        </w:rPr>
        <w:t xml:space="preserve">Przedmiotem niniejszego opracowania jest raport z wykonania w latach </w:t>
      </w:r>
      <w:r w:rsidR="00B1440B">
        <w:rPr>
          <w:rFonts w:asciiTheme="minorHAnsi" w:hAnsiTheme="minorHAnsi" w:cs="Calibri"/>
          <w:sz w:val="22"/>
          <w:szCs w:val="22"/>
        </w:rPr>
        <w:t>2023</w:t>
      </w:r>
      <w:r w:rsidR="00597068" w:rsidRPr="00CB001A">
        <w:rPr>
          <w:rFonts w:asciiTheme="minorHAnsi" w:hAnsiTheme="minorHAnsi" w:cs="Calibri"/>
          <w:sz w:val="22"/>
          <w:szCs w:val="22"/>
        </w:rPr>
        <w:t>,</w:t>
      </w:r>
      <w:r w:rsidR="00B1440B">
        <w:rPr>
          <w:rFonts w:asciiTheme="minorHAnsi" w:hAnsiTheme="minorHAnsi" w:cs="Calibri"/>
          <w:sz w:val="22"/>
          <w:szCs w:val="22"/>
        </w:rPr>
        <w:t xml:space="preserve"> </w:t>
      </w:r>
      <w:r w:rsidR="00B1440B" w:rsidRPr="00CB001A">
        <w:rPr>
          <w:rFonts w:asciiTheme="minorHAnsi" w:hAnsiTheme="minorHAnsi" w:cs="Calibri"/>
          <w:sz w:val="22"/>
          <w:szCs w:val="22"/>
        </w:rPr>
        <w:t>20</w:t>
      </w:r>
      <w:r w:rsidR="00B1440B">
        <w:rPr>
          <w:rFonts w:asciiTheme="minorHAnsi" w:hAnsiTheme="minorHAnsi" w:cs="Calibri"/>
          <w:sz w:val="22"/>
          <w:szCs w:val="22"/>
        </w:rPr>
        <w:t>24</w:t>
      </w:r>
      <w:r w:rsidR="00B1440B" w:rsidRPr="00CB001A">
        <w:rPr>
          <w:rFonts w:asciiTheme="minorHAnsi" w:hAnsiTheme="minorHAnsi" w:cs="Calibri"/>
          <w:sz w:val="22"/>
          <w:szCs w:val="22"/>
        </w:rPr>
        <w:t xml:space="preserve"> </w:t>
      </w:r>
      <w:r w:rsidRPr="00CB001A">
        <w:rPr>
          <w:rFonts w:asciiTheme="minorHAnsi" w:hAnsiTheme="minorHAnsi" w:cs="Calibri"/>
          <w:sz w:val="22"/>
          <w:szCs w:val="22"/>
        </w:rPr>
        <w:t xml:space="preserve">celów i zadań zapisanych w </w:t>
      </w:r>
      <w:r w:rsidR="00702BD9" w:rsidRPr="00CB001A">
        <w:rPr>
          <w:rFonts w:asciiTheme="minorHAnsi" w:hAnsiTheme="minorHAnsi" w:cs="Calibri"/>
          <w:sz w:val="22"/>
          <w:szCs w:val="22"/>
        </w:rPr>
        <w:t>dokumen</w:t>
      </w:r>
      <w:r w:rsidR="00702BD9">
        <w:rPr>
          <w:rFonts w:asciiTheme="minorHAnsi" w:hAnsiTheme="minorHAnsi" w:cs="Calibri"/>
          <w:sz w:val="22"/>
          <w:szCs w:val="22"/>
        </w:rPr>
        <w:t>cie:</w:t>
      </w:r>
      <w:r w:rsidR="001D691C" w:rsidRPr="001D691C">
        <w:t xml:space="preserve"> </w:t>
      </w:r>
      <w:r w:rsidR="001D691C" w:rsidRPr="001D691C">
        <w:rPr>
          <w:rFonts w:asciiTheme="minorHAnsi" w:hAnsiTheme="minorHAnsi" w:cs="Calibri"/>
          <w:sz w:val="22"/>
          <w:szCs w:val="22"/>
        </w:rPr>
        <w:t xml:space="preserve">Program </w:t>
      </w:r>
      <w:r w:rsidR="004E73D3" w:rsidRPr="004E73D3">
        <w:rPr>
          <w:rFonts w:asciiTheme="minorHAnsi" w:hAnsiTheme="minorHAnsi" w:cs="Calibri"/>
          <w:sz w:val="22"/>
          <w:szCs w:val="22"/>
        </w:rPr>
        <w:t>Ochrony Środowiska dla Gminy Cisna na lata 2018-2021 z</w:t>
      </w:r>
      <w:r w:rsidR="00702BD9">
        <w:rPr>
          <w:rFonts w:asciiTheme="minorHAnsi" w:hAnsiTheme="minorHAnsi" w:cs="Calibri"/>
          <w:sz w:val="22"/>
          <w:szCs w:val="22"/>
        </w:rPr>
        <w:t> </w:t>
      </w:r>
      <w:r w:rsidR="004E73D3" w:rsidRPr="004E73D3">
        <w:rPr>
          <w:rFonts w:asciiTheme="minorHAnsi" w:hAnsiTheme="minorHAnsi" w:cs="Calibri"/>
          <w:sz w:val="22"/>
          <w:szCs w:val="22"/>
        </w:rPr>
        <w:t>uwzględnieniem perspektywy na lata 2022 - 2025</w:t>
      </w:r>
      <w:r w:rsidR="001D691C">
        <w:rPr>
          <w:rFonts w:asciiTheme="minorHAnsi" w:hAnsiTheme="minorHAnsi" w:cs="Calibri"/>
          <w:sz w:val="22"/>
          <w:szCs w:val="22"/>
        </w:rPr>
        <w:t xml:space="preserve"> </w:t>
      </w:r>
      <w:r w:rsidRPr="00CB001A">
        <w:rPr>
          <w:rFonts w:asciiTheme="minorHAnsi" w:hAnsiTheme="minorHAnsi" w:cs="Calibri"/>
          <w:sz w:val="22"/>
          <w:szCs w:val="22"/>
        </w:rPr>
        <w:t xml:space="preserve">(zwanym dalej POŚ), stanowiącym instrument długofalowego zarządzania środowiskiem oraz element ciągłości i trwałości działań władz </w:t>
      </w:r>
      <w:r w:rsidR="00050CAB">
        <w:rPr>
          <w:rFonts w:asciiTheme="minorHAnsi" w:hAnsiTheme="minorHAnsi" w:cs="Calibri"/>
          <w:sz w:val="22"/>
          <w:szCs w:val="22"/>
        </w:rPr>
        <w:t>Gminy</w:t>
      </w:r>
      <w:r w:rsidRPr="00CB001A">
        <w:rPr>
          <w:rFonts w:asciiTheme="minorHAnsi" w:hAnsiTheme="minorHAnsi" w:cs="Calibri"/>
          <w:sz w:val="22"/>
          <w:szCs w:val="22"/>
        </w:rPr>
        <w:t xml:space="preserve"> na rzecz ochrony i zrównoważonego rozwoju środowiska.</w:t>
      </w:r>
    </w:p>
    <w:p w:rsidR="00702BD9" w:rsidRPr="00CB001A" w:rsidRDefault="00702BD9" w:rsidP="00C30274">
      <w:pPr>
        <w:autoSpaceDE w:val="0"/>
        <w:autoSpaceDN w:val="0"/>
        <w:adjustRightInd w:val="0"/>
        <w:spacing w:before="60" w:after="60" w:line="360" w:lineRule="auto"/>
        <w:jc w:val="both"/>
        <w:rPr>
          <w:rFonts w:asciiTheme="minorHAnsi" w:hAnsiTheme="minorHAnsi" w:cs="Calibri"/>
          <w:sz w:val="22"/>
          <w:szCs w:val="22"/>
        </w:rPr>
      </w:pPr>
    </w:p>
    <w:p w:rsidR="00543279" w:rsidRDefault="00543279" w:rsidP="00C30274">
      <w:pPr>
        <w:autoSpaceDE w:val="0"/>
        <w:autoSpaceDN w:val="0"/>
        <w:adjustRightInd w:val="0"/>
        <w:spacing w:before="60" w:after="60" w:line="360" w:lineRule="auto"/>
        <w:jc w:val="both"/>
        <w:rPr>
          <w:rFonts w:asciiTheme="minorHAnsi" w:hAnsiTheme="minorHAnsi" w:cs="Calibri"/>
          <w:sz w:val="22"/>
          <w:szCs w:val="22"/>
        </w:rPr>
      </w:pPr>
    </w:p>
    <w:p w:rsidR="00543279" w:rsidRPr="00CB001A" w:rsidRDefault="00543279" w:rsidP="00C30274">
      <w:pPr>
        <w:pStyle w:val="nagwekwb3"/>
        <w:numPr>
          <w:ilvl w:val="0"/>
          <w:numId w:val="9"/>
        </w:numPr>
        <w:ind w:left="426"/>
        <w:rPr>
          <w:rFonts w:asciiTheme="minorHAnsi" w:hAnsiTheme="minorHAnsi" w:cs="Calibri"/>
          <w:bCs/>
          <w:sz w:val="22"/>
          <w:szCs w:val="22"/>
        </w:rPr>
      </w:pPr>
      <w:bookmarkStart w:id="6" w:name="_Toc226027239"/>
      <w:r w:rsidRPr="00CB001A">
        <w:rPr>
          <w:rFonts w:asciiTheme="minorHAnsi" w:hAnsiTheme="minorHAnsi" w:cs="Calibri"/>
          <w:bCs/>
          <w:sz w:val="22"/>
          <w:szCs w:val="22"/>
        </w:rPr>
        <w:t>Cel i przedmiot opracowania</w:t>
      </w:r>
      <w:bookmarkEnd w:id="6"/>
    </w:p>
    <w:p w:rsidR="00543279" w:rsidRPr="00CB001A" w:rsidRDefault="00543279" w:rsidP="00C30274">
      <w:pPr>
        <w:spacing w:line="360" w:lineRule="auto"/>
        <w:ind w:firstLine="708"/>
        <w:jc w:val="both"/>
        <w:rPr>
          <w:rFonts w:asciiTheme="minorHAnsi" w:hAnsiTheme="minorHAnsi" w:cs="Calibri"/>
          <w:sz w:val="22"/>
          <w:szCs w:val="22"/>
        </w:rPr>
      </w:pPr>
    </w:p>
    <w:p w:rsidR="00543279" w:rsidRPr="00CB001A" w:rsidRDefault="00543279" w:rsidP="00C30274">
      <w:pPr>
        <w:spacing w:line="360" w:lineRule="auto"/>
        <w:jc w:val="both"/>
        <w:rPr>
          <w:rFonts w:asciiTheme="minorHAnsi" w:hAnsiTheme="minorHAnsi" w:cs="Calibri"/>
          <w:color w:val="000000"/>
          <w:sz w:val="22"/>
          <w:szCs w:val="22"/>
        </w:rPr>
      </w:pPr>
      <w:r w:rsidRPr="00CB001A">
        <w:rPr>
          <w:rFonts w:asciiTheme="minorHAnsi" w:hAnsiTheme="minorHAnsi" w:cs="Calibri"/>
          <w:color w:val="000000"/>
          <w:sz w:val="22"/>
          <w:szCs w:val="22"/>
        </w:rPr>
        <w:t>Głównym celem Raportu jest ocena stopnia realizacji założonych celów oraz efektów działań zapisanych w „Programie ochrony środowiska”. Raport zawiera swoiste podsumowanie działań podjętych dla realizacji zadań i osiągnięcia celów określonych w Programie Ochrony Środowiska.</w:t>
      </w:r>
    </w:p>
    <w:p w:rsidR="00543279" w:rsidRPr="00CB001A" w:rsidRDefault="00543279" w:rsidP="00C30274">
      <w:pPr>
        <w:spacing w:line="360" w:lineRule="auto"/>
        <w:jc w:val="both"/>
        <w:rPr>
          <w:rFonts w:asciiTheme="minorHAnsi" w:hAnsiTheme="minorHAnsi" w:cs="Calibri"/>
          <w:color w:val="000000"/>
          <w:sz w:val="22"/>
          <w:szCs w:val="22"/>
        </w:rPr>
      </w:pPr>
      <w:r w:rsidRPr="00CB001A">
        <w:rPr>
          <w:rFonts w:asciiTheme="minorHAnsi" w:hAnsiTheme="minorHAnsi" w:cs="Calibri"/>
          <w:color w:val="000000"/>
          <w:sz w:val="22"/>
          <w:szCs w:val="22"/>
        </w:rPr>
        <w:t>Zakres Raportu obejmuje:</w:t>
      </w:r>
    </w:p>
    <w:p w:rsidR="00543279" w:rsidRPr="00CB001A" w:rsidRDefault="00543279" w:rsidP="00C30274">
      <w:pPr>
        <w:numPr>
          <w:ilvl w:val="0"/>
          <w:numId w:val="11"/>
        </w:numPr>
        <w:tabs>
          <w:tab w:val="clear" w:pos="1440"/>
        </w:tabs>
        <w:spacing w:line="360" w:lineRule="auto"/>
        <w:ind w:left="709"/>
        <w:jc w:val="both"/>
        <w:rPr>
          <w:rFonts w:asciiTheme="minorHAnsi" w:hAnsiTheme="minorHAnsi" w:cs="Calibri"/>
          <w:color w:val="000000"/>
          <w:sz w:val="22"/>
          <w:szCs w:val="22"/>
        </w:rPr>
      </w:pPr>
      <w:r w:rsidRPr="00CB001A">
        <w:rPr>
          <w:rFonts w:asciiTheme="minorHAnsi" w:hAnsiTheme="minorHAnsi" w:cs="Calibri"/>
          <w:color w:val="000000"/>
          <w:sz w:val="22"/>
          <w:szCs w:val="22"/>
        </w:rPr>
        <w:t xml:space="preserve">wykaz priorytetów ekologicznych przyjętych w Programie Ochrony Środowiska poddanych analizie,  </w:t>
      </w:r>
    </w:p>
    <w:p w:rsidR="00543279" w:rsidRPr="00CB001A" w:rsidRDefault="00543279" w:rsidP="00C30274">
      <w:pPr>
        <w:numPr>
          <w:ilvl w:val="0"/>
          <w:numId w:val="11"/>
        </w:numPr>
        <w:tabs>
          <w:tab w:val="clear" w:pos="1440"/>
        </w:tabs>
        <w:spacing w:line="360" w:lineRule="auto"/>
        <w:ind w:left="709"/>
        <w:jc w:val="both"/>
        <w:rPr>
          <w:rFonts w:asciiTheme="minorHAnsi" w:hAnsiTheme="minorHAnsi" w:cs="Calibri"/>
          <w:color w:val="000000"/>
          <w:sz w:val="22"/>
          <w:szCs w:val="22"/>
        </w:rPr>
      </w:pPr>
      <w:r w:rsidRPr="00CB001A">
        <w:rPr>
          <w:rFonts w:asciiTheme="minorHAnsi" w:hAnsiTheme="minorHAnsi" w:cs="Calibri"/>
          <w:color w:val="000000"/>
          <w:sz w:val="22"/>
          <w:szCs w:val="22"/>
        </w:rPr>
        <w:t>wykaz zrealizowanych przedsięwzięć wraz z poniesionymi kosztami,</w:t>
      </w:r>
    </w:p>
    <w:p w:rsidR="00543279" w:rsidRPr="00CB001A" w:rsidRDefault="00543279" w:rsidP="00C30274">
      <w:pPr>
        <w:numPr>
          <w:ilvl w:val="0"/>
          <w:numId w:val="11"/>
        </w:numPr>
        <w:tabs>
          <w:tab w:val="clear" w:pos="1440"/>
        </w:tabs>
        <w:spacing w:line="360" w:lineRule="auto"/>
        <w:ind w:left="709"/>
        <w:jc w:val="both"/>
        <w:rPr>
          <w:rFonts w:asciiTheme="minorHAnsi" w:hAnsiTheme="minorHAnsi" w:cs="Calibri"/>
          <w:color w:val="000000"/>
          <w:sz w:val="22"/>
          <w:szCs w:val="22"/>
        </w:rPr>
      </w:pPr>
      <w:r w:rsidRPr="00CB001A">
        <w:rPr>
          <w:rFonts w:asciiTheme="minorHAnsi" w:hAnsiTheme="minorHAnsi" w:cs="Calibri"/>
          <w:color w:val="000000"/>
          <w:sz w:val="22"/>
          <w:szCs w:val="22"/>
        </w:rPr>
        <w:t>wnioski z monitoringu realizacji Programu,</w:t>
      </w:r>
    </w:p>
    <w:p w:rsidR="00543279" w:rsidRPr="00CB001A" w:rsidRDefault="00543279" w:rsidP="00C30274">
      <w:pPr>
        <w:numPr>
          <w:ilvl w:val="0"/>
          <w:numId w:val="11"/>
        </w:numPr>
        <w:tabs>
          <w:tab w:val="clear" w:pos="1440"/>
        </w:tabs>
        <w:spacing w:line="360" w:lineRule="auto"/>
        <w:ind w:left="709"/>
        <w:jc w:val="both"/>
        <w:rPr>
          <w:rFonts w:asciiTheme="minorHAnsi" w:hAnsiTheme="minorHAnsi" w:cs="Calibri"/>
          <w:color w:val="000000"/>
          <w:sz w:val="22"/>
          <w:szCs w:val="22"/>
        </w:rPr>
      </w:pPr>
      <w:r w:rsidRPr="00CB001A">
        <w:rPr>
          <w:rFonts w:asciiTheme="minorHAnsi" w:hAnsiTheme="minorHAnsi" w:cs="Calibri"/>
          <w:color w:val="000000"/>
          <w:sz w:val="22"/>
          <w:szCs w:val="22"/>
        </w:rPr>
        <w:t>wskazanie głównych zagrożeń w realizacji Programu.</w:t>
      </w:r>
    </w:p>
    <w:p w:rsidR="00543279" w:rsidRPr="007A61AF" w:rsidRDefault="00543279" w:rsidP="00C30274">
      <w:pPr>
        <w:spacing w:line="360" w:lineRule="auto"/>
        <w:jc w:val="both"/>
        <w:rPr>
          <w:rFonts w:asciiTheme="minorHAnsi" w:hAnsiTheme="minorHAnsi" w:cs="Calibri"/>
          <w:sz w:val="22"/>
          <w:szCs w:val="22"/>
        </w:rPr>
      </w:pPr>
      <w:r w:rsidRPr="007A61AF">
        <w:rPr>
          <w:rFonts w:asciiTheme="minorHAnsi" w:hAnsiTheme="minorHAnsi" w:cs="Calibri"/>
          <w:sz w:val="22"/>
          <w:szCs w:val="22"/>
        </w:rPr>
        <w:t>Źródłem informacji dla opracowania niniejszego dokumentu były m</w:t>
      </w:r>
      <w:r w:rsidR="00037350" w:rsidRPr="007A61AF">
        <w:rPr>
          <w:rFonts w:asciiTheme="minorHAnsi" w:hAnsiTheme="minorHAnsi" w:cs="Calibri"/>
          <w:sz w:val="22"/>
          <w:szCs w:val="22"/>
        </w:rPr>
        <w:t xml:space="preserve">. </w:t>
      </w:r>
      <w:r w:rsidRPr="007A61AF">
        <w:rPr>
          <w:rFonts w:asciiTheme="minorHAnsi" w:hAnsiTheme="minorHAnsi" w:cs="Calibri"/>
          <w:sz w:val="22"/>
          <w:szCs w:val="22"/>
        </w:rPr>
        <w:t>in. dane i informacje udostępnione przez Urz</w:t>
      </w:r>
      <w:r w:rsidR="00597068" w:rsidRPr="007A61AF">
        <w:rPr>
          <w:rFonts w:asciiTheme="minorHAnsi" w:hAnsiTheme="minorHAnsi" w:cs="Calibri"/>
          <w:sz w:val="22"/>
          <w:szCs w:val="22"/>
        </w:rPr>
        <w:t>ą</w:t>
      </w:r>
      <w:r w:rsidRPr="007A61AF">
        <w:rPr>
          <w:rFonts w:asciiTheme="minorHAnsi" w:hAnsiTheme="minorHAnsi" w:cs="Calibri"/>
          <w:sz w:val="22"/>
          <w:szCs w:val="22"/>
        </w:rPr>
        <w:t xml:space="preserve">d </w:t>
      </w:r>
      <w:r w:rsidR="00863206">
        <w:rPr>
          <w:rFonts w:asciiTheme="minorHAnsi" w:hAnsiTheme="minorHAnsi" w:cs="Calibri"/>
          <w:sz w:val="22"/>
          <w:szCs w:val="22"/>
        </w:rPr>
        <w:t xml:space="preserve">Gminy </w:t>
      </w:r>
      <w:r w:rsidR="004E73D3">
        <w:rPr>
          <w:rFonts w:asciiTheme="minorHAnsi" w:hAnsiTheme="minorHAnsi" w:cs="Calibri"/>
          <w:sz w:val="22"/>
          <w:szCs w:val="22"/>
        </w:rPr>
        <w:t>Cisna</w:t>
      </w:r>
      <w:r w:rsidRPr="007A61AF">
        <w:rPr>
          <w:rFonts w:asciiTheme="minorHAnsi" w:hAnsiTheme="minorHAnsi" w:cs="Calibri"/>
          <w:sz w:val="22"/>
          <w:szCs w:val="22"/>
        </w:rPr>
        <w:t>.  Za informacje dodatkowe posłużyły dane statystyczne Głównego Urzędu Staty</w:t>
      </w:r>
      <w:r w:rsidR="00037350" w:rsidRPr="007A61AF">
        <w:rPr>
          <w:rFonts w:asciiTheme="minorHAnsi" w:hAnsiTheme="minorHAnsi" w:cs="Calibri"/>
          <w:sz w:val="22"/>
          <w:szCs w:val="22"/>
        </w:rPr>
        <w:t>sty</w:t>
      </w:r>
      <w:r w:rsidRPr="007A61AF">
        <w:rPr>
          <w:rFonts w:asciiTheme="minorHAnsi" w:hAnsiTheme="minorHAnsi" w:cs="Calibri"/>
          <w:sz w:val="22"/>
          <w:szCs w:val="22"/>
        </w:rPr>
        <w:t>cznego.</w:t>
      </w:r>
    </w:p>
    <w:p w:rsidR="00543279" w:rsidRPr="00CB001A" w:rsidRDefault="00543279" w:rsidP="00C30274">
      <w:pPr>
        <w:spacing w:line="360" w:lineRule="auto"/>
        <w:jc w:val="both"/>
        <w:rPr>
          <w:rFonts w:asciiTheme="minorHAnsi" w:hAnsiTheme="minorHAnsi" w:cs="Calibri"/>
          <w:color w:val="000000"/>
          <w:sz w:val="22"/>
          <w:szCs w:val="22"/>
        </w:rPr>
      </w:pPr>
      <w:r w:rsidRPr="00CB001A">
        <w:rPr>
          <w:rFonts w:asciiTheme="minorHAnsi" w:hAnsiTheme="minorHAnsi" w:cs="Calibri"/>
          <w:color w:val="000000"/>
          <w:sz w:val="22"/>
          <w:szCs w:val="22"/>
        </w:rPr>
        <w:t xml:space="preserve">Reasumując zasadniczym zadaniem, jakie niniejsze opracowanie ma spełnić jest analiza realizacji celów, priorytetów i w konsekwencji działań jakie stały przed samorządem gminnym w dziedzinie ochrony środowiska. Ich podjęcie i wykonanie </w:t>
      </w:r>
      <w:r w:rsidR="00702BD9" w:rsidRPr="00CB001A">
        <w:rPr>
          <w:rFonts w:asciiTheme="minorHAnsi" w:hAnsiTheme="minorHAnsi" w:cs="Calibri"/>
          <w:color w:val="000000"/>
          <w:sz w:val="22"/>
          <w:szCs w:val="22"/>
        </w:rPr>
        <w:t>mają</w:t>
      </w:r>
      <w:r w:rsidRPr="00CB001A">
        <w:rPr>
          <w:rFonts w:asciiTheme="minorHAnsi" w:hAnsiTheme="minorHAnsi" w:cs="Calibri"/>
          <w:color w:val="000000"/>
          <w:sz w:val="22"/>
          <w:szCs w:val="22"/>
        </w:rPr>
        <w:t xml:space="preserve"> na celu realizację międzynarodowych zobowiązań naszego kraju, a w szczególności, podjętych w związku z przystąpieniem Polski do Unii Europejskiej oraz w znacznej mierze wynikającej z nich Polityki Ekologicznej Państwa.</w:t>
      </w:r>
    </w:p>
    <w:p w:rsidR="003D1BB9" w:rsidRPr="00CB001A" w:rsidRDefault="003D1BB9" w:rsidP="00C30274">
      <w:pPr>
        <w:pStyle w:val="nagwekwb3"/>
        <w:rPr>
          <w:rFonts w:asciiTheme="minorHAnsi" w:hAnsiTheme="minorHAnsi" w:cs="Calibri"/>
          <w:sz w:val="22"/>
          <w:szCs w:val="22"/>
        </w:rPr>
      </w:pPr>
    </w:p>
    <w:p w:rsidR="00543279" w:rsidRPr="007A3C70" w:rsidRDefault="00543279" w:rsidP="00C30274">
      <w:pPr>
        <w:pStyle w:val="nagwekwb3"/>
        <w:rPr>
          <w:rFonts w:asciiTheme="minorHAnsi" w:hAnsiTheme="minorHAnsi" w:cs="Calibri"/>
          <w:bCs/>
          <w:sz w:val="22"/>
          <w:szCs w:val="22"/>
        </w:rPr>
      </w:pPr>
      <w:bookmarkStart w:id="7" w:name="_Toc493431817"/>
      <w:bookmarkStart w:id="8" w:name="_Toc213764561"/>
      <w:bookmarkStart w:id="9" w:name="_Toc226027240"/>
      <w:r w:rsidRPr="007A3C70">
        <w:rPr>
          <w:rFonts w:asciiTheme="minorHAnsi" w:hAnsiTheme="minorHAnsi" w:cs="Calibri"/>
          <w:bCs/>
          <w:sz w:val="22"/>
          <w:szCs w:val="22"/>
        </w:rPr>
        <w:t xml:space="preserve">4. Ogólna </w:t>
      </w:r>
      <w:bookmarkEnd w:id="7"/>
      <w:r w:rsidR="00702BD9" w:rsidRPr="007A3C70">
        <w:rPr>
          <w:rFonts w:asciiTheme="minorHAnsi" w:hAnsiTheme="minorHAnsi" w:cs="Calibri"/>
          <w:bCs/>
          <w:sz w:val="22"/>
          <w:szCs w:val="22"/>
        </w:rPr>
        <w:t>charakterystyka Gminy</w:t>
      </w:r>
      <w:r w:rsidR="00E1608D" w:rsidRPr="007A3C70">
        <w:rPr>
          <w:rFonts w:asciiTheme="minorHAnsi" w:hAnsiTheme="minorHAnsi" w:cs="Calibri"/>
          <w:bCs/>
          <w:sz w:val="22"/>
          <w:szCs w:val="22"/>
        </w:rPr>
        <w:t xml:space="preserve"> </w:t>
      </w:r>
      <w:r w:rsidR="00BD5589">
        <w:rPr>
          <w:rFonts w:asciiTheme="minorHAnsi" w:hAnsiTheme="minorHAnsi" w:cs="Calibri"/>
          <w:bCs/>
          <w:sz w:val="22"/>
          <w:szCs w:val="22"/>
        </w:rPr>
        <w:t>Cisna</w:t>
      </w:r>
      <w:bookmarkEnd w:id="8"/>
      <w:bookmarkEnd w:id="9"/>
      <w:r w:rsidRPr="007A3C70">
        <w:rPr>
          <w:rFonts w:asciiTheme="minorHAnsi" w:hAnsiTheme="minorHAnsi" w:cs="Calibri"/>
          <w:bCs/>
          <w:sz w:val="22"/>
          <w:szCs w:val="22"/>
        </w:rPr>
        <w:t xml:space="preserve">   </w:t>
      </w:r>
    </w:p>
    <w:p w:rsidR="00B94F9A" w:rsidRPr="007A3C70" w:rsidRDefault="00B94F9A" w:rsidP="00C30274">
      <w:pPr>
        <w:widowControl w:val="0"/>
        <w:spacing w:line="360" w:lineRule="auto"/>
        <w:jc w:val="both"/>
        <w:rPr>
          <w:rFonts w:asciiTheme="minorHAnsi" w:hAnsiTheme="minorHAnsi"/>
          <w:sz w:val="22"/>
          <w:szCs w:val="22"/>
        </w:rPr>
      </w:pPr>
      <w:bookmarkStart w:id="10" w:name="_Toc399873289"/>
      <w:bookmarkStart w:id="11" w:name="_Toc483599610"/>
    </w:p>
    <w:p w:rsidR="00E3444B" w:rsidRPr="00642C5C" w:rsidRDefault="00E3444B" w:rsidP="00C30274">
      <w:pPr>
        <w:autoSpaceDE w:val="0"/>
        <w:autoSpaceDN w:val="0"/>
        <w:adjustRightInd w:val="0"/>
        <w:spacing w:line="360" w:lineRule="auto"/>
        <w:jc w:val="both"/>
        <w:rPr>
          <w:rFonts w:asciiTheme="minorHAnsi" w:eastAsia="Arial" w:hAnsiTheme="minorHAnsi"/>
          <w:color w:val="000000"/>
          <w:sz w:val="22"/>
          <w:szCs w:val="22"/>
        </w:rPr>
      </w:pPr>
      <w:bookmarkStart w:id="12" w:name="_Toc442040120"/>
      <w:bookmarkStart w:id="13" w:name="_Toc453101199"/>
      <w:r w:rsidRPr="00642C5C">
        <w:rPr>
          <w:rFonts w:asciiTheme="minorHAnsi" w:hAnsiTheme="minorHAnsi"/>
          <w:sz w:val="22"/>
          <w:szCs w:val="22"/>
        </w:rPr>
        <w:t xml:space="preserve">Po wdrożeniu reformy administracyjnej, od 1 stycznia 1999 roku </w:t>
      </w:r>
      <w:r>
        <w:rPr>
          <w:rFonts w:asciiTheme="minorHAnsi" w:hAnsiTheme="minorHAnsi"/>
          <w:sz w:val="22"/>
          <w:szCs w:val="22"/>
        </w:rPr>
        <w:t xml:space="preserve">Gmina </w:t>
      </w:r>
      <w:r w:rsidR="00BD5589">
        <w:rPr>
          <w:rFonts w:asciiTheme="minorHAnsi" w:hAnsiTheme="minorHAnsi"/>
          <w:sz w:val="22"/>
          <w:szCs w:val="22"/>
        </w:rPr>
        <w:t>Cisna</w:t>
      </w:r>
      <w:r w:rsidRPr="00642C5C">
        <w:rPr>
          <w:rFonts w:asciiTheme="minorHAnsi" w:hAnsiTheme="minorHAnsi"/>
          <w:sz w:val="22"/>
          <w:szCs w:val="22"/>
        </w:rPr>
        <w:t xml:space="preserve"> wchodzi w skład województwa podkarpackiego oraz powiatu </w:t>
      </w:r>
      <w:r w:rsidR="004E73D3">
        <w:rPr>
          <w:rFonts w:asciiTheme="minorHAnsi" w:hAnsiTheme="minorHAnsi"/>
          <w:sz w:val="22"/>
          <w:szCs w:val="22"/>
        </w:rPr>
        <w:t>Leskiego</w:t>
      </w:r>
      <w:r w:rsidRPr="00642C5C">
        <w:rPr>
          <w:rFonts w:asciiTheme="minorHAnsi" w:hAnsiTheme="minorHAnsi"/>
          <w:sz w:val="22"/>
          <w:szCs w:val="22"/>
        </w:rPr>
        <w:t xml:space="preserve">. </w:t>
      </w:r>
      <w:r w:rsidRPr="00642C5C">
        <w:rPr>
          <w:rFonts w:asciiTheme="minorHAnsi" w:eastAsia="Arial" w:hAnsiTheme="minorHAnsi"/>
          <w:color w:val="000000"/>
          <w:sz w:val="22"/>
          <w:szCs w:val="22"/>
        </w:rPr>
        <w:t xml:space="preserve">Gmina </w:t>
      </w:r>
      <w:r w:rsidR="004E73D3">
        <w:rPr>
          <w:rFonts w:asciiTheme="minorHAnsi" w:eastAsia="Arial" w:hAnsiTheme="minorHAnsi"/>
          <w:color w:val="000000"/>
          <w:sz w:val="22"/>
          <w:szCs w:val="22"/>
        </w:rPr>
        <w:t>Cisna</w:t>
      </w:r>
      <w:r w:rsidRPr="00642C5C">
        <w:rPr>
          <w:rFonts w:asciiTheme="minorHAnsi" w:eastAsia="Arial" w:hAnsiTheme="minorHAnsi"/>
          <w:color w:val="000000"/>
          <w:sz w:val="22"/>
          <w:szCs w:val="22"/>
        </w:rPr>
        <w:t xml:space="preserve"> leży w południowej części województwa podkarpackiego na terenie powiatu </w:t>
      </w:r>
      <w:r w:rsidR="004E73D3">
        <w:rPr>
          <w:rFonts w:asciiTheme="minorHAnsi" w:eastAsia="Arial" w:hAnsiTheme="minorHAnsi"/>
          <w:color w:val="000000"/>
          <w:sz w:val="22"/>
          <w:szCs w:val="22"/>
        </w:rPr>
        <w:t>leskiego</w:t>
      </w:r>
      <w:r w:rsidRPr="00642C5C">
        <w:rPr>
          <w:rFonts w:asciiTheme="minorHAnsi" w:eastAsia="Arial" w:hAnsiTheme="minorHAnsi"/>
          <w:color w:val="000000"/>
          <w:sz w:val="22"/>
          <w:szCs w:val="22"/>
        </w:rPr>
        <w:t xml:space="preserve">. </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Gmina Cisna należy do powiatu leskiego, w którego skład wchodzą:</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w:t>
      </w:r>
      <w:r w:rsidRPr="004E73D3">
        <w:rPr>
          <w:rFonts w:asciiTheme="minorHAnsi" w:eastAsia="Arial" w:hAnsiTheme="minorHAnsi"/>
          <w:color w:val="000000"/>
          <w:sz w:val="22"/>
          <w:szCs w:val="22"/>
        </w:rPr>
        <w:tab/>
        <w:t>gmina wiejsko-miejska: lesko</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w:t>
      </w:r>
      <w:r w:rsidRPr="004E73D3">
        <w:rPr>
          <w:rFonts w:asciiTheme="minorHAnsi" w:eastAsia="Arial" w:hAnsiTheme="minorHAnsi"/>
          <w:color w:val="000000"/>
          <w:sz w:val="22"/>
          <w:szCs w:val="22"/>
        </w:rPr>
        <w:tab/>
        <w:t>gminy wiejskie: Baligród, Cisna, Olszanica, Solina</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Gmina Cisna sąsiaduje z następującymi gminami:</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w:t>
      </w:r>
      <w:r w:rsidRPr="004E73D3">
        <w:rPr>
          <w:rFonts w:asciiTheme="minorHAnsi" w:eastAsia="Arial" w:hAnsiTheme="minorHAnsi"/>
          <w:color w:val="000000"/>
          <w:sz w:val="22"/>
          <w:szCs w:val="22"/>
        </w:rPr>
        <w:tab/>
        <w:t>od strony północnej graniczy z gminą Baligród i Solina</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w:t>
      </w:r>
      <w:r w:rsidRPr="004E73D3">
        <w:rPr>
          <w:rFonts w:asciiTheme="minorHAnsi" w:eastAsia="Arial" w:hAnsiTheme="minorHAnsi"/>
          <w:color w:val="000000"/>
          <w:sz w:val="22"/>
          <w:szCs w:val="22"/>
        </w:rPr>
        <w:tab/>
        <w:t>od zachodu z gminą Komańcza,</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w:t>
      </w:r>
      <w:r w:rsidRPr="004E73D3">
        <w:rPr>
          <w:rFonts w:asciiTheme="minorHAnsi" w:eastAsia="Arial" w:hAnsiTheme="minorHAnsi"/>
          <w:color w:val="000000"/>
          <w:sz w:val="22"/>
          <w:szCs w:val="22"/>
        </w:rPr>
        <w:tab/>
        <w:t xml:space="preserve">od południa jest to słowacki Kraj </w:t>
      </w:r>
      <w:proofErr w:type="spellStart"/>
      <w:r w:rsidRPr="004E73D3">
        <w:rPr>
          <w:rFonts w:asciiTheme="minorHAnsi" w:eastAsia="Arial" w:hAnsiTheme="minorHAnsi"/>
          <w:color w:val="000000"/>
          <w:sz w:val="22"/>
          <w:szCs w:val="22"/>
        </w:rPr>
        <w:t>Preszowski</w:t>
      </w:r>
      <w:proofErr w:type="spellEnd"/>
      <w:r w:rsidRPr="004E73D3">
        <w:rPr>
          <w:rFonts w:asciiTheme="minorHAnsi" w:eastAsia="Arial" w:hAnsiTheme="minorHAnsi"/>
          <w:color w:val="000000"/>
          <w:sz w:val="22"/>
          <w:szCs w:val="22"/>
        </w:rPr>
        <w:t>,</w:t>
      </w:r>
    </w:p>
    <w:p w:rsidR="004E73D3" w:rsidRPr="004E73D3"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t>-</w:t>
      </w:r>
      <w:r w:rsidRPr="004E73D3">
        <w:rPr>
          <w:rFonts w:asciiTheme="minorHAnsi" w:eastAsia="Arial" w:hAnsiTheme="minorHAnsi"/>
          <w:color w:val="000000"/>
          <w:sz w:val="22"/>
          <w:szCs w:val="22"/>
        </w:rPr>
        <w:tab/>
        <w:t>od wschodu z gminą Czarna i Lutowiska.</w:t>
      </w:r>
    </w:p>
    <w:p w:rsidR="00E3444B" w:rsidRPr="00642C5C" w:rsidRDefault="004E73D3" w:rsidP="00C30274">
      <w:pPr>
        <w:autoSpaceDE w:val="0"/>
        <w:autoSpaceDN w:val="0"/>
        <w:adjustRightInd w:val="0"/>
        <w:spacing w:line="360" w:lineRule="auto"/>
        <w:jc w:val="both"/>
        <w:rPr>
          <w:rFonts w:asciiTheme="minorHAnsi" w:eastAsia="Arial" w:hAnsiTheme="minorHAnsi"/>
          <w:color w:val="000000"/>
          <w:sz w:val="22"/>
          <w:szCs w:val="22"/>
        </w:rPr>
      </w:pPr>
      <w:r w:rsidRPr="004E73D3">
        <w:rPr>
          <w:rFonts w:asciiTheme="minorHAnsi" w:eastAsia="Arial" w:hAnsiTheme="minorHAnsi"/>
          <w:color w:val="000000"/>
          <w:sz w:val="22"/>
          <w:szCs w:val="22"/>
        </w:rPr>
        <w:lastRenderedPageBreak/>
        <w:t>Poniżej na rysunku przedstawiono lokalizację Gminy Cisna</w:t>
      </w:r>
      <w:r w:rsidR="00E3444B" w:rsidRPr="00642C5C">
        <w:rPr>
          <w:rFonts w:asciiTheme="minorHAnsi" w:eastAsia="Arial" w:hAnsiTheme="minorHAnsi"/>
          <w:color w:val="000000"/>
          <w:sz w:val="22"/>
          <w:szCs w:val="22"/>
        </w:rPr>
        <w:t>.</w:t>
      </w:r>
    </w:p>
    <w:p w:rsidR="00E3444B" w:rsidRPr="00642C5C" w:rsidRDefault="00E3444B" w:rsidP="00C30274">
      <w:pPr>
        <w:autoSpaceDE w:val="0"/>
        <w:autoSpaceDN w:val="0"/>
        <w:adjustRightInd w:val="0"/>
        <w:spacing w:line="360" w:lineRule="auto"/>
        <w:jc w:val="both"/>
        <w:rPr>
          <w:rFonts w:asciiTheme="minorHAnsi" w:eastAsia="Arial" w:hAnsiTheme="minorHAnsi"/>
          <w:color w:val="000000"/>
          <w:sz w:val="22"/>
          <w:szCs w:val="22"/>
        </w:rPr>
      </w:pPr>
      <w:r w:rsidRPr="00642C5C">
        <w:rPr>
          <w:rFonts w:asciiTheme="minorHAnsi" w:eastAsia="Arial" w:hAnsiTheme="minorHAnsi"/>
          <w:color w:val="000000"/>
          <w:sz w:val="22"/>
          <w:szCs w:val="22"/>
        </w:rPr>
        <w:t>Według danych GUS z dnia 31.12.202</w:t>
      </w:r>
      <w:r>
        <w:rPr>
          <w:rFonts w:asciiTheme="minorHAnsi" w:eastAsia="Arial" w:hAnsiTheme="minorHAnsi"/>
          <w:color w:val="000000"/>
          <w:sz w:val="22"/>
          <w:szCs w:val="22"/>
        </w:rPr>
        <w:t>4</w:t>
      </w:r>
      <w:r w:rsidRPr="00642C5C">
        <w:rPr>
          <w:rFonts w:asciiTheme="minorHAnsi" w:eastAsia="Arial" w:hAnsiTheme="minorHAnsi"/>
          <w:color w:val="000000"/>
          <w:sz w:val="22"/>
          <w:szCs w:val="22"/>
        </w:rPr>
        <w:t xml:space="preserve"> r. gminę zamieszkuje </w:t>
      </w:r>
      <w:r w:rsidR="00E01935">
        <w:rPr>
          <w:rFonts w:asciiTheme="minorHAnsi" w:eastAsia="Arial" w:hAnsiTheme="minorHAnsi"/>
          <w:color w:val="000000"/>
          <w:sz w:val="22"/>
          <w:szCs w:val="22"/>
        </w:rPr>
        <w:t>1793</w:t>
      </w:r>
      <w:r w:rsidRPr="00642C5C">
        <w:rPr>
          <w:rFonts w:asciiTheme="minorHAnsi" w:eastAsia="Arial" w:hAnsiTheme="minorHAnsi"/>
          <w:color w:val="000000"/>
          <w:sz w:val="22"/>
          <w:szCs w:val="22"/>
        </w:rPr>
        <w:t xml:space="preserve"> osób na </w:t>
      </w:r>
      <w:r w:rsidR="00BF7D37" w:rsidRPr="00642C5C">
        <w:rPr>
          <w:rFonts w:asciiTheme="minorHAnsi" w:eastAsia="Arial" w:hAnsiTheme="minorHAnsi"/>
          <w:color w:val="000000"/>
          <w:sz w:val="22"/>
          <w:szCs w:val="22"/>
        </w:rPr>
        <w:t>powierzchni km</w:t>
      </w:r>
      <w:r w:rsidRPr="00642C5C">
        <w:rPr>
          <w:rFonts w:asciiTheme="minorHAnsi" w:eastAsia="Arial" w:hAnsiTheme="minorHAnsi"/>
          <w:color w:val="000000"/>
          <w:sz w:val="22"/>
          <w:szCs w:val="22"/>
        </w:rPr>
        <w:t>².</w:t>
      </w:r>
    </w:p>
    <w:p w:rsidR="001C5264" w:rsidRDefault="001C5264">
      <w:pPr>
        <w:autoSpaceDE w:val="0"/>
        <w:autoSpaceDN w:val="0"/>
        <w:adjustRightInd w:val="0"/>
        <w:spacing w:line="360" w:lineRule="auto"/>
        <w:jc w:val="center"/>
        <w:rPr>
          <w:rFonts w:asciiTheme="minorHAnsi" w:hAnsiTheme="minorHAnsi" w:cs="Arial"/>
          <w:sz w:val="22"/>
          <w:szCs w:val="22"/>
        </w:rPr>
      </w:pPr>
      <w:bookmarkStart w:id="14" w:name="_Toc457977680"/>
      <w:bookmarkStart w:id="15" w:name="_Toc491026914"/>
      <w:bookmarkStart w:id="16" w:name="_Toc524278926"/>
    </w:p>
    <w:p w:rsidR="001C5264" w:rsidRDefault="00E3444B">
      <w:pPr>
        <w:autoSpaceDE w:val="0"/>
        <w:autoSpaceDN w:val="0"/>
        <w:adjustRightInd w:val="0"/>
        <w:spacing w:line="360" w:lineRule="auto"/>
        <w:jc w:val="center"/>
        <w:rPr>
          <w:rFonts w:asciiTheme="minorHAnsi" w:hAnsiTheme="minorHAnsi" w:cs="Arial"/>
          <w:sz w:val="22"/>
          <w:szCs w:val="22"/>
        </w:rPr>
      </w:pPr>
      <w:bookmarkStart w:id="17" w:name="_Toc202460498"/>
      <w:r w:rsidRPr="00642C5C">
        <w:rPr>
          <w:rFonts w:asciiTheme="minorHAnsi" w:hAnsiTheme="minorHAnsi"/>
          <w:b/>
          <w:sz w:val="22"/>
          <w:szCs w:val="22"/>
        </w:rPr>
        <w:t xml:space="preserve">Rysunek </w:t>
      </w:r>
      <w:r w:rsidR="00FE6876" w:rsidRPr="00642C5C">
        <w:rPr>
          <w:rFonts w:asciiTheme="minorHAnsi" w:hAnsiTheme="minorHAnsi"/>
          <w:b/>
          <w:sz w:val="22"/>
          <w:szCs w:val="22"/>
        </w:rPr>
        <w:fldChar w:fldCharType="begin"/>
      </w:r>
      <w:r w:rsidRPr="00642C5C">
        <w:rPr>
          <w:rFonts w:asciiTheme="minorHAnsi" w:hAnsiTheme="minorHAnsi"/>
          <w:b/>
          <w:sz w:val="22"/>
          <w:szCs w:val="22"/>
        </w:rPr>
        <w:instrText xml:space="preserve"> SEQ Rysunek \* ARABIC </w:instrText>
      </w:r>
      <w:r w:rsidR="00FE6876" w:rsidRPr="00642C5C">
        <w:rPr>
          <w:rFonts w:asciiTheme="minorHAnsi" w:hAnsiTheme="minorHAnsi"/>
          <w:b/>
          <w:sz w:val="22"/>
          <w:szCs w:val="22"/>
        </w:rPr>
        <w:fldChar w:fldCharType="separate"/>
      </w:r>
      <w:r w:rsidR="008A3B89">
        <w:rPr>
          <w:rFonts w:asciiTheme="minorHAnsi" w:hAnsiTheme="minorHAnsi"/>
          <w:b/>
          <w:noProof/>
          <w:sz w:val="22"/>
          <w:szCs w:val="22"/>
        </w:rPr>
        <w:t>1</w:t>
      </w:r>
      <w:r w:rsidR="00FE6876" w:rsidRPr="00642C5C">
        <w:rPr>
          <w:rFonts w:asciiTheme="minorHAnsi" w:hAnsiTheme="minorHAnsi"/>
          <w:b/>
          <w:sz w:val="22"/>
          <w:szCs w:val="22"/>
        </w:rPr>
        <w:fldChar w:fldCharType="end"/>
      </w:r>
      <w:r w:rsidRPr="00642C5C">
        <w:rPr>
          <w:rFonts w:asciiTheme="minorHAnsi" w:hAnsiTheme="minorHAnsi"/>
          <w:b/>
          <w:sz w:val="22"/>
          <w:szCs w:val="22"/>
        </w:rPr>
        <w:t xml:space="preserve"> </w:t>
      </w:r>
      <w:r>
        <w:rPr>
          <w:rFonts w:asciiTheme="minorHAnsi" w:hAnsiTheme="minorHAnsi" w:cs="Arial"/>
          <w:sz w:val="22"/>
          <w:szCs w:val="22"/>
        </w:rPr>
        <w:t xml:space="preserve">Położenie Gminy </w:t>
      </w:r>
      <w:r w:rsidR="004E73D3">
        <w:rPr>
          <w:rFonts w:asciiTheme="minorHAnsi" w:hAnsiTheme="minorHAnsi" w:cs="Arial"/>
          <w:sz w:val="22"/>
          <w:szCs w:val="22"/>
        </w:rPr>
        <w:t>Cisna</w:t>
      </w:r>
      <w:r>
        <w:rPr>
          <w:rFonts w:asciiTheme="minorHAnsi" w:hAnsiTheme="minorHAnsi" w:cs="Arial"/>
          <w:sz w:val="22"/>
          <w:szCs w:val="22"/>
        </w:rPr>
        <w:t xml:space="preserve"> na tle powiatu</w:t>
      </w:r>
      <w:bookmarkEnd w:id="17"/>
    </w:p>
    <w:p w:rsidR="001C5264" w:rsidRDefault="001C5264">
      <w:pPr>
        <w:autoSpaceDE w:val="0"/>
        <w:autoSpaceDN w:val="0"/>
        <w:adjustRightInd w:val="0"/>
        <w:spacing w:line="360" w:lineRule="auto"/>
        <w:jc w:val="center"/>
        <w:rPr>
          <w:rFonts w:asciiTheme="minorHAnsi" w:hAnsiTheme="minorHAnsi"/>
          <w:b/>
          <w:sz w:val="22"/>
          <w:szCs w:val="22"/>
        </w:rPr>
      </w:pPr>
    </w:p>
    <w:p w:rsidR="001C5264" w:rsidRDefault="004E73D3">
      <w:pPr>
        <w:spacing w:line="360" w:lineRule="auto"/>
        <w:ind w:left="426"/>
        <w:jc w:val="both"/>
        <w:rPr>
          <w:rFonts w:asciiTheme="minorHAnsi" w:hAnsiTheme="minorHAnsi" w:cs="Calibri"/>
          <w:b/>
          <w:bCs/>
          <w:sz w:val="22"/>
          <w:szCs w:val="22"/>
        </w:rPr>
      </w:pPr>
      <w:r>
        <w:rPr>
          <w:noProof/>
          <w:lang w:eastAsia="pl-PL"/>
        </w:rPr>
        <w:drawing>
          <wp:inline distT="0" distB="0" distL="0" distR="0">
            <wp:extent cx="2381250" cy="3076575"/>
            <wp:effectExtent l="0" t="0" r="0" b="0"/>
            <wp:docPr id="13" name="Obraz 13" descr="Powiat leski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wiat leski – Wikipedia, wolna encyklopedia"/>
                    <pic:cNvPicPr>
                      <a:picLocks noChangeAspect="1" noChangeArrowheads="1"/>
                    </pic:cNvPicPr>
                  </pic:nvPicPr>
                  <pic:blipFill>
                    <a:blip r:embed="rId10" cstate="print"/>
                    <a:srcRect/>
                    <a:stretch>
                      <a:fillRect/>
                    </a:stretch>
                  </pic:blipFill>
                  <pic:spPr bwMode="auto">
                    <a:xfrm>
                      <a:off x="0" y="0"/>
                      <a:ext cx="2381250" cy="3076575"/>
                    </a:xfrm>
                    <a:prstGeom prst="rect">
                      <a:avLst/>
                    </a:prstGeom>
                    <a:noFill/>
                    <a:ln w="9525">
                      <a:noFill/>
                      <a:miter lim="800000"/>
                      <a:headEnd/>
                      <a:tailEnd/>
                    </a:ln>
                  </pic:spPr>
                </pic:pic>
              </a:graphicData>
            </a:graphic>
          </wp:inline>
        </w:drawing>
      </w:r>
    </w:p>
    <w:p w:rsidR="00E3444B" w:rsidRPr="00E3444B" w:rsidRDefault="00E3444B" w:rsidP="00C30274">
      <w:pPr>
        <w:pStyle w:val="nagwekwb3"/>
        <w:rPr>
          <w:rFonts w:asciiTheme="minorHAnsi" w:hAnsiTheme="minorHAnsi" w:cs="Calibri"/>
          <w:bCs/>
          <w:sz w:val="22"/>
          <w:szCs w:val="22"/>
        </w:rPr>
      </w:pPr>
      <w:bookmarkStart w:id="18" w:name="_Toc202460411"/>
      <w:bookmarkStart w:id="19" w:name="_Toc226027241"/>
      <w:r>
        <w:rPr>
          <w:rFonts w:asciiTheme="minorHAnsi" w:hAnsiTheme="minorHAnsi" w:cs="Calibri"/>
          <w:bCs/>
          <w:sz w:val="22"/>
          <w:szCs w:val="22"/>
        </w:rPr>
        <w:t xml:space="preserve">4.1. </w:t>
      </w:r>
      <w:r w:rsidRPr="00E3444B">
        <w:rPr>
          <w:rFonts w:asciiTheme="minorHAnsi" w:hAnsiTheme="minorHAnsi" w:cs="Calibri"/>
          <w:bCs/>
          <w:sz w:val="22"/>
          <w:szCs w:val="22"/>
        </w:rPr>
        <w:t>Dane demograficzne</w:t>
      </w:r>
      <w:bookmarkEnd w:id="14"/>
      <w:bookmarkEnd w:id="15"/>
      <w:bookmarkEnd w:id="16"/>
      <w:bookmarkEnd w:id="18"/>
      <w:bookmarkEnd w:id="19"/>
    </w:p>
    <w:p w:rsidR="001C5264" w:rsidRDefault="001C5264">
      <w:pPr>
        <w:pStyle w:val="nagwekwb3"/>
        <w:rPr>
          <w:rFonts w:asciiTheme="minorHAnsi" w:hAnsiTheme="minorHAnsi"/>
          <w:sz w:val="22"/>
          <w:szCs w:val="22"/>
        </w:rPr>
      </w:pPr>
    </w:p>
    <w:p w:rsidR="001C5264" w:rsidRDefault="004E73D3">
      <w:pPr>
        <w:pStyle w:val="Tekstpodstawowy10"/>
        <w:shd w:val="clear" w:color="auto" w:fill="auto"/>
        <w:spacing w:before="0" w:line="360" w:lineRule="auto"/>
        <w:ind w:right="180" w:firstLine="851"/>
        <w:rPr>
          <w:rFonts w:asciiTheme="minorHAnsi" w:hAnsiTheme="minorHAnsi" w:cstheme="minorHAnsi"/>
        </w:rPr>
      </w:pPr>
      <w:r w:rsidRPr="00BD5589">
        <w:rPr>
          <w:rFonts w:asciiTheme="minorHAnsi" w:hAnsiTheme="minorHAnsi" w:cstheme="minorHAnsi"/>
        </w:rPr>
        <w:t>Gminę zamieszkuje 1.793 osób. Gęstość zaludnienia 6 osób/km</w:t>
      </w:r>
      <w:r w:rsidRPr="00BD5589">
        <w:rPr>
          <w:rFonts w:asciiTheme="minorHAnsi" w:hAnsiTheme="minorHAnsi" w:cstheme="minorHAnsi"/>
          <w:vertAlign w:val="superscript"/>
        </w:rPr>
        <w:t>2</w:t>
      </w:r>
      <w:r w:rsidRPr="00BD5589">
        <w:rPr>
          <w:rFonts w:asciiTheme="minorHAnsi" w:hAnsiTheme="minorHAnsi" w:cstheme="minorHAnsi"/>
        </w:rPr>
        <w:t>. W stosunku do</w:t>
      </w:r>
    </w:p>
    <w:p w:rsidR="001C5264" w:rsidRDefault="004E73D3">
      <w:pPr>
        <w:pStyle w:val="Tekstpodstawowy10"/>
        <w:numPr>
          <w:ilvl w:val="0"/>
          <w:numId w:val="39"/>
        </w:numPr>
        <w:shd w:val="clear" w:color="auto" w:fill="auto"/>
        <w:tabs>
          <w:tab w:val="left" w:pos="634"/>
        </w:tabs>
        <w:spacing w:before="0" w:after="306" w:line="360" w:lineRule="auto"/>
        <w:ind w:left="20" w:firstLine="0"/>
        <w:jc w:val="left"/>
        <w:rPr>
          <w:rFonts w:asciiTheme="minorHAnsi" w:hAnsiTheme="minorHAnsi" w:cstheme="minorHAnsi"/>
        </w:rPr>
      </w:pPr>
      <w:r w:rsidRPr="00BD5589">
        <w:rPr>
          <w:rFonts w:asciiTheme="minorHAnsi" w:hAnsiTheme="minorHAnsi" w:cstheme="minorHAnsi"/>
        </w:rPr>
        <w:t>r. nastąpił spadek ilości mieszkańców o 14 osób.</w:t>
      </w:r>
    </w:p>
    <w:p w:rsidR="001C5264" w:rsidRDefault="004E73D3">
      <w:pPr>
        <w:pStyle w:val="Bodytext64"/>
        <w:shd w:val="clear" w:color="auto" w:fill="auto"/>
        <w:spacing w:before="0" w:after="84" w:line="360" w:lineRule="auto"/>
        <w:ind w:left="20"/>
        <w:rPr>
          <w:rFonts w:asciiTheme="minorHAnsi" w:hAnsiTheme="minorHAnsi" w:cstheme="minorHAnsi"/>
          <w:color w:val="000000"/>
          <w:sz w:val="22"/>
          <w:szCs w:val="22"/>
        </w:rPr>
      </w:pPr>
      <w:r w:rsidRPr="00BD5589">
        <w:rPr>
          <w:rFonts w:asciiTheme="minorHAnsi" w:hAnsiTheme="minorHAnsi" w:cstheme="minorHAnsi"/>
          <w:color w:val="000000"/>
          <w:sz w:val="22"/>
          <w:szCs w:val="22"/>
        </w:rPr>
        <w:t>Tabela - dane demograficzne Gminy Cisna</w:t>
      </w:r>
    </w:p>
    <w:p w:rsidR="001C5264" w:rsidRDefault="001C5264">
      <w:pPr>
        <w:pStyle w:val="Bodytext64"/>
        <w:shd w:val="clear" w:color="auto" w:fill="auto"/>
        <w:spacing w:before="0" w:after="84" w:line="360" w:lineRule="auto"/>
        <w:ind w:left="20"/>
      </w:pPr>
    </w:p>
    <w:tbl>
      <w:tblPr>
        <w:tblOverlap w:val="never"/>
        <w:tblW w:w="0" w:type="auto"/>
        <w:jc w:val="center"/>
        <w:tblLayout w:type="fixed"/>
        <w:tblCellMar>
          <w:left w:w="10" w:type="dxa"/>
          <w:right w:w="10" w:type="dxa"/>
        </w:tblCellMar>
        <w:tblLook w:val="04A0"/>
      </w:tblPr>
      <w:tblGrid>
        <w:gridCol w:w="1982"/>
        <w:gridCol w:w="1901"/>
        <w:gridCol w:w="970"/>
      </w:tblGrid>
      <w:tr w:rsidR="004E73D3" w:rsidTr="004E73D3">
        <w:trPr>
          <w:trHeight w:hRule="exact" w:val="312"/>
          <w:jc w:val="center"/>
        </w:trPr>
        <w:tc>
          <w:tcPr>
            <w:tcW w:w="1982" w:type="dxa"/>
            <w:tcBorders>
              <w:top w:val="single" w:sz="4" w:space="0" w:color="auto"/>
              <w:lef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Wyszczególnienie</w:t>
            </w:r>
          </w:p>
        </w:tc>
        <w:tc>
          <w:tcPr>
            <w:tcW w:w="1901" w:type="dxa"/>
            <w:tcBorders>
              <w:top w:val="single" w:sz="4" w:space="0" w:color="auto"/>
              <w:lef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2023 r.</w:t>
            </w:r>
          </w:p>
        </w:tc>
        <w:tc>
          <w:tcPr>
            <w:tcW w:w="970" w:type="dxa"/>
            <w:tcBorders>
              <w:top w:val="single" w:sz="4" w:space="0" w:color="auto"/>
              <w:left w:val="single" w:sz="4" w:space="0" w:color="auto"/>
              <w:righ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2024 r.</w:t>
            </w:r>
          </w:p>
        </w:tc>
      </w:tr>
      <w:tr w:rsidR="004E73D3" w:rsidTr="004E73D3">
        <w:trPr>
          <w:trHeight w:hRule="exact" w:val="312"/>
          <w:jc w:val="center"/>
        </w:trPr>
        <w:tc>
          <w:tcPr>
            <w:tcW w:w="1982" w:type="dxa"/>
            <w:tcBorders>
              <w:top w:val="single" w:sz="4" w:space="0" w:color="auto"/>
              <w:lef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Liczba mężczyzn</w:t>
            </w:r>
          </w:p>
        </w:tc>
        <w:tc>
          <w:tcPr>
            <w:tcW w:w="1901" w:type="dxa"/>
            <w:tcBorders>
              <w:top w:val="single" w:sz="4" w:space="0" w:color="auto"/>
              <w:lef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885</w:t>
            </w:r>
          </w:p>
        </w:tc>
        <w:tc>
          <w:tcPr>
            <w:tcW w:w="970" w:type="dxa"/>
            <w:tcBorders>
              <w:top w:val="single" w:sz="4" w:space="0" w:color="auto"/>
              <w:left w:val="single" w:sz="4" w:space="0" w:color="auto"/>
              <w:righ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882</w:t>
            </w:r>
          </w:p>
        </w:tc>
      </w:tr>
      <w:tr w:rsidR="004E73D3" w:rsidTr="004E73D3">
        <w:trPr>
          <w:trHeight w:hRule="exact" w:val="312"/>
          <w:jc w:val="center"/>
        </w:trPr>
        <w:tc>
          <w:tcPr>
            <w:tcW w:w="1982" w:type="dxa"/>
            <w:tcBorders>
              <w:top w:val="single" w:sz="4" w:space="0" w:color="auto"/>
              <w:lef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Liczba kobiet</w:t>
            </w:r>
          </w:p>
        </w:tc>
        <w:tc>
          <w:tcPr>
            <w:tcW w:w="1901" w:type="dxa"/>
            <w:tcBorders>
              <w:top w:val="single" w:sz="4" w:space="0" w:color="auto"/>
              <w:lef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922</w:t>
            </w:r>
          </w:p>
        </w:tc>
        <w:tc>
          <w:tcPr>
            <w:tcW w:w="970" w:type="dxa"/>
            <w:tcBorders>
              <w:top w:val="single" w:sz="4" w:space="0" w:color="auto"/>
              <w:left w:val="single" w:sz="4" w:space="0" w:color="auto"/>
              <w:righ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911</w:t>
            </w:r>
          </w:p>
        </w:tc>
      </w:tr>
      <w:tr w:rsidR="004E73D3" w:rsidTr="004E73D3">
        <w:trPr>
          <w:trHeight w:hRule="exact" w:val="317"/>
          <w:jc w:val="center"/>
        </w:trPr>
        <w:tc>
          <w:tcPr>
            <w:tcW w:w="1982" w:type="dxa"/>
            <w:tcBorders>
              <w:top w:val="single" w:sz="4" w:space="0" w:color="auto"/>
              <w:left w:val="single" w:sz="4" w:space="0" w:color="auto"/>
              <w:bottom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Razem:</w:t>
            </w:r>
          </w:p>
        </w:tc>
        <w:tc>
          <w:tcPr>
            <w:tcW w:w="1901" w:type="dxa"/>
            <w:tcBorders>
              <w:top w:val="single" w:sz="4" w:space="0" w:color="auto"/>
              <w:left w:val="single" w:sz="4" w:space="0" w:color="auto"/>
              <w:bottom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1807</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C5264" w:rsidRDefault="004E73D3">
            <w:pPr>
              <w:pStyle w:val="Tekstpodstawowy10"/>
              <w:framePr w:w="4853" w:wrap="notBeside" w:vAnchor="text" w:hAnchor="text" w:xAlign="center" w:y="1"/>
              <w:shd w:val="clear" w:color="auto" w:fill="auto"/>
              <w:spacing w:before="0" w:line="360" w:lineRule="auto"/>
              <w:ind w:firstLine="0"/>
              <w:jc w:val="center"/>
              <w:rPr>
                <w:rFonts w:asciiTheme="minorHAnsi" w:hAnsiTheme="minorHAnsi" w:cstheme="minorHAnsi"/>
              </w:rPr>
            </w:pPr>
            <w:r w:rsidRPr="00DC7909">
              <w:rPr>
                <w:rStyle w:val="BodytextTimesNewRoman10pt"/>
                <w:rFonts w:asciiTheme="minorHAnsi" w:eastAsia="Arial" w:hAnsiTheme="minorHAnsi" w:cstheme="minorHAnsi"/>
                <w:sz w:val="22"/>
                <w:szCs w:val="22"/>
              </w:rPr>
              <w:t>1793</w:t>
            </w:r>
          </w:p>
        </w:tc>
      </w:tr>
    </w:tbl>
    <w:p w:rsidR="001C5264" w:rsidRDefault="004E73D3">
      <w:pPr>
        <w:widowControl w:val="0"/>
        <w:suppressAutoHyphens w:val="0"/>
        <w:autoSpaceDE w:val="0"/>
        <w:autoSpaceDN w:val="0"/>
        <w:adjustRightInd w:val="0"/>
        <w:spacing w:line="360" w:lineRule="auto"/>
        <w:ind w:left="463" w:right="50" w:firstLine="388"/>
        <w:jc w:val="both"/>
        <w:rPr>
          <w:rFonts w:asciiTheme="minorHAnsi" w:hAnsiTheme="minorHAnsi" w:cstheme="minorHAnsi"/>
          <w:color w:val="000000"/>
          <w:sz w:val="22"/>
          <w:szCs w:val="22"/>
        </w:rPr>
      </w:pPr>
      <w:r w:rsidRPr="00BD5589">
        <w:rPr>
          <w:rFonts w:asciiTheme="minorHAnsi" w:hAnsiTheme="minorHAnsi" w:cstheme="minorHAnsi"/>
          <w:color w:val="000000"/>
          <w:sz w:val="22"/>
          <w:szCs w:val="22"/>
        </w:rPr>
        <w:t>Źródło: Na podstawie danych Gminy Cisna</w:t>
      </w:r>
    </w:p>
    <w:p w:rsidR="001C5264" w:rsidRDefault="001C5264">
      <w:pPr>
        <w:widowControl w:val="0"/>
        <w:suppressAutoHyphens w:val="0"/>
        <w:autoSpaceDE w:val="0"/>
        <w:autoSpaceDN w:val="0"/>
        <w:adjustRightInd w:val="0"/>
        <w:spacing w:line="360" w:lineRule="auto"/>
        <w:ind w:left="463" w:right="50" w:firstLine="388"/>
        <w:jc w:val="both"/>
        <w:rPr>
          <w:color w:val="000000"/>
        </w:rPr>
      </w:pPr>
    </w:p>
    <w:p w:rsidR="001C5264" w:rsidRDefault="001C5264">
      <w:pPr>
        <w:widowControl w:val="0"/>
        <w:suppressAutoHyphens w:val="0"/>
        <w:autoSpaceDE w:val="0"/>
        <w:autoSpaceDN w:val="0"/>
        <w:adjustRightInd w:val="0"/>
        <w:spacing w:line="360" w:lineRule="auto"/>
        <w:ind w:left="463" w:right="50" w:firstLine="388"/>
        <w:jc w:val="both"/>
        <w:rPr>
          <w:color w:val="000000"/>
        </w:rPr>
      </w:pPr>
    </w:p>
    <w:p w:rsidR="001C5264" w:rsidRDefault="001C5264">
      <w:pPr>
        <w:widowControl w:val="0"/>
        <w:suppressAutoHyphens w:val="0"/>
        <w:autoSpaceDE w:val="0"/>
        <w:autoSpaceDN w:val="0"/>
        <w:adjustRightInd w:val="0"/>
        <w:spacing w:line="360" w:lineRule="auto"/>
        <w:ind w:left="463" w:right="50" w:firstLine="388"/>
        <w:jc w:val="both"/>
        <w:rPr>
          <w:rFonts w:asciiTheme="minorHAnsi" w:hAnsiTheme="minorHAnsi" w:cs="Arial"/>
          <w:sz w:val="22"/>
          <w:szCs w:val="22"/>
          <w:lang w:eastAsia="pl-PL"/>
        </w:rPr>
      </w:pPr>
    </w:p>
    <w:p w:rsidR="00751BAC" w:rsidRPr="006D49C4" w:rsidRDefault="009D5416" w:rsidP="00C30274">
      <w:pPr>
        <w:pStyle w:val="nagwekwb3"/>
        <w:rPr>
          <w:rFonts w:asciiTheme="minorHAnsi" w:hAnsiTheme="minorHAnsi" w:cs="Calibri"/>
          <w:bCs/>
          <w:sz w:val="22"/>
          <w:szCs w:val="22"/>
        </w:rPr>
      </w:pPr>
      <w:bookmarkStart w:id="20" w:name="_Toc111147935"/>
      <w:bookmarkStart w:id="21" w:name="_Toc226027242"/>
      <w:bookmarkEnd w:id="10"/>
      <w:bookmarkEnd w:id="11"/>
      <w:bookmarkEnd w:id="12"/>
      <w:bookmarkEnd w:id="13"/>
      <w:r>
        <w:rPr>
          <w:rFonts w:asciiTheme="minorHAnsi" w:hAnsiTheme="minorHAnsi" w:cs="Calibri"/>
          <w:bCs/>
          <w:sz w:val="22"/>
          <w:szCs w:val="22"/>
        </w:rPr>
        <w:t>5</w:t>
      </w:r>
      <w:r w:rsidR="006D49C4">
        <w:rPr>
          <w:rFonts w:asciiTheme="minorHAnsi" w:hAnsiTheme="minorHAnsi" w:cs="Calibri"/>
          <w:bCs/>
          <w:sz w:val="22"/>
          <w:szCs w:val="22"/>
        </w:rPr>
        <w:t xml:space="preserve">. </w:t>
      </w:r>
      <w:r w:rsidR="00751BAC" w:rsidRPr="006D49C4">
        <w:rPr>
          <w:rFonts w:asciiTheme="minorHAnsi" w:hAnsiTheme="minorHAnsi" w:cs="Calibri"/>
          <w:bCs/>
          <w:sz w:val="22"/>
          <w:szCs w:val="22"/>
        </w:rPr>
        <w:t>Strategia ochrony środowiska</w:t>
      </w:r>
      <w:bookmarkEnd w:id="20"/>
      <w:r w:rsidR="00751BAC" w:rsidRPr="006D49C4">
        <w:rPr>
          <w:rFonts w:asciiTheme="minorHAnsi" w:hAnsiTheme="minorHAnsi" w:cs="Calibri"/>
          <w:bCs/>
          <w:sz w:val="22"/>
          <w:szCs w:val="22"/>
        </w:rPr>
        <w:t xml:space="preserve"> przyjęta w </w:t>
      </w:r>
      <w:r w:rsidR="001D691C" w:rsidRPr="006D49C4">
        <w:rPr>
          <w:rFonts w:asciiTheme="minorHAnsi" w:hAnsiTheme="minorHAnsi" w:cs="Calibri"/>
          <w:bCs/>
          <w:sz w:val="22"/>
          <w:szCs w:val="22"/>
        </w:rPr>
        <w:t xml:space="preserve">Programie </w:t>
      </w:r>
      <w:r w:rsidR="00BF7D37" w:rsidRPr="006D49C4">
        <w:rPr>
          <w:rFonts w:asciiTheme="minorHAnsi" w:hAnsiTheme="minorHAnsi" w:cs="Calibri"/>
          <w:bCs/>
          <w:sz w:val="22"/>
          <w:szCs w:val="22"/>
        </w:rPr>
        <w:t>Ochrony Środowiska</w:t>
      </w:r>
      <w:r w:rsidR="001D691C" w:rsidRPr="006D49C4">
        <w:rPr>
          <w:rFonts w:asciiTheme="minorHAnsi" w:hAnsiTheme="minorHAnsi" w:cs="Calibri"/>
          <w:bCs/>
          <w:sz w:val="22"/>
          <w:szCs w:val="22"/>
        </w:rPr>
        <w:t xml:space="preserve"> dla Gminy </w:t>
      </w:r>
      <w:r w:rsidR="00E01935">
        <w:rPr>
          <w:rFonts w:asciiTheme="minorHAnsi" w:hAnsiTheme="minorHAnsi" w:cs="Calibri"/>
          <w:bCs/>
          <w:sz w:val="22"/>
          <w:szCs w:val="22"/>
        </w:rPr>
        <w:t>Cisna</w:t>
      </w:r>
      <w:r w:rsidR="001D691C" w:rsidRPr="006D49C4">
        <w:rPr>
          <w:rFonts w:asciiTheme="minorHAnsi" w:hAnsiTheme="minorHAnsi" w:cs="Calibri"/>
          <w:bCs/>
          <w:sz w:val="22"/>
          <w:szCs w:val="22"/>
        </w:rPr>
        <w:t xml:space="preserve"> </w:t>
      </w:r>
      <w:r w:rsidR="00E01935" w:rsidRPr="00E01935">
        <w:rPr>
          <w:rFonts w:asciiTheme="minorHAnsi" w:hAnsiTheme="minorHAnsi" w:cs="Calibri"/>
          <w:bCs/>
          <w:sz w:val="22"/>
          <w:szCs w:val="22"/>
        </w:rPr>
        <w:t xml:space="preserve">na lata 2018-2021 z uwzględnieniem perspektywy na lata 2022 - 2025 </w:t>
      </w:r>
      <w:r w:rsidR="001D691C" w:rsidRPr="006D49C4">
        <w:rPr>
          <w:rFonts w:asciiTheme="minorHAnsi" w:hAnsiTheme="minorHAnsi" w:cs="Calibri"/>
          <w:bCs/>
          <w:sz w:val="22"/>
          <w:szCs w:val="22"/>
        </w:rPr>
        <w:t>r.</w:t>
      </w:r>
      <w:bookmarkEnd w:id="21"/>
    </w:p>
    <w:p w:rsidR="001C5264" w:rsidRDefault="001C5264">
      <w:pPr>
        <w:pStyle w:val="Tekstpodstawowy"/>
        <w:spacing w:before="0" w:line="360" w:lineRule="auto"/>
        <w:rPr>
          <w:rFonts w:ascii="Calibri" w:hAnsi="Calibri" w:cs="Calibri"/>
        </w:rPr>
      </w:pPr>
    </w:p>
    <w:p w:rsidR="001C5264" w:rsidRDefault="00751BAC">
      <w:pPr>
        <w:spacing w:line="360" w:lineRule="auto"/>
        <w:ind w:firstLine="567"/>
        <w:jc w:val="both"/>
        <w:rPr>
          <w:rFonts w:ascii="Calibri" w:hAnsi="Calibri" w:cs="Calibri"/>
          <w:sz w:val="22"/>
          <w:szCs w:val="22"/>
        </w:rPr>
      </w:pPr>
      <w:r w:rsidRPr="00CE0CF4">
        <w:rPr>
          <w:rFonts w:ascii="Calibri" w:hAnsi="Calibri" w:cs="Calibri"/>
          <w:sz w:val="22"/>
          <w:szCs w:val="22"/>
        </w:rPr>
        <w:lastRenderedPageBreak/>
        <w:t xml:space="preserve">Strategia długoterminowa stanowi podstawę planowania działań w zakresie ochrony środowiska w latach </w:t>
      </w:r>
      <w:r w:rsidR="00E01935">
        <w:rPr>
          <w:rFonts w:ascii="Calibri" w:hAnsi="Calibri" w:cs="Calibri"/>
          <w:sz w:val="22"/>
          <w:szCs w:val="22"/>
        </w:rPr>
        <w:t>2018</w:t>
      </w:r>
      <w:r w:rsidRPr="00CE0CF4">
        <w:rPr>
          <w:rFonts w:ascii="Calibri" w:hAnsi="Calibri" w:cs="Calibri"/>
          <w:sz w:val="22"/>
          <w:szCs w:val="22"/>
        </w:rPr>
        <w:t>-202</w:t>
      </w:r>
      <w:r w:rsidR="00E01935">
        <w:rPr>
          <w:rFonts w:ascii="Calibri" w:hAnsi="Calibri" w:cs="Calibri"/>
          <w:sz w:val="22"/>
          <w:szCs w:val="22"/>
        </w:rPr>
        <w:t>5</w:t>
      </w:r>
      <w:r w:rsidRPr="00CE0CF4">
        <w:rPr>
          <w:rFonts w:ascii="Calibri" w:hAnsi="Calibri" w:cs="Calibri"/>
          <w:sz w:val="22"/>
          <w:szCs w:val="22"/>
        </w:rPr>
        <w:t xml:space="preserve"> na terenie gminy. </w:t>
      </w:r>
    </w:p>
    <w:p w:rsidR="001C5264" w:rsidRDefault="00751BAC">
      <w:pPr>
        <w:spacing w:line="360" w:lineRule="auto"/>
        <w:jc w:val="both"/>
        <w:rPr>
          <w:rFonts w:ascii="Calibri" w:hAnsi="Calibri" w:cs="Calibri"/>
          <w:sz w:val="22"/>
          <w:szCs w:val="22"/>
        </w:rPr>
      </w:pPr>
      <w:r w:rsidRPr="00CE0CF4">
        <w:rPr>
          <w:rFonts w:ascii="Calibri" w:hAnsi="Calibri" w:cs="Calibri"/>
          <w:sz w:val="22"/>
          <w:szCs w:val="22"/>
        </w:rPr>
        <w:t xml:space="preserve">Strategia do roku </w:t>
      </w:r>
      <w:r>
        <w:rPr>
          <w:rFonts w:ascii="Calibri" w:hAnsi="Calibri" w:cs="Calibri"/>
          <w:sz w:val="22"/>
          <w:szCs w:val="22"/>
        </w:rPr>
        <w:t>202</w:t>
      </w:r>
      <w:r w:rsidR="00E01935">
        <w:rPr>
          <w:rFonts w:ascii="Calibri" w:hAnsi="Calibri" w:cs="Calibri"/>
          <w:sz w:val="22"/>
          <w:szCs w:val="22"/>
        </w:rPr>
        <w:t>5</w:t>
      </w:r>
      <w:r w:rsidRPr="00CE0CF4">
        <w:rPr>
          <w:rFonts w:ascii="Calibri" w:hAnsi="Calibri" w:cs="Calibri"/>
          <w:sz w:val="22"/>
          <w:szCs w:val="22"/>
        </w:rPr>
        <w:t xml:space="preserve"> została sformułowana w oparciu o ocenę stanu istniejącego, tendencje mające istotne znaczenie dla przyszłości gminy i najważniejsze kierunki rozwojowe. Została ona opracowana w odniesieniu do poszczególnych elementów środowiska przyrodniczego, dla których zdefiniowano obszary interwencj</w:t>
      </w:r>
      <w:r>
        <w:rPr>
          <w:rFonts w:ascii="Calibri" w:hAnsi="Calibri" w:cs="Calibri"/>
          <w:sz w:val="22"/>
          <w:szCs w:val="22"/>
        </w:rPr>
        <w:t>i,</w:t>
      </w:r>
      <w:r w:rsidRPr="00CE0CF4">
        <w:rPr>
          <w:rFonts w:ascii="Calibri" w:hAnsi="Calibri" w:cs="Calibri"/>
          <w:sz w:val="22"/>
          <w:szCs w:val="22"/>
        </w:rPr>
        <w:t xml:space="preserve"> a w</w:t>
      </w:r>
      <w:r>
        <w:rPr>
          <w:rFonts w:ascii="Calibri" w:hAnsi="Calibri" w:cs="Calibri"/>
          <w:sz w:val="22"/>
          <w:szCs w:val="22"/>
        </w:rPr>
        <w:t xml:space="preserve"> </w:t>
      </w:r>
      <w:r w:rsidRPr="00CE0CF4">
        <w:rPr>
          <w:rFonts w:ascii="Calibri" w:hAnsi="Calibri" w:cs="Calibri"/>
          <w:sz w:val="22"/>
          <w:szCs w:val="22"/>
        </w:rPr>
        <w:t>r</w:t>
      </w:r>
      <w:r>
        <w:rPr>
          <w:rFonts w:ascii="Calibri" w:hAnsi="Calibri" w:cs="Calibri"/>
          <w:sz w:val="22"/>
          <w:szCs w:val="22"/>
        </w:rPr>
        <w:t>a</w:t>
      </w:r>
      <w:r w:rsidRPr="00CE0CF4">
        <w:rPr>
          <w:rFonts w:ascii="Calibri" w:hAnsi="Calibri" w:cs="Calibri"/>
          <w:sz w:val="22"/>
          <w:szCs w:val="22"/>
        </w:rPr>
        <w:t>mach nich długoterminowe cele i opisano strategię ich osiągnięcia.</w:t>
      </w:r>
    </w:p>
    <w:p w:rsidR="001C5264" w:rsidRDefault="00751BAC">
      <w:pPr>
        <w:spacing w:line="360" w:lineRule="auto"/>
        <w:jc w:val="both"/>
        <w:rPr>
          <w:rFonts w:ascii="Calibri" w:hAnsi="Calibri" w:cs="Calibri"/>
          <w:sz w:val="22"/>
          <w:szCs w:val="22"/>
        </w:rPr>
      </w:pPr>
      <w:r w:rsidRPr="00CE0CF4">
        <w:rPr>
          <w:rFonts w:ascii="Calibri" w:hAnsi="Calibri" w:cs="Calibri"/>
          <w:sz w:val="22"/>
          <w:szCs w:val="22"/>
        </w:rPr>
        <w:t xml:space="preserve">Strategia Programu ma na celu zachowanie najcenniejszych elementów środowiska i poprawę jego stanu. Jako główne obszary </w:t>
      </w:r>
      <w:r w:rsidR="00BF7D37" w:rsidRPr="00CE0CF4">
        <w:rPr>
          <w:rFonts w:ascii="Calibri" w:hAnsi="Calibri" w:cs="Calibri"/>
          <w:sz w:val="22"/>
          <w:szCs w:val="22"/>
        </w:rPr>
        <w:t>interwencji Programu przyjęto</w:t>
      </w:r>
      <w:r w:rsidRPr="00CE0CF4">
        <w:rPr>
          <w:rFonts w:ascii="Calibri" w:hAnsi="Calibri" w:cs="Calibri"/>
          <w:sz w:val="22"/>
          <w:szCs w:val="22"/>
        </w:rPr>
        <w:t>:</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Ochrona klimatu i jakości powietrza - OK.</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Zagrożenia hałasem - H.</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Pola elektromagnetyczne - PEM.</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Gospodarka wodna - W.</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Gospodarka wodno - ściekowa - GWŚ.</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Zasoby geologiczne - K.</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Gleby - GL.</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Gospodarka odpadami i zapobieganie powstawaniu odpadów - GO.</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Zasoby przyrodnicze - OP.</w:t>
      </w:r>
    </w:p>
    <w:p w:rsidR="001C5264" w:rsidRPr="001C5264" w:rsidRDefault="001C5264" w:rsidP="001C5264">
      <w:pPr>
        <w:pStyle w:val="Tekstkomentarza"/>
        <w:numPr>
          <w:ilvl w:val="0"/>
          <w:numId w:val="41"/>
        </w:numPr>
        <w:rPr>
          <w:rFonts w:asciiTheme="minorHAnsi" w:hAnsiTheme="minorHAnsi" w:cstheme="minorHAnsi"/>
          <w:sz w:val="22"/>
          <w:szCs w:val="22"/>
        </w:rPr>
      </w:pPr>
      <w:r w:rsidRPr="001C5264">
        <w:rPr>
          <w:rFonts w:asciiTheme="minorHAnsi" w:hAnsiTheme="minorHAnsi" w:cstheme="minorHAnsi"/>
          <w:sz w:val="22"/>
          <w:szCs w:val="22"/>
        </w:rPr>
        <w:t>Zagrożenia poważnymi awariami - PAP.</w:t>
      </w:r>
    </w:p>
    <w:p w:rsidR="001C5264" w:rsidRDefault="001C5264">
      <w:pPr>
        <w:pStyle w:val="NormalnyWeb"/>
        <w:tabs>
          <w:tab w:val="left" w:pos="900"/>
        </w:tabs>
        <w:spacing w:before="0" w:after="0" w:line="360" w:lineRule="auto"/>
        <w:ind w:left="900" w:hanging="900"/>
        <w:jc w:val="both"/>
        <w:rPr>
          <w:rFonts w:asciiTheme="minorHAnsi" w:hAnsiTheme="minorHAnsi"/>
          <w:sz w:val="22"/>
          <w:szCs w:val="22"/>
        </w:rPr>
      </w:pPr>
    </w:p>
    <w:p w:rsidR="001C5264" w:rsidRDefault="00751BAC">
      <w:pPr>
        <w:pStyle w:val="NormalnyWeb"/>
        <w:tabs>
          <w:tab w:val="left" w:pos="900"/>
        </w:tabs>
        <w:spacing w:before="0" w:after="0" w:line="360" w:lineRule="auto"/>
        <w:ind w:left="900" w:hanging="900"/>
        <w:jc w:val="both"/>
        <w:rPr>
          <w:rFonts w:ascii="Calibri" w:hAnsi="Calibri" w:cs="Calibri"/>
          <w:sz w:val="22"/>
          <w:szCs w:val="22"/>
        </w:rPr>
      </w:pPr>
      <w:r w:rsidRPr="00CE0CF4">
        <w:rPr>
          <w:rFonts w:ascii="Calibri" w:hAnsi="Calibri" w:cs="Calibri"/>
          <w:sz w:val="22"/>
          <w:szCs w:val="22"/>
        </w:rPr>
        <w:t>Ustalenia Programu obejmują:</w:t>
      </w:r>
    </w:p>
    <w:p w:rsidR="001C5264" w:rsidRDefault="00751BAC">
      <w:pPr>
        <w:numPr>
          <w:ilvl w:val="0"/>
          <w:numId w:val="18"/>
        </w:numPr>
        <w:spacing w:line="360" w:lineRule="auto"/>
        <w:ind w:left="567"/>
        <w:rPr>
          <w:rFonts w:ascii="Calibri" w:hAnsi="Calibri" w:cs="Calibri"/>
          <w:sz w:val="22"/>
          <w:szCs w:val="22"/>
        </w:rPr>
      </w:pPr>
      <w:r w:rsidRPr="00CE0CF4">
        <w:rPr>
          <w:rFonts w:ascii="Calibri" w:hAnsi="Calibri" w:cs="Calibri"/>
          <w:sz w:val="22"/>
          <w:szCs w:val="22"/>
        </w:rPr>
        <w:t>Strategię ochrony i poprawy stanu środowiska, a w niej:</w:t>
      </w:r>
    </w:p>
    <w:p w:rsidR="001C5264" w:rsidRDefault="00751BAC">
      <w:pPr>
        <w:numPr>
          <w:ilvl w:val="1"/>
          <w:numId w:val="16"/>
        </w:numPr>
        <w:spacing w:line="360" w:lineRule="auto"/>
        <w:ind w:left="851"/>
        <w:rPr>
          <w:rFonts w:ascii="Calibri" w:hAnsi="Calibri" w:cs="Calibri"/>
          <w:sz w:val="22"/>
          <w:szCs w:val="22"/>
        </w:rPr>
      </w:pPr>
      <w:r w:rsidRPr="00CE0CF4">
        <w:rPr>
          <w:rFonts w:ascii="Calibri" w:hAnsi="Calibri" w:cs="Calibri"/>
          <w:sz w:val="22"/>
          <w:szCs w:val="22"/>
        </w:rPr>
        <w:t>określone cele strategiczne,</w:t>
      </w:r>
    </w:p>
    <w:p w:rsidR="001C5264" w:rsidRDefault="00751BAC">
      <w:pPr>
        <w:numPr>
          <w:ilvl w:val="1"/>
          <w:numId w:val="16"/>
        </w:numPr>
        <w:spacing w:line="360" w:lineRule="auto"/>
        <w:ind w:left="851"/>
        <w:jc w:val="both"/>
        <w:rPr>
          <w:rFonts w:ascii="Calibri" w:hAnsi="Calibri" w:cs="Calibri"/>
          <w:sz w:val="22"/>
          <w:szCs w:val="22"/>
        </w:rPr>
      </w:pPr>
      <w:r w:rsidRPr="00CE0CF4">
        <w:rPr>
          <w:rFonts w:ascii="Calibri" w:hAnsi="Calibri" w:cs="Calibri"/>
          <w:sz w:val="22"/>
          <w:szCs w:val="22"/>
        </w:rPr>
        <w:t>działania inwestycyjne i pozainwestycyjne ustalone w ramach każdego z wyznaczonych celów średniookresowych lub długookresowych, ustalone według stopnia ważności dla realizacji Programu.</w:t>
      </w:r>
    </w:p>
    <w:p w:rsidR="001C5264" w:rsidRDefault="00751BAC">
      <w:pPr>
        <w:numPr>
          <w:ilvl w:val="0"/>
          <w:numId w:val="18"/>
        </w:numPr>
        <w:spacing w:line="360" w:lineRule="auto"/>
        <w:ind w:left="567"/>
        <w:jc w:val="both"/>
        <w:rPr>
          <w:rFonts w:ascii="Calibri" w:hAnsi="Calibri" w:cs="Calibri"/>
          <w:sz w:val="22"/>
          <w:szCs w:val="22"/>
        </w:rPr>
      </w:pPr>
      <w:r w:rsidRPr="00CE0CF4">
        <w:rPr>
          <w:rFonts w:ascii="Calibri" w:hAnsi="Calibri" w:cs="Calibri"/>
          <w:sz w:val="22"/>
          <w:szCs w:val="22"/>
        </w:rPr>
        <w:t xml:space="preserve">Zarządzanie Programem, w </w:t>
      </w:r>
      <w:r w:rsidR="00DC7909" w:rsidRPr="00CE0CF4">
        <w:rPr>
          <w:rFonts w:ascii="Calibri" w:hAnsi="Calibri" w:cs="Calibri"/>
          <w:sz w:val="22"/>
          <w:szCs w:val="22"/>
        </w:rPr>
        <w:t>tym: działania</w:t>
      </w:r>
      <w:r w:rsidRPr="00CE0CF4">
        <w:rPr>
          <w:rFonts w:ascii="Calibri" w:hAnsi="Calibri" w:cs="Calibri"/>
          <w:sz w:val="22"/>
          <w:szCs w:val="22"/>
        </w:rPr>
        <w:t xml:space="preserve"> </w:t>
      </w:r>
      <w:r w:rsidR="00DC7909" w:rsidRPr="00CE0CF4">
        <w:rPr>
          <w:rFonts w:ascii="Calibri" w:hAnsi="Calibri" w:cs="Calibri"/>
          <w:sz w:val="22"/>
          <w:szCs w:val="22"/>
        </w:rPr>
        <w:t>kontrolne realizacji</w:t>
      </w:r>
      <w:r w:rsidRPr="00CE0CF4">
        <w:rPr>
          <w:rFonts w:ascii="Calibri" w:hAnsi="Calibri" w:cs="Calibri"/>
          <w:sz w:val="22"/>
          <w:szCs w:val="22"/>
        </w:rPr>
        <w:t xml:space="preserve"> Programu.</w:t>
      </w:r>
    </w:p>
    <w:p w:rsidR="001C5264" w:rsidRDefault="00751BAC">
      <w:pPr>
        <w:numPr>
          <w:ilvl w:val="0"/>
          <w:numId w:val="18"/>
        </w:numPr>
        <w:spacing w:line="360" w:lineRule="auto"/>
        <w:ind w:left="567"/>
        <w:jc w:val="both"/>
        <w:rPr>
          <w:rFonts w:ascii="Calibri" w:hAnsi="Calibri" w:cs="Calibri"/>
          <w:sz w:val="22"/>
          <w:szCs w:val="22"/>
        </w:rPr>
      </w:pPr>
      <w:r w:rsidRPr="00CE0CF4">
        <w:rPr>
          <w:rFonts w:ascii="Calibri" w:hAnsi="Calibri" w:cs="Calibri"/>
          <w:sz w:val="22"/>
          <w:szCs w:val="22"/>
        </w:rPr>
        <w:t>Koszty i źródła finansowania Programu (środki niezbędne do osiągnięcia założonych celów, w tym mechanizmy prawno-ekonomiczne i środki finansowe).</w:t>
      </w:r>
    </w:p>
    <w:p w:rsidR="001C5264" w:rsidRDefault="00751BAC">
      <w:pPr>
        <w:spacing w:line="360" w:lineRule="auto"/>
        <w:ind w:left="20" w:right="20" w:firstLine="547"/>
        <w:jc w:val="both"/>
        <w:rPr>
          <w:rFonts w:ascii="Calibri" w:hAnsi="Calibri" w:cs="Calibri"/>
          <w:sz w:val="22"/>
          <w:szCs w:val="22"/>
        </w:rPr>
      </w:pPr>
      <w:bookmarkStart w:id="22" w:name="_Toc395174926"/>
      <w:r w:rsidRPr="00CE0CF4">
        <w:rPr>
          <w:rFonts w:ascii="Calibri" w:hAnsi="Calibri" w:cs="Calibri"/>
          <w:sz w:val="22"/>
          <w:szCs w:val="22"/>
        </w:rPr>
        <w:t xml:space="preserve">Najważniejszymi kwestiami dla </w:t>
      </w:r>
      <w:r>
        <w:rPr>
          <w:rFonts w:ascii="Calibri" w:hAnsi="Calibri" w:cs="Calibri"/>
          <w:sz w:val="22"/>
          <w:szCs w:val="22"/>
        </w:rPr>
        <w:t xml:space="preserve">Gminy </w:t>
      </w:r>
      <w:r w:rsidR="00BD5589">
        <w:rPr>
          <w:rFonts w:ascii="Calibri" w:hAnsi="Calibri" w:cs="Calibri"/>
          <w:sz w:val="22"/>
          <w:szCs w:val="22"/>
        </w:rPr>
        <w:t>Cisna</w:t>
      </w:r>
      <w:r>
        <w:rPr>
          <w:rFonts w:ascii="Calibri" w:hAnsi="Calibri" w:cs="Calibri"/>
          <w:sz w:val="22"/>
          <w:szCs w:val="22"/>
        </w:rPr>
        <w:t xml:space="preserve"> </w:t>
      </w:r>
      <w:r w:rsidRPr="00CE0CF4">
        <w:rPr>
          <w:rFonts w:ascii="Calibri" w:hAnsi="Calibri" w:cs="Calibri"/>
          <w:sz w:val="22"/>
          <w:szCs w:val="22"/>
        </w:rPr>
        <w:t>wynikającymi z analizy stanu i zagrożeń środowiska oraz obszarów stwarzających nadal problemy są inwestycje i czynności administracyjno-organizacyjne w zakresie:</w:t>
      </w:r>
    </w:p>
    <w:p w:rsidR="001C5264" w:rsidRDefault="00751BAC">
      <w:pPr>
        <w:widowControl w:val="0"/>
        <w:numPr>
          <w:ilvl w:val="0"/>
          <w:numId w:val="19"/>
        </w:numPr>
        <w:suppressAutoHyphens w:val="0"/>
        <w:spacing w:line="360" w:lineRule="auto"/>
        <w:ind w:left="426" w:right="20" w:hanging="425"/>
        <w:jc w:val="both"/>
        <w:rPr>
          <w:rFonts w:ascii="Calibri" w:hAnsi="Calibri" w:cs="Calibri"/>
          <w:sz w:val="22"/>
          <w:szCs w:val="22"/>
        </w:rPr>
      </w:pPr>
      <w:r w:rsidRPr="00CE0CF4">
        <w:rPr>
          <w:rFonts w:ascii="Calibri" w:hAnsi="Calibri" w:cs="Calibri"/>
          <w:sz w:val="22"/>
          <w:szCs w:val="22"/>
        </w:rPr>
        <w:t>rozbudowy sieci infrastruktury kanalizacji sanitarnej w celu poprawy jakości wód płynących,</w:t>
      </w:r>
    </w:p>
    <w:p w:rsidR="001C5264" w:rsidRDefault="00751BAC">
      <w:pPr>
        <w:widowControl w:val="0"/>
        <w:numPr>
          <w:ilvl w:val="0"/>
          <w:numId w:val="19"/>
        </w:numPr>
        <w:suppressAutoHyphens w:val="0"/>
        <w:spacing w:line="360" w:lineRule="auto"/>
        <w:ind w:left="426" w:right="20" w:hanging="425"/>
        <w:jc w:val="both"/>
        <w:rPr>
          <w:rFonts w:ascii="Calibri" w:hAnsi="Calibri" w:cs="Calibri"/>
          <w:sz w:val="22"/>
          <w:szCs w:val="22"/>
        </w:rPr>
      </w:pPr>
      <w:r w:rsidRPr="00CE0CF4">
        <w:rPr>
          <w:rFonts w:ascii="Calibri" w:hAnsi="Calibri" w:cs="Calibri"/>
          <w:sz w:val="22"/>
          <w:szCs w:val="22"/>
        </w:rPr>
        <w:t>modernizacj</w:t>
      </w:r>
      <w:r w:rsidR="005455E0">
        <w:rPr>
          <w:rFonts w:ascii="Calibri" w:hAnsi="Calibri" w:cs="Calibri"/>
          <w:sz w:val="22"/>
          <w:szCs w:val="22"/>
        </w:rPr>
        <w:t>i</w:t>
      </w:r>
      <w:r w:rsidRPr="00CE0CF4">
        <w:rPr>
          <w:rFonts w:ascii="Calibri" w:hAnsi="Calibri" w:cs="Calibri"/>
          <w:sz w:val="22"/>
          <w:szCs w:val="22"/>
        </w:rPr>
        <w:t xml:space="preserve"> i rozbudow</w:t>
      </w:r>
      <w:r w:rsidR="005455E0">
        <w:rPr>
          <w:rFonts w:ascii="Calibri" w:hAnsi="Calibri" w:cs="Calibri"/>
          <w:sz w:val="22"/>
          <w:szCs w:val="22"/>
        </w:rPr>
        <w:t>y</w:t>
      </w:r>
      <w:r w:rsidRPr="00CE0CF4">
        <w:rPr>
          <w:rFonts w:ascii="Calibri" w:hAnsi="Calibri" w:cs="Calibri"/>
          <w:sz w:val="22"/>
          <w:szCs w:val="22"/>
        </w:rPr>
        <w:t xml:space="preserve"> oczyszczalni ścieków</w:t>
      </w:r>
      <w:r>
        <w:rPr>
          <w:rFonts w:ascii="Calibri" w:hAnsi="Calibri" w:cs="Calibri"/>
          <w:sz w:val="22"/>
          <w:szCs w:val="22"/>
        </w:rPr>
        <w:t>,</w:t>
      </w:r>
      <w:r w:rsidRPr="00CE0CF4">
        <w:rPr>
          <w:rFonts w:ascii="Calibri" w:hAnsi="Calibri" w:cs="Calibri"/>
          <w:sz w:val="22"/>
          <w:szCs w:val="22"/>
        </w:rPr>
        <w:t xml:space="preserve"> </w:t>
      </w:r>
    </w:p>
    <w:p w:rsidR="001C5264" w:rsidRDefault="00751BAC">
      <w:pPr>
        <w:widowControl w:val="0"/>
        <w:numPr>
          <w:ilvl w:val="0"/>
          <w:numId w:val="19"/>
        </w:numPr>
        <w:suppressAutoHyphens w:val="0"/>
        <w:spacing w:line="360" w:lineRule="auto"/>
        <w:ind w:left="426" w:right="20" w:hanging="425"/>
        <w:jc w:val="both"/>
        <w:rPr>
          <w:rFonts w:ascii="Calibri" w:hAnsi="Calibri" w:cs="Calibri"/>
          <w:sz w:val="22"/>
          <w:szCs w:val="22"/>
        </w:rPr>
      </w:pPr>
      <w:r w:rsidRPr="00CE0CF4">
        <w:rPr>
          <w:rFonts w:ascii="Calibri" w:hAnsi="Calibri" w:cs="Calibri"/>
          <w:sz w:val="22"/>
          <w:szCs w:val="22"/>
        </w:rPr>
        <w:t>wymiany źródeł ogrzewania, wprowadzanie energii odnawialnej, modernizacji systemu komunikacyjnego w celu poprawy jakości powietrza i poprawy stanu w całej strefie,</w:t>
      </w:r>
    </w:p>
    <w:p w:rsidR="001C5264" w:rsidRDefault="00751BAC">
      <w:pPr>
        <w:widowControl w:val="0"/>
        <w:numPr>
          <w:ilvl w:val="0"/>
          <w:numId w:val="19"/>
        </w:numPr>
        <w:suppressAutoHyphens w:val="0"/>
        <w:spacing w:line="360" w:lineRule="auto"/>
        <w:ind w:left="426" w:right="20" w:hanging="425"/>
        <w:jc w:val="both"/>
        <w:rPr>
          <w:rFonts w:ascii="Calibri" w:hAnsi="Calibri" w:cs="Calibri"/>
          <w:sz w:val="22"/>
          <w:szCs w:val="22"/>
        </w:rPr>
      </w:pPr>
      <w:r w:rsidRPr="00CE0CF4">
        <w:rPr>
          <w:rFonts w:ascii="Calibri" w:hAnsi="Calibri" w:cs="Calibri"/>
          <w:sz w:val="22"/>
          <w:szCs w:val="22"/>
        </w:rPr>
        <w:t>modernizacji oraz budow</w:t>
      </w:r>
      <w:r w:rsidR="00CD639A">
        <w:rPr>
          <w:rFonts w:ascii="Calibri" w:hAnsi="Calibri" w:cs="Calibri"/>
          <w:sz w:val="22"/>
          <w:szCs w:val="22"/>
        </w:rPr>
        <w:t>y</w:t>
      </w:r>
      <w:r w:rsidRPr="00CE0CF4">
        <w:rPr>
          <w:rFonts w:ascii="Calibri" w:hAnsi="Calibri" w:cs="Calibri"/>
          <w:sz w:val="22"/>
          <w:szCs w:val="22"/>
        </w:rPr>
        <w:t xml:space="preserve"> ciągów komunikacyjnych i lokowania działalności gospodarczej we właściwym miejscach w celu ochrony mieszkańców przed ponadnormatywną emisją hałasu,</w:t>
      </w:r>
    </w:p>
    <w:p w:rsidR="001C5264" w:rsidRDefault="00751BAC">
      <w:pPr>
        <w:widowControl w:val="0"/>
        <w:numPr>
          <w:ilvl w:val="0"/>
          <w:numId w:val="19"/>
        </w:numPr>
        <w:suppressAutoHyphens w:val="0"/>
        <w:spacing w:line="360" w:lineRule="auto"/>
        <w:ind w:left="426" w:right="23" w:hanging="425"/>
        <w:jc w:val="both"/>
        <w:rPr>
          <w:rFonts w:ascii="Calibri" w:hAnsi="Calibri" w:cs="Calibri"/>
          <w:sz w:val="22"/>
          <w:szCs w:val="22"/>
        </w:rPr>
      </w:pPr>
      <w:r w:rsidRPr="00CE0CF4">
        <w:rPr>
          <w:rFonts w:ascii="Calibri" w:hAnsi="Calibri" w:cs="Calibri"/>
          <w:sz w:val="22"/>
          <w:szCs w:val="22"/>
        </w:rPr>
        <w:lastRenderedPageBreak/>
        <w:t>rozbudowy systemu selektywnej zbiórki odpadów komunalnych, w związku z ciągłym dostosowywaniem nowych przepisów ustawy o utrzymaniu czystości i porządku w gminach do warunków lokalnych.</w:t>
      </w:r>
    </w:p>
    <w:p w:rsidR="001C5264" w:rsidRDefault="00751BAC">
      <w:pPr>
        <w:spacing w:line="360" w:lineRule="auto"/>
        <w:ind w:left="20" w:right="20" w:firstLine="547"/>
        <w:jc w:val="both"/>
        <w:rPr>
          <w:rFonts w:ascii="Calibri" w:hAnsi="Calibri" w:cs="Calibri"/>
          <w:sz w:val="22"/>
          <w:szCs w:val="22"/>
        </w:rPr>
      </w:pPr>
      <w:r w:rsidRPr="00CE0CF4">
        <w:rPr>
          <w:rFonts w:ascii="Calibri" w:hAnsi="Calibri" w:cs="Calibri"/>
          <w:sz w:val="22"/>
          <w:szCs w:val="22"/>
        </w:rPr>
        <w:t xml:space="preserve">Wyznaczone obszary interwencji, a w ich ramach działania (wymienione w tabelach harmonogramu), jakie należy podjąć w zakresie ochrony środowiska na terenie </w:t>
      </w:r>
      <w:r>
        <w:rPr>
          <w:rFonts w:ascii="Calibri" w:hAnsi="Calibri" w:cs="Calibri"/>
          <w:sz w:val="22"/>
          <w:szCs w:val="22"/>
        </w:rPr>
        <w:t xml:space="preserve">Gminy </w:t>
      </w:r>
      <w:r w:rsidR="00BD5589">
        <w:rPr>
          <w:rFonts w:ascii="Calibri" w:hAnsi="Calibri" w:cs="Calibri"/>
          <w:sz w:val="22"/>
          <w:szCs w:val="22"/>
        </w:rPr>
        <w:t>Cisna</w:t>
      </w:r>
      <w:r w:rsidRPr="00CE0CF4">
        <w:rPr>
          <w:rFonts w:ascii="Calibri" w:hAnsi="Calibri" w:cs="Calibri"/>
          <w:sz w:val="22"/>
          <w:szCs w:val="22"/>
        </w:rPr>
        <w:t>, stanowią podstawę dla realizacji konkretnych inwestycji i przedsięwzięć na przestrzeni kilkunastu lat. Zadania zostały wyznaczone na podstawie analizy stanu środowiska przyrodniczego na tym terenie i przewidywanych kierunków rozwoju.</w:t>
      </w:r>
    </w:p>
    <w:p w:rsidR="001C5264" w:rsidRDefault="00751BAC">
      <w:pPr>
        <w:spacing w:line="360" w:lineRule="auto"/>
        <w:ind w:left="20" w:right="20" w:firstLine="547"/>
        <w:jc w:val="both"/>
        <w:rPr>
          <w:rFonts w:ascii="Calibri" w:hAnsi="Calibri" w:cs="Calibri"/>
          <w:sz w:val="22"/>
          <w:szCs w:val="22"/>
        </w:rPr>
      </w:pPr>
      <w:r w:rsidRPr="00CE0CF4">
        <w:rPr>
          <w:rFonts w:ascii="Calibri" w:hAnsi="Calibri" w:cs="Calibri"/>
          <w:sz w:val="22"/>
          <w:szCs w:val="22"/>
        </w:rPr>
        <w:t xml:space="preserve">Zadania własne </w:t>
      </w:r>
      <w:r>
        <w:rPr>
          <w:rFonts w:ascii="Calibri" w:hAnsi="Calibri" w:cs="Calibri"/>
          <w:sz w:val="22"/>
          <w:szCs w:val="22"/>
        </w:rPr>
        <w:t xml:space="preserve">Gminy </w:t>
      </w:r>
      <w:r w:rsidR="00BD5589">
        <w:rPr>
          <w:rFonts w:ascii="Calibri" w:hAnsi="Calibri" w:cs="Calibri"/>
          <w:sz w:val="22"/>
          <w:szCs w:val="22"/>
        </w:rPr>
        <w:t>Cisna</w:t>
      </w:r>
      <w:r>
        <w:rPr>
          <w:rFonts w:ascii="Calibri" w:hAnsi="Calibri" w:cs="Calibri"/>
          <w:sz w:val="22"/>
          <w:szCs w:val="22"/>
        </w:rPr>
        <w:t xml:space="preserve"> </w:t>
      </w:r>
      <w:r w:rsidRPr="00CE0CF4">
        <w:rPr>
          <w:rFonts w:ascii="Calibri" w:hAnsi="Calibri" w:cs="Calibri"/>
          <w:sz w:val="22"/>
          <w:szCs w:val="22"/>
        </w:rPr>
        <w:t>to przedsięwzięcia, które będą finansowane w całości lub częściowo ze środków będących w dyspozycji samorządu. Natomiast zadania koordynowane to pozostałe zadania związane z ochroną środowiska i racjonalnym wykorzystaniem zasobów naturalnych, które są finansowane ze środków przedsiębiorstw oraz ze środków zewnętrznych, będących w dyspozycji organów i instytucji szczebla powiatowego, wojewódzkiego i centralnego, bądź instytucji działających na terenie jednostki.</w:t>
      </w:r>
    </w:p>
    <w:p w:rsidR="001C5264" w:rsidRDefault="00751BAC">
      <w:pPr>
        <w:spacing w:line="360" w:lineRule="auto"/>
        <w:ind w:left="20" w:right="20" w:firstLine="547"/>
        <w:jc w:val="both"/>
        <w:rPr>
          <w:rFonts w:ascii="Calibri" w:hAnsi="Calibri" w:cs="Calibri"/>
          <w:sz w:val="22"/>
          <w:szCs w:val="22"/>
        </w:rPr>
      </w:pPr>
      <w:r w:rsidRPr="00CE0CF4">
        <w:rPr>
          <w:rFonts w:ascii="Calibri" w:hAnsi="Calibri" w:cs="Calibri"/>
          <w:sz w:val="22"/>
          <w:szCs w:val="22"/>
        </w:rPr>
        <w:t xml:space="preserve">Należy zaznaczyć, że szeroko pojęta ochrona środowiska oraz działania prowadzone do zrównoważonego rozwoju nie są tylko zadaniami realizowanymi na poziomie lokalnym, przez samorząd. Działania gminy są ukierunkowane poprzez czynności prowadzone na szczeblu krajowym, wojewódzkim oraz regionalnym przez takie jednostki i instytucje, jak: Ministerstwo Środowiska, Regionalnego Dyrektora Ochrony Środowiska, Marszałka, Wojewodę i Sejmik Województwa, Regionalną Dyrekcję Lasów Państwowych, Ośrodki Edukacji Ekologicznej, </w:t>
      </w:r>
      <w:r w:rsidRPr="00910472">
        <w:rPr>
          <w:rFonts w:ascii="Calibri" w:hAnsi="Calibri" w:cs="Calibri"/>
          <w:sz w:val="22"/>
          <w:szCs w:val="22"/>
        </w:rPr>
        <w:t xml:space="preserve">Państwowe Gospodarstwo Wodne Wody Polskie Regionalny Zarząd Gospodarki Wodnej w </w:t>
      </w:r>
      <w:r>
        <w:rPr>
          <w:rFonts w:ascii="Calibri" w:hAnsi="Calibri" w:cs="Calibri"/>
          <w:sz w:val="22"/>
          <w:szCs w:val="22"/>
        </w:rPr>
        <w:t>Rzeszowie</w:t>
      </w:r>
      <w:r w:rsidRPr="00CE0CF4">
        <w:rPr>
          <w:rFonts w:ascii="Calibri" w:hAnsi="Calibri" w:cs="Calibri"/>
          <w:sz w:val="22"/>
          <w:szCs w:val="22"/>
        </w:rPr>
        <w:t>, Wojewódzkiego Inspektora Ochrony Środowiska, Państwową Straż Pożarną, Inspekcję Ruchu Drogowego, zarządców dróg, organy nadzoru budowlanego, inspekcję sanitarną, starostę, zarządzających instalacjami, podmioty gospodarcze, czy też właścicieli gruntów.</w:t>
      </w:r>
    </w:p>
    <w:p w:rsidR="001C5264" w:rsidRDefault="00751BAC">
      <w:pPr>
        <w:spacing w:line="360" w:lineRule="auto"/>
        <w:ind w:left="20" w:right="20" w:firstLine="547"/>
        <w:jc w:val="both"/>
        <w:rPr>
          <w:rFonts w:ascii="Calibri" w:hAnsi="Calibri" w:cs="Calibri"/>
          <w:sz w:val="22"/>
          <w:szCs w:val="22"/>
        </w:rPr>
      </w:pPr>
      <w:r w:rsidRPr="00CE0CF4">
        <w:rPr>
          <w:rFonts w:ascii="Calibri" w:hAnsi="Calibri" w:cs="Calibri"/>
          <w:sz w:val="22"/>
          <w:szCs w:val="22"/>
        </w:rPr>
        <w:t xml:space="preserve">Proces zarządzania środowiskiem w postaci planowania konkretnych inwestycji spoczywa niewątpliwie głównie na władzach samorządowych. Mając na uwadze spójność koordynacji działań pomiędzy poszczególnymi szczeblami władz samorządowych i rządowych, a także współpracę z pozostałymi partnerami, zarządzanie środowiskiem </w:t>
      </w:r>
      <w:r>
        <w:rPr>
          <w:rFonts w:ascii="Calibri" w:hAnsi="Calibri" w:cs="Calibri"/>
          <w:sz w:val="22"/>
          <w:szCs w:val="22"/>
        </w:rPr>
        <w:t xml:space="preserve">Gminy </w:t>
      </w:r>
      <w:r w:rsidR="00BD5589">
        <w:rPr>
          <w:rFonts w:ascii="Calibri" w:hAnsi="Calibri" w:cs="Calibri"/>
          <w:sz w:val="22"/>
          <w:szCs w:val="22"/>
        </w:rPr>
        <w:t>Cisna</w:t>
      </w:r>
      <w:r>
        <w:rPr>
          <w:rFonts w:ascii="Calibri" w:hAnsi="Calibri" w:cs="Calibri"/>
          <w:sz w:val="22"/>
          <w:szCs w:val="22"/>
        </w:rPr>
        <w:t xml:space="preserve"> </w:t>
      </w:r>
      <w:r w:rsidRPr="00CE0CF4">
        <w:rPr>
          <w:rFonts w:ascii="Calibri" w:hAnsi="Calibri" w:cs="Calibri"/>
          <w:sz w:val="22"/>
          <w:szCs w:val="22"/>
        </w:rPr>
        <w:t>przy pomocy Programu ochrony środowiska wymaga ustalenia roli i zakresu działania poszczególnych podmiotów zaangażowanych w jego realizację, struktury organizacji Programu oraz systemu monitoringu.</w:t>
      </w:r>
    </w:p>
    <w:p w:rsidR="001C5264" w:rsidRDefault="00751BAC">
      <w:pPr>
        <w:spacing w:line="360" w:lineRule="auto"/>
        <w:ind w:left="20" w:right="20" w:firstLine="547"/>
        <w:jc w:val="both"/>
        <w:rPr>
          <w:rFonts w:ascii="Calibri" w:hAnsi="Calibri" w:cs="Calibri"/>
          <w:sz w:val="22"/>
          <w:szCs w:val="22"/>
        </w:rPr>
      </w:pPr>
      <w:r w:rsidRPr="00CE0CF4">
        <w:rPr>
          <w:rFonts w:ascii="Calibri" w:hAnsi="Calibri" w:cs="Calibri"/>
          <w:sz w:val="22"/>
          <w:szCs w:val="22"/>
        </w:rPr>
        <w:t xml:space="preserve">Władze Gminy pełnią w odniesieniu do Programu kilka funkcji. Jedną z ważniejszych jest funkcja regulacyjna, na którą składają się akty prawa lokalnego: uchwały oraz decyzje administracyjne związane odpowiednio z określonymi obszarami zagadnień środowiskowych. Władze pełnią również funkcje wykonawcze i kontrolne. </w:t>
      </w:r>
    </w:p>
    <w:p w:rsidR="001C5264" w:rsidRDefault="001C5264">
      <w:pPr>
        <w:spacing w:line="360" w:lineRule="auto"/>
        <w:ind w:left="20" w:right="20" w:firstLine="547"/>
        <w:jc w:val="both"/>
        <w:rPr>
          <w:rFonts w:ascii="Calibri" w:hAnsi="Calibri" w:cs="Calibri"/>
          <w:sz w:val="22"/>
          <w:szCs w:val="22"/>
        </w:rPr>
      </w:pPr>
    </w:p>
    <w:p w:rsidR="001C5264" w:rsidRDefault="001C5264">
      <w:pPr>
        <w:spacing w:line="360" w:lineRule="auto"/>
        <w:ind w:left="20" w:right="20" w:firstLine="547"/>
        <w:jc w:val="both"/>
        <w:rPr>
          <w:rFonts w:ascii="Calibri" w:hAnsi="Calibri" w:cs="Calibri"/>
          <w:sz w:val="22"/>
          <w:szCs w:val="22"/>
        </w:rPr>
      </w:pPr>
    </w:p>
    <w:p w:rsidR="00751BAC" w:rsidRPr="006D49C4" w:rsidRDefault="00E3444B" w:rsidP="00C30274">
      <w:pPr>
        <w:pStyle w:val="nagwekwb3"/>
        <w:rPr>
          <w:rFonts w:asciiTheme="minorHAnsi" w:hAnsiTheme="minorHAnsi" w:cs="Calibri"/>
          <w:bCs/>
          <w:sz w:val="22"/>
          <w:szCs w:val="22"/>
        </w:rPr>
      </w:pPr>
      <w:bookmarkStart w:id="23" w:name="_Toc111147936"/>
      <w:bookmarkStart w:id="24" w:name="_Toc226027243"/>
      <w:bookmarkEnd w:id="22"/>
      <w:r>
        <w:rPr>
          <w:rFonts w:asciiTheme="minorHAnsi" w:hAnsiTheme="minorHAnsi" w:cs="Calibri"/>
          <w:bCs/>
          <w:sz w:val="22"/>
          <w:szCs w:val="22"/>
        </w:rPr>
        <w:t>6</w:t>
      </w:r>
      <w:r w:rsidR="006D49C4">
        <w:rPr>
          <w:rFonts w:asciiTheme="minorHAnsi" w:hAnsiTheme="minorHAnsi" w:cs="Calibri"/>
          <w:bCs/>
          <w:sz w:val="22"/>
          <w:szCs w:val="22"/>
        </w:rPr>
        <w:t xml:space="preserve">. </w:t>
      </w:r>
      <w:r w:rsidR="00751BAC" w:rsidRPr="006D49C4">
        <w:rPr>
          <w:rFonts w:asciiTheme="minorHAnsi" w:hAnsiTheme="minorHAnsi" w:cs="Calibri"/>
          <w:bCs/>
          <w:sz w:val="22"/>
          <w:szCs w:val="22"/>
        </w:rPr>
        <w:t>Cele i funkcje Programu</w:t>
      </w:r>
      <w:bookmarkEnd w:id="23"/>
      <w:bookmarkEnd w:id="24"/>
    </w:p>
    <w:p w:rsidR="001C5264" w:rsidRDefault="001C5264">
      <w:pPr>
        <w:pStyle w:val="Tekstpodstawowy"/>
        <w:spacing w:before="0" w:line="360" w:lineRule="auto"/>
        <w:rPr>
          <w:rFonts w:ascii="Calibri" w:hAnsi="Calibri" w:cs="Calibri"/>
        </w:rPr>
      </w:pPr>
    </w:p>
    <w:p w:rsidR="001F4A5C" w:rsidRPr="00941901" w:rsidRDefault="001F4A5C" w:rsidP="001F4A5C">
      <w:pPr>
        <w:pStyle w:val="Tekstpodstawowy"/>
        <w:spacing w:before="0" w:line="276" w:lineRule="auto"/>
        <w:rPr>
          <w:rFonts w:asciiTheme="minorHAnsi" w:hAnsiTheme="minorHAnsi"/>
        </w:rPr>
      </w:pPr>
      <w:r w:rsidRPr="00941901">
        <w:rPr>
          <w:rFonts w:asciiTheme="minorHAnsi" w:hAnsiTheme="minorHAnsi"/>
        </w:rPr>
        <w:t xml:space="preserve">Strategia długoterminowa </w:t>
      </w:r>
      <w:r w:rsidR="00B1440B">
        <w:rPr>
          <w:rFonts w:asciiTheme="minorHAnsi" w:hAnsiTheme="minorHAnsi"/>
        </w:rPr>
        <w:t>stanowi</w:t>
      </w:r>
      <w:r w:rsidRPr="00941901">
        <w:rPr>
          <w:rFonts w:asciiTheme="minorHAnsi" w:hAnsiTheme="minorHAnsi"/>
        </w:rPr>
        <w:t xml:space="preserve"> podstawę planowania działań w zakresie ochrony środowiska w latach 201</w:t>
      </w:r>
      <w:r w:rsidR="00B1440B">
        <w:rPr>
          <w:rFonts w:asciiTheme="minorHAnsi" w:hAnsiTheme="minorHAnsi"/>
        </w:rPr>
        <w:t>8</w:t>
      </w:r>
      <w:r w:rsidRPr="00941901">
        <w:rPr>
          <w:rFonts w:asciiTheme="minorHAnsi" w:hAnsiTheme="minorHAnsi"/>
        </w:rPr>
        <w:t xml:space="preserve">-2025 na terenie gminy. </w:t>
      </w:r>
    </w:p>
    <w:p w:rsidR="001F4A5C" w:rsidRPr="00941901" w:rsidRDefault="001F4A5C" w:rsidP="001F4A5C">
      <w:pPr>
        <w:pStyle w:val="Tekstpodstawowy"/>
        <w:spacing w:before="0" w:line="276" w:lineRule="auto"/>
        <w:rPr>
          <w:rFonts w:asciiTheme="minorHAnsi" w:hAnsiTheme="minorHAnsi"/>
        </w:rPr>
      </w:pPr>
      <w:r w:rsidRPr="00941901">
        <w:rPr>
          <w:rFonts w:asciiTheme="minorHAnsi" w:hAnsiTheme="minorHAnsi"/>
        </w:rPr>
        <w:t>Strategia do roku 2025 została sformułowana w oparciu o ocenę stanu istniejącego, tendencje mające istotne znaczenie dla przyszłości gminy i najważniejsze kierunki rozwojowe. Została ona opracowana w odniesieniu do poszczególnych elementów środowiska przyrodniczego, dla których zdefiniowano obszary interwencji a w ramach nich długoterminowe cele i opisano strategię ich osiągnięcia. W ramach strategii przyjęto obszary interwencji w ramach, których będą wdrażane działania zmierzające do poprawy środowiska naturalnego na terenie gminy.</w:t>
      </w:r>
    </w:p>
    <w:p w:rsidR="001F4A5C" w:rsidRPr="00941901" w:rsidRDefault="001F4A5C" w:rsidP="001F4A5C">
      <w:pPr>
        <w:pStyle w:val="Bodytext90"/>
        <w:shd w:val="clear" w:color="auto" w:fill="auto"/>
        <w:tabs>
          <w:tab w:val="left" w:pos="1081"/>
        </w:tabs>
        <w:spacing w:before="0" w:line="276" w:lineRule="auto"/>
        <w:rPr>
          <w:rFonts w:asciiTheme="minorHAnsi" w:hAnsiTheme="minorHAnsi"/>
          <w:sz w:val="22"/>
          <w:szCs w:val="22"/>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b/>
          <w:bCs/>
          <w:color w:val="000000"/>
          <w:sz w:val="22"/>
          <w:szCs w:val="22"/>
          <w:lang w:eastAsia="pl-PL"/>
        </w:rPr>
        <w:t>Obszar interwencji OK: OCHRONA KLIMATU I JAKOŚCI POWIETRZA - Kontynuacja zadań związanych z poprawą jakości powietrza</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 strategiczny: Poprawa jakości powietrza do osiągnięcia poziomów wymaganych przepisami prawa, spełnianie standardów emisyjnych z instalacji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Cele szczegółowe: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OK 1. Zmniejszanie zanieczyszczeń powietrza do dopuszczalnych / docelowych poziomów</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OK 2. Ograniczanie emisji zanieczyszczeń ze źródeł powierzchniowych, liniowych i punktowych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Ok 3. Zwiększenie wykorzystania niekonwencjonalnych źródeł energii</w:t>
      </w:r>
    </w:p>
    <w:p w:rsidR="001F4A5C"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Monitoring jakości powietrza, wykonywanie Planów Gospodarki Niskoemisyjnej i ich aktualizacja, ograniczanie emisji zanieczyszczeń powstających ze spalania paliw na potrzeby c.o. oraz c.w.u. obiektów mieszkalnych, modernizacja istniejących źródeł spalania paliw (instalacje odsiarczania spalin, instalacje odazotowania spalin, instalacje odpylania spalin), termomodernizacja budynków użyteczności publicznej oraz mieszkalnych, instalacja energooszczędnego oświetlenia w budynkach jednostek samorządu terytorialnego i w budynkach jednostek gminnych, </w:t>
      </w:r>
      <w:r>
        <w:rPr>
          <w:rFonts w:asciiTheme="minorHAnsi" w:hAnsiTheme="minorHAnsi"/>
          <w:color w:val="000000"/>
          <w:sz w:val="22"/>
          <w:szCs w:val="22"/>
          <w:lang w:eastAsia="pl-PL"/>
        </w:rPr>
        <w:t>oświetlenie uliczne,</w:t>
      </w:r>
      <w:r w:rsidRPr="00941901">
        <w:rPr>
          <w:rFonts w:asciiTheme="minorHAnsi" w:hAnsiTheme="minorHAnsi"/>
          <w:color w:val="000000"/>
          <w:sz w:val="22"/>
          <w:szCs w:val="22"/>
          <w:lang w:eastAsia="pl-PL"/>
        </w:rPr>
        <w:t xml:space="preserve"> wymiana kotłów węglowych i remont kotłów poprawa efektywności energetycznej procesów technologicznych poprzez wytworzenie i dystrybucję energii elektrycznej, opracowywanie planów zaopatrzenia w ciepło, energię elektryczną i gaz, budowa oraz przebudowa dróg gminnych i powiatowych, budowa ścieżek rowerowych.</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b/>
          <w:bCs/>
          <w:color w:val="000000"/>
          <w:sz w:val="22"/>
          <w:szCs w:val="22"/>
          <w:lang w:eastAsia="pl-PL"/>
        </w:rPr>
      </w:pPr>
      <w:r w:rsidRPr="00941901">
        <w:rPr>
          <w:rFonts w:asciiTheme="minorHAnsi" w:hAnsiTheme="minorHAnsi"/>
          <w:b/>
          <w:bCs/>
          <w:color w:val="000000"/>
          <w:sz w:val="22"/>
          <w:szCs w:val="22"/>
          <w:lang w:eastAsia="pl-PL"/>
        </w:rPr>
        <w:t>Obszar interwencji H: ZAGROŻENIA HAŁASEM - Zmniejszenie uciążliwości hałasu poprzez obniżenie jego natężenia do poziomu obowiązujących standardów</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H 1. Monitoring hałasu i ocena stopnia narażenia mieszkańców gminy na ponadnormatywny hałas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WIOŚ  Zadania ciągłe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H 2. Ograniczenie uciążliwości akustycznej dla mieszkańców</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 strategiczny: Zmniejszenie uciążliwości hałasu poprzez obniżenie jego natężenia do poziomu obowiązujących standardów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Monitoring środowiska w zakresie spełniania dopuszczalnych norm hałasu i obiektów działalności gospodarczej oraz linii komunikacyjnych, remont dróg gminnych i powiatowych, wprowadzanie cichych nawierzchni, budowa ścieżek rowerowych, wprowadzanie do </w:t>
      </w:r>
      <w:proofErr w:type="spellStart"/>
      <w:r w:rsidRPr="00941901">
        <w:rPr>
          <w:rFonts w:asciiTheme="minorHAnsi" w:hAnsiTheme="minorHAnsi"/>
          <w:color w:val="000000"/>
          <w:sz w:val="22"/>
          <w:szCs w:val="22"/>
          <w:lang w:eastAsia="pl-PL"/>
        </w:rPr>
        <w:t>mpzp</w:t>
      </w:r>
      <w:proofErr w:type="spellEnd"/>
      <w:r w:rsidRPr="00941901">
        <w:rPr>
          <w:rFonts w:asciiTheme="minorHAnsi" w:hAnsiTheme="minorHAnsi"/>
          <w:color w:val="000000"/>
          <w:sz w:val="22"/>
          <w:szCs w:val="22"/>
          <w:lang w:eastAsia="pl-PL"/>
        </w:rPr>
        <w:t xml:space="preserve"> zapisów sprzyjających ograniczaniu zagrożeń hałasem (rozgraniczenie obszarów o zróżnicowanej funkcji, lokalizacja nowej </w:t>
      </w:r>
      <w:r w:rsidRPr="00941901">
        <w:rPr>
          <w:rFonts w:asciiTheme="minorHAnsi" w:hAnsiTheme="minorHAnsi"/>
          <w:color w:val="000000"/>
          <w:sz w:val="22"/>
          <w:szCs w:val="22"/>
          <w:lang w:eastAsia="pl-PL"/>
        </w:rPr>
        <w:lastRenderedPageBreak/>
        <w:t xml:space="preserve">zabudowy mieszkaniowej na terenach o korzystnym klimacie akustycznym), redukcja hałasu emitowanego przez urządzenia zakładów przemysłowych.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b/>
          <w:bCs/>
          <w:color w:val="000000"/>
          <w:sz w:val="22"/>
          <w:szCs w:val="22"/>
          <w:lang w:eastAsia="pl-PL"/>
        </w:rPr>
        <w:t xml:space="preserve">Obszar interwencji PEM: Pola elektromagnetyczne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 strategiczny: Ochrona przed negatywnym oddziaływaniem pół elektromagnetycznych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Cele szczegółowe: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PEM 1. Utrzymanie poziomów promieniowania elektromagnetycznego poniżej wartości dopuszczalnych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Prowadzenie cyklicznych badań kontrolnych poziomów pól elektromagnetycznych, przyjmowanie zgłoszeń instalacji, z których emisja nie wymaga pozwolenia – instalacji generujących promieniowe elektromagnetyczne – stacje bazowe telefonii komórkowej, uwzględnianie instalacji mogących emitować pole elektromagnetyczne w </w:t>
      </w:r>
      <w:proofErr w:type="spellStart"/>
      <w:r w:rsidRPr="00941901">
        <w:rPr>
          <w:rFonts w:asciiTheme="minorHAnsi" w:hAnsiTheme="minorHAnsi"/>
          <w:color w:val="000000"/>
          <w:sz w:val="22"/>
          <w:szCs w:val="22"/>
          <w:lang w:eastAsia="pl-PL"/>
        </w:rPr>
        <w:t>mpzp</w:t>
      </w:r>
      <w:proofErr w:type="spellEnd"/>
      <w:r w:rsidRPr="00941901">
        <w:rPr>
          <w:rFonts w:asciiTheme="minorHAnsi" w:hAnsiTheme="minorHAnsi"/>
          <w:color w:val="000000"/>
          <w:sz w:val="22"/>
          <w:szCs w:val="22"/>
          <w:lang w:eastAsia="pl-PL"/>
        </w:rPr>
        <w:t xml:space="preserve">; ograniczanie koncentracji źródeł promieniowania elektromagnetycznego na etapie wydawania decyzji lokalizacyjnych i środowiskowych; </w:t>
      </w:r>
    </w:p>
    <w:p w:rsidR="001F4A5C" w:rsidRPr="00941901" w:rsidRDefault="001F4A5C" w:rsidP="001F4A5C">
      <w:pPr>
        <w:suppressAutoHyphens w:val="0"/>
        <w:autoSpaceDE w:val="0"/>
        <w:autoSpaceDN w:val="0"/>
        <w:adjustRightInd w:val="0"/>
        <w:spacing w:line="276" w:lineRule="auto"/>
        <w:rPr>
          <w:rFonts w:asciiTheme="minorHAnsi" w:hAnsiTheme="minorHAnsi"/>
          <w:b/>
          <w:bCs/>
          <w:color w:val="000000"/>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b/>
          <w:bCs/>
          <w:color w:val="000000"/>
          <w:sz w:val="22"/>
          <w:szCs w:val="22"/>
          <w:lang w:eastAsia="pl-PL"/>
        </w:rPr>
        <w:t xml:space="preserve">Obszar interwencji W: Gospodarka wodna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Cel strategiczny: Osiągnięcie i utrzymanie dobrego stanu wód powierzchniowych i podziemnych oraz ochrona przeciwpowodziowa.</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Cele szczegółowe: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W 1. Osiągnięcie i utrzymanie dobrego stanu wód powierzchniowych i podziemnych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W 2. Ograniczenie wrażliwości terenów zagrożonych powodzią </w:t>
      </w: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Monitoring wód powierzchniowych i podziemnych, konieczność powstrzymania odpływu i zwiększenia retencji glebowej, modernizacja melioracyjnych systemów odwadniających, zaopatrzenie ich w urządzenia piętrzące umożliwiające sterowanie odpływem, ochrona oczek wodnych i drobnych bagien śródpolnych – edukacja rolników w zakresie ich obowiązków w stosunku do ekosystemów </w:t>
      </w:r>
      <w:proofErr w:type="spellStart"/>
      <w:r w:rsidRPr="00941901">
        <w:rPr>
          <w:rFonts w:asciiTheme="minorHAnsi" w:hAnsiTheme="minorHAnsi"/>
          <w:color w:val="000000"/>
          <w:sz w:val="22"/>
          <w:szCs w:val="22"/>
          <w:lang w:eastAsia="pl-PL"/>
        </w:rPr>
        <w:t>wodnobłotnej</w:t>
      </w:r>
      <w:proofErr w:type="spellEnd"/>
      <w:r w:rsidRPr="00941901">
        <w:rPr>
          <w:rFonts w:asciiTheme="minorHAnsi" w:hAnsiTheme="minorHAnsi"/>
          <w:color w:val="000000"/>
          <w:sz w:val="22"/>
          <w:szCs w:val="22"/>
          <w:lang w:eastAsia="pl-PL"/>
        </w:rPr>
        <w:t xml:space="preserve"> przestrzeni rolniczej, nie pogarszanie stanu morfologicznego cieków istotnych dla bytowania ichtiofauny, przy budowie nowych urządzeń hydrotechnicznych, należy pamiętać o konieczności zachowania ciągłości morfologicznej (np.: przepławki), edukacja i wprowadzanie tzw. Kodeksu Dobrych Praktyk Rolniczych, zwiększenie retencji wodnej, budowa zbiorników retencyjnych, opracowywanie koncepcji zabezpieczenia przeciwpowodziowego gminy i ich realizacja, uwzględnianie MZP i MRP w dokumentach planistycznych, aktualizacja MZP i MRP, realizacja PZRP, wykonanie planu operacyjnego ochrony przeciwpowodziowej na obszarze gminy, ochrona przed podtopieniami poprzez modernizację lub budowę systemu odprowadzającego wody deszczowe szczególnie na obszarach zurbanizowanych, regulacja stosunków własnościowych gruntów pod wodami, ograniczanie strat w sieci wodociągowej, ograniczanie zużycia wody w gospodarstwach domowych i w przemyśle, określenie metodyki dla oceny możliwości i określenia warunków korzystania z zasobów wód podziemnych do zaopatrzenia ludności w przypadku wystąpienia skrajnej suszy i sytuacji kryzysowych. Jedną z kluczowych zmian, wprowadzanych projektowaną ustawą ma być przyjęcie nowej struktury podmiotów w tym organów administracji właściwych w sprawach gospodarowania wodami wraz z określeniem ich kompetencji i odpowiedzialności.</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lastRenderedPageBreak/>
        <w:t xml:space="preserve">W świetle znowelizowanej ustawy </w:t>
      </w:r>
      <w:r w:rsidRPr="00941901">
        <w:rPr>
          <w:rFonts w:asciiTheme="minorHAnsi" w:hAnsiTheme="minorHAnsi"/>
          <w:sz w:val="22"/>
          <w:szCs w:val="22"/>
        </w:rPr>
        <w:t>z dnia 20 lipca 2017 r. Prawo wodne (Dz.U. z 2017, poz. 1566); od początku 2018 r. funkcjon</w:t>
      </w:r>
      <w:r>
        <w:rPr>
          <w:rFonts w:asciiTheme="minorHAnsi" w:hAnsiTheme="minorHAnsi"/>
          <w:sz w:val="22"/>
          <w:szCs w:val="22"/>
        </w:rPr>
        <w:t xml:space="preserve">uje </w:t>
      </w:r>
      <w:r w:rsidRPr="00941901">
        <w:rPr>
          <w:rFonts w:asciiTheme="minorHAnsi" w:hAnsiTheme="minorHAnsi"/>
          <w:sz w:val="22"/>
          <w:szCs w:val="22"/>
        </w:rPr>
        <w:t>Państwowe</w:t>
      </w:r>
      <w:r w:rsidRPr="00941901">
        <w:rPr>
          <w:rFonts w:asciiTheme="minorHAnsi" w:hAnsiTheme="minorHAnsi"/>
          <w:color w:val="000000"/>
          <w:sz w:val="22"/>
          <w:szCs w:val="22"/>
          <w:lang w:eastAsia="pl-PL"/>
        </w:rPr>
        <w:t xml:space="preserve"> Gospodarstwo Wodne Wody Polskie. W skład Wód Polskich wchodzić będą takie jednostki organizacyjne jak:</w:t>
      </w:r>
    </w:p>
    <w:p w:rsidR="001F4A5C" w:rsidRPr="00941901" w:rsidRDefault="001F4A5C" w:rsidP="001F4A5C">
      <w:pPr>
        <w:pStyle w:val="Akapitzlist"/>
        <w:numPr>
          <w:ilvl w:val="0"/>
          <w:numId w:val="14"/>
        </w:numPr>
        <w:autoSpaceDE w:val="0"/>
        <w:autoSpaceDN w:val="0"/>
        <w:adjustRightInd w:val="0"/>
        <w:spacing w:line="276" w:lineRule="auto"/>
        <w:contextualSpacing w:val="0"/>
        <w:jc w:val="both"/>
        <w:rPr>
          <w:rFonts w:asciiTheme="minorHAnsi" w:hAnsiTheme="minorHAnsi"/>
          <w:color w:val="000000"/>
        </w:rPr>
      </w:pPr>
      <w:r w:rsidRPr="00941901">
        <w:rPr>
          <w:rFonts w:asciiTheme="minorHAnsi" w:hAnsiTheme="minorHAnsi"/>
          <w:color w:val="000000"/>
        </w:rPr>
        <w:t>Krajowy Zarząd Gospodarki Wodnej z siedzibą w Warszawie;</w:t>
      </w:r>
    </w:p>
    <w:p w:rsidR="001F4A5C" w:rsidRPr="00941901" w:rsidRDefault="001F4A5C" w:rsidP="001F4A5C">
      <w:pPr>
        <w:pStyle w:val="Akapitzlist"/>
        <w:numPr>
          <w:ilvl w:val="0"/>
          <w:numId w:val="14"/>
        </w:numPr>
        <w:autoSpaceDE w:val="0"/>
        <w:autoSpaceDN w:val="0"/>
        <w:adjustRightInd w:val="0"/>
        <w:spacing w:line="276" w:lineRule="auto"/>
        <w:contextualSpacing w:val="0"/>
        <w:jc w:val="both"/>
        <w:rPr>
          <w:rFonts w:asciiTheme="minorHAnsi" w:hAnsiTheme="minorHAnsi"/>
          <w:color w:val="000000"/>
        </w:rPr>
      </w:pPr>
      <w:r w:rsidRPr="00941901">
        <w:rPr>
          <w:rFonts w:asciiTheme="minorHAnsi" w:hAnsiTheme="minorHAnsi"/>
          <w:color w:val="000000"/>
        </w:rPr>
        <w:t>regionalne zarządy gospodarki wodnej;</w:t>
      </w:r>
    </w:p>
    <w:p w:rsidR="001F4A5C" w:rsidRPr="00941901" w:rsidRDefault="001F4A5C" w:rsidP="001F4A5C">
      <w:pPr>
        <w:pStyle w:val="Akapitzlist"/>
        <w:numPr>
          <w:ilvl w:val="0"/>
          <w:numId w:val="14"/>
        </w:numPr>
        <w:autoSpaceDE w:val="0"/>
        <w:autoSpaceDN w:val="0"/>
        <w:adjustRightInd w:val="0"/>
        <w:spacing w:line="276" w:lineRule="auto"/>
        <w:contextualSpacing w:val="0"/>
        <w:jc w:val="both"/>
        <w:rPr>
          <w:rFonts w:asciiTheme="minorHAnsi" w:hAnsiTheme="minorHAnsi"/>
          <w:color w:val="000000"/>
        </w:rPr>
      </w:pPr>
      <w:r w:rsidRPr="00941901">
        <w:rPr>
          <w:rFonts w:asciiTheme="minorHAnsi" w:hAnsiTheme="minorHAnsi"/>
          <w:color w:val="000000"/>
        </w:rPr>
        <w:t>zarządy zlewni;</w:t>
      </w:r>
    </w:p>
    <w:p w:rsidR="001F4A5C" w:rsidRPr="00941901" w:rsidRDefault="001F4A5C" w:rsidP="001F4A5C">
      <w:pPr>
        <w:pStyle w:val="Akapitzlist"/>
        <w:numPr>
          <w:ilvl w:val="0"/>
          <w:numId w:val="14"/>
        </w:numPr>
        <w:autoSpaceDE w:val="0"/>
        <w:autoSpaceDN w:val="0"/>
        <w:adjustRightInd w:val="0"/>
        <w:spacing w:line="276" w:lineRule="auto"/>
        <w:contextualSpacing w:val="0"/>
        <w:jc w:val="both"/>
        <w:rPr>
          <w:rFonts w:asciiTheme="minorHAnsi" w:hAnsiTheme="minorHAnsi"/>
          <w:color w:val="000000"/>
        </w:rPr>
      </w:pPr>
      <w:r w:rsidRPr="00941901">
        <w:rPr>
          <w:rFonts w:asciiTheme="minorHAnsi" w:hAnsiTheme="minorHAnsi"/>
          <w:color w:val="000000"/>
        </w:rPr>
        <w:t>nadzory wodne.</w:t>
      </w:r>
    </w:p>
    <w:p w:rsidR="001F4A5C" w:rsidRPr="00941901" w:rsidRDefault="001F4A5C" w:rsidP="001F4A5C">
      <w:pPr>
        <w:pStyle w:val="Bodytext90"/>
        <w:shd w:val="clear" w:color="auto" w:fill="auto"/>
        <w:tabs>
          <w:tab w:val="left" w:pos="1081"/>
        </w:tabs>
        <w:spacing w:before="0" w:line="276" w:lineRule="auto"/>
        <w:rPr>
          <w:rFonts w:asciiTheme="minorHAnsi" w:hAnsiTheme="minorHAnsi"/>
          <w:sz w:val="22"/>
          <w:szCs w:val="22"/>
        </w:rPr>
      </w:pPr>
    </w:p>
    <w:p w:rsidR="001F4A5C" w:rsidRPr="00941901" w:rsidRDefault="001F4A5C" w:rsidP="001F4A5C">
      <w:pPr>
        <w:suppressAutoHyphens w:val="0"/>
        <w:autoSpaceDE w:val="0"/>
        <w:autoSpaceDN w:val="0"/>
        <w:adjustRightInd w:val="0"/>
        <w:spacing w:line="276" w:lineRule="auto"/>
        <w:rPr>
          <w:rFonts w:asciiTheme="minorHAnsi" w:hAnsiTheme="minorHAnsi"/>
          <w:b/>
          <w:bCs/>
          <w:color w:val="000000"/>
          <w:sz w:val="22"/>
          <w:szCs w:val="22"/>
          <w:lang w:eastAsia="pl-PL"/>
        </w:rPr>
      </w:pPr>
      <w:r w:rsidRPr="00941901">
        <w:rPr>
          <w:rFonts w:asciiTheme="minorHAnsi" w:hAnsiTheme="minorHAnsi"/>
          <w:b/>
          <w:bCs/>
          <w:color w:val="000000"/>
          <w:sz w:val="22"/>
          <w:szCs w:val="22"/>
          <w:lang w:eastAsia="pl-PL"/>
        </w:rPr>
        <w:t>Obszar interwencji GWŚ: GOSPODARKA WODNO –ŚCIEKOWA. Rozbudowa zbiorowego systemu oczyszczania ścieków i zaopatrzenia w wodę</w:t>
      </w:r>
    </w:p>
    <w:p w:rsidR="001F4A5C" w:rsidRPr="00941901" w:rsidRDefault="001F4A5C" w:rsidP="001F4A5C">
      <w:pPr>
        <w:suppressAutoHyphens w:val="0"/>
        <w:autoSpaceDE w:val="0"/>
        <w:autoSpaceDN w:val="0"/>
        <w:adjustRightInd w:val="0"/>
        <w:spacing w:line="276" w:lineRule="auto"/>
        <w:rPr>
          <w:rFonts w:asciiTheme="minorHAnsi" w:hAnsiTheme="minorHAnsi"/>
          <w:b/>
          <w:bCs/>
          <w:color w:val="000000"/>
          <w:sz w:val="22"/>
          <w:szCs w:val="22"/>
          <w:lang w:eastAsia="pl-PL"/>
        </w:rPr>
      </w:pPr>
      <w:r w:rsidRPr="00941901">
        <w:rPr>
          <w:rFonts w:asciiTheme="minorHAnsi" w:hAnsiTheme="minorHAnsi"/>
          <w:color w:val="000000"/>
          <w:sz w:val="22"/>
          <w:szCs w:val="22"/>
          <w:lang w:eastAsia="pl-PL"/>
        </w:rPr>
        <w:t>Cele szczegółowe:</w:t>
      </w:r>
    </w:p>
    <w:p w:rsidR="001F4A5C" w:rsidRPr="00941901" w:rsidRDefault="001F4A5C" w:rsidP="001F4A5C">
      <w:pPr>
        <w:suppressAutoHyphens w:val="0"/>
        <w:autoSpaceDE w:val="0"/>
        <w:autoSpaceDN w:val="0"/>
        <w:adjustRightInd w:val="0"/>
        <w:spacing w:line="276" w:lineRule="auto"/>
        <w:rPr>
          <w:rFonts w:asciiTheme="minorHAnsi" w:hAnsiTheme="minorHAnsi"/>
          <w:bCs/>
          <w:color w:val="000000"/>
          <w:sz w:val="22"/>
          <w:szCs w:val="22"/>
          <w:lang w:eastAsia="pl-PL"/>
        </w:rPr>
      </w:pPr>
      <w:r w:rsidRPr="00941901">
        <w:rPr>
          <w:rFonts w:asciiTheme="minorHAnsi" w:hAnsiTheme="minorHAnsi"/>
          <w:bCs/>
          <w:color w:val="000000"/>
          <w:sz w:val="22"/>
          <w:szCs w:val="22"/>
          <w:lang w:eastAsia="pl-PL"/>
        </w:rPr>
        <w:t xml:space="preserve">GWŚ 1. Realizacja zadań AKPOŚK </w:t>
      </w:r>
    </w:p>
    <w:p w:rsidR="001F4A5C" w:rsidRPr="00941901" w:rsidRDefault="001F4A5C" w:rsidP="001F4A5C">
      <w:pPr>
        <w:suppressAutoHyphens w:val="0"/>
        <w:autoSpaceDE w:val="0"/>
        <w:autoSpaceDN w:val="0"/>
        <w:adjustRightInd w:val="0"/>
        <w:spacing w:line="276" w:lineRule="auto"/>
        <w:rPr>
          <w:rFonts w:asciiTheme="minorHAnsi" w:hAnsiTheme="minorHAnsi"/>
          <w:bCs/>
          <w:color w:val="000000"/>
          <w:sz w:val="22"/>
          <w:szCs w:val="22"/>
          <w:lang w:eastAsia="pl-PL"/>
        </w:rPr>
      </w:pPr>
      <w:r w:rsidRPr="00941901">
        <w:rPr>
          <w:rFonts w:asciiTheme="minorHAnsi" w:hAnsiTheme="minorHAnsi"/>
          <w:bCs/>
          <w:color w:val="000000"/>
          <w:sz w:val="22"/>
          <w:szCs w:val="22"/>
          <w:lang w:eastAsia="pl-PL"/>
        </w:rPr>
        <w:t xml:space="preserve">GWŚ 2. Kontynuacja rozbudowy i modernizacji infrastruktury związanej z zaopatrzeniem mieszkańców </w:t>
      </w:r>
    </w:p>
    <w:p w:rsidR="001F4A5C" w:rsidRPr="00941901" w:rsidRDefault="001F4A5C" w:rsidP="001F4A5C">
      <w:pPr>
        <w:suppressAutoHyphens w:val="0"/>
        <w:autoSpaceDE w:val="0"/>
        <w:autoSpaceDN w:val="0"/>
        <w:adjustRightInd w:val="0"/>
        <w:spacing w:line="276" w:lineRule="auto"/>
        <w:rPr>
          <w:rFonts w:asciiTheme="minorHAnsi" w:hAnsiTheme="minorHAnsi"/>
          <w:bCs/>
          <w:color w:val="000000"/>
          <w:sz w:val="22"/>
          <w:szCs w:val="22"/>
          <w:lang w:eastAsia="pl-PL"/>
        </w:rPr>
      </w:pPr>
      <w:r w:rsidRPr="00941901">
        <w:rPr>
          <w:rFonts w:asciiTheme="minorHAnsi" w:hAnsiTheme="minorHAnsi"/>
          <w:bCs/>
          <w:color w:val="000000"/>
          <w:sz w:val="22"/>
          <w:szCs w:val="22"/>
          <w:lang w:eastAsia="pl-PL"/>
        </w:rPr>
        <w:t>GWŚ 3. Poprawa efektywności działalności kontrolno-monitoringowej w gospodarce wodno-ściekowej</w:t>
      </w:r>
    </w:p>
    <w:p w:rsidR="001F4A5C" w:rsidRPr="00941901" w:rsidRDefault="001F4A5C" w:rsidP="001F4A5C">
      <w:pPr>
        <w:suppressAutoHyphens w:val="0"/>
        <w:autoSpaceDE w:val="0"/>
        <w:autoSpaceDN w:val="0"/>
        <w:adjustRightInd w:val="0"/>
        <w:spacing w:line="276" w:lineRule="auto"/>
        <w:rPr>
          <w:rFonts w:asciiTheme="minorHAnsi" w:hAnsiTheme="minorHAnsi"/>
          <w:b/>
          <w:bCs/>
          <w:color w:val="000000"/>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budowa i rozbudowa sieci wodociągowej, budowa i modernizacja przepompowni, budowa i modernizacja sieci kanalizacyjnej, przebudowa istniejącej kanalizacji zbiorczej, budowa nowych oczyszczalni ścieków, promowanie przydomowych oczyszczalni ścieków, kontrola stanu funkcjonowania i obsługi bezodpływowych zbiorników oraz oczyszczalni przydomowych. </w:t>
      </w:r>
    </w:p>
    <w:p w:rsidR="001F4A5C" w:rsidRPr="00941901" w:rsidRDefault="001F4A5C" w:rsidP="001F4A5C">
      <w:pPr>
        <w:suppressAutoHyphens w:val="0"/>
        <w:autoSpaceDE w:val="0"/>
        <w:autoSpaceDN w:val="0"/>
        <w:adjustRightInd w:val="0"/>
        <w:spacing w:line="276" w:lineRule="auto"/>
        <w:rPr>
          <w:rFonts w:asciiTheme="minorHAnsi" w:hAnsiTheme="minorHAnsi"/>
          <w:b/>
          <w:bCs/>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sz w:val="22"/>
          <w:szCs w:val="22"/>
          <w:lang w:eastAsia="pl-PL"/>
        </w:rPr>
      </w:pPr>
      <w:r w:rsidRPr="00941901">
        <w:rPr>
          <w:rFonts w:asciiTheme="minorHAnsi" w:hAnsiTheme="minorHAnsi"/>
          <w:b/>
          <w:bCs/>
          <w:sz w:val="22"/>
          <w:szCs w:val="22"/>
          <w:lang w:eastAsia="pl-PL"/>
        </w:rPr>
        <w:t xml:space="preserve">Obszar interwencji K: Zasoby geologiczne </w:t>
      </w:r>
    </w:p>
    <w:p w:rsidR="001F4A5C" w:rsidRPr="00941901" w:rsidRDefault="001F4A5C" w:rsidP="001F4A5C">
      <w:pPr>
        <w:suppressAutoHyphens w:val="0"/>
        <w:autoSpaceDE w:val="0"/>
        <w:autoSpaceDN w:val="0"/>
        <w:adjustRightInd w:val="0"/>
        <w:spacing w:line="276" w:lineRule="auto"/>
        <w:rPr>
          <w:rFonts w:asciiTheme="minorHAnsi" w:hAnsiTheme="minorHAnsi"/>
          <w:sz w:val="22"/>
          <w:szCs w:val="22"/>
          <w:lang w:eastAsia="pl-PL"/>
        </w:rPr>
      </w:pPr>
      <w:r w:rsidRPr="00941901">
        <w:rPr>
          <w:rFonts w:asciiTheme="minorHAnsi" w:hAnsiTheme="minorHAnsi"/>
          <w:sz w:val="22"/>
          <w:szCs w:val="22"/>
          <w:lang w:eastAsia="pl-PL"/>
        </w:rPr>
        <w:t xml:space="preserve">Cel strategiczny: Zrównoważona gospodarka zasobami naturalnymi </w:t>
      </w:r>
    </w:p>
    <w:p w:rsidR="001F4A5C" w:rsidRPr="00941901" w:rsidRDefault="001F4A5C" w:rsidP="001F4A5C">
      <w:pPr>
        <w:suppressAutoHyphens w:val="0"/>
        <w:autoSpaceDE w:val="0"/>
        <w:autoSpaceDN w:val="0"/>
        <w:adjustRightInd w:val="0"/>
        <w:spacing w:line="276" w:lineRule="auto"/>
        <w:rPr>
          <w:rFonts w:asciiTheme="minorHAnsi" w:hAnsiTheme="minorHAnsi"/>
          <w:sz w:val="22"/>
          <w:szCs w:val="22"/>
          <w:lang w:eastAsia="pl-PL"/>
        </w:rPr>
      </w:pPr>
      <w:r w:rsidRPr="00941901">
        <w:rPr>
          <w:rFonts w:asciiTheme="minorHAnsi" w:hAnsiTheme="minorHAnsi"/>
          <w:sz w:val="22"/>
          <w:szCs w:val="22"/>
          <w:lang w:eastAsia="pl-PL"/>
        </w:rPr>
        <w:t xml:space="preserve">Cel szczegółowy: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Minimalizacja strat w eksploatowanych złożach oraz ochrona środowiska przed negatywnym oddziaływaniem przemysłu wydobywczego</w:t>
      </w:r>
      <w:r>
        <w:rPr>
          <w:rFonts w:asciiTheme="minorHAnsi" w:hAnsiTheme="minorHAnsi"/>
          <w:sz w:val="22"/>
          <w:szCs w:val="22"/>
          <w:lang w:eastAsia="pl-PL"/>
        </w:rPr>
        <w:t>. Obecnie na terenie Gminy Cisna brak jest przemysłu wydobywczego.</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Aktualizacja inwentaryzacji złóż surowców mineralnych, wydawanie koncesji na wydobycie kopalin, działania polegające na zmniejszaniu uciążliwości wynikających z działalności górniczej, ochrona złóż kopalin poprzez wprowadzanie odpowiednich zapisów w </w:t>
      </w:r>
      <w:proofErr w:type="spellStart"/>
      <w:r w:rsidRPr="00941901">
        <w:rPr>
          <w:rFonts w:asciiTheme="minorHAnsi" w:hAnsiTheme="minorHAnsi"/>
          <w:sz w:val="22"/>
          <w:szCs w:val="22"/>
          <w:lang w:eastAsia="pl-PL"/>
        </w:rPr>
        <w:t>mpzp</w:t>
      </w:r>
      <w:proofErr w:type="spellEnd"/>
      <w:r w:rsidRPr="00941901">
        <w:rPr>
          <w:rFonts w:asciiTheme="minorHAnsi" w:hAnsiTheme="minorHAnsi"/>
          <w:sz w:val="22"/>
          <w:szCs w:val="22"/>
          <w:lang w:eastAsia="pl-PL"/>
        </w:rPr>
        <w:t xml:space="preserve">, ochrona złóż przed zabudową przez uwzględnianie złóż w </w:t>
      </w:r>
      <w:proofErr w:type="spellStart"/>
      <w:r w:rsidRPr="00941901">
        <w:rPr>
          <w:rFonts w:asciiTheme="minorHAnsi" w:hAnsiTheme="minorHAnsi"/>
          <w:sz w:val="22"/>
          <w:szCs w:val="22"/>
          <w:lang w:eastAsia="pl-PL"/>
        </w:rPr>
        <w:t>mpzp</w:t>
      </w:r>
      <w:proofErr w:type="spellEnd"/>
      <w:r w:rsidRPr="00941901">
        <w:rPr>
          <w:rFonts w:asciiTheme="minorHAnsi" w:hAnsiTheme="minorHAnsi"/>
          <w:sz w:val="22"/>
          <w:szCs w:val="22"/>
          <w:lang w:eastAsia="pl-PL"/>
        </w:rPr>
        <w:t xml:space="preserve">; </w:t>
      </w:r>
    </w:p>
    <w:p w:rsidR="001F4A5C" w:rsidRPr="00941901" w:rsidRDefault="001F4A5C" w:rsidP="001F4A5C">
      <w:pPr>
        <w:suppressAutoHyphens w:val="0"/>
        <w:autoSpaceDE w:val="0"/>
        <w:autoSpaceDN w:val="0"/>
        <w:adjustRightInd w:val="0"/>
        <w:spacing w:line="276" w:lineRule="auto"/>
        <w:rPr>
          <w:rFonts w:asciiTheme="minorHAnsi" w:hAnsiTheme="minorHAnsi"/>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sz w:val="22"/>
          <w:szCs w:val="22"/>
          <w:lang w:eastAsia="pl-PL"/>
        </w:rPr>
      </w:pPr>
      <w:r w:rsidRPr="00941901">
        <w:rPr>
          <w:rFonts w:asciiTheme="minorHAnsi" w:hAnsiTheme="minorHAnsi"/>
          <w:b/>
          <w:bCs/>
          <w:sz w:val="22"/>
          <w:szCs w:val="22"/>
          <w:lang w:eastAsia="pl-PL"/>
        </w:rPr>
        <w:t>Obszar interwencji GL</w:t>
      </w:r>
      <w:r w:rsidRPr="00941901">
        <w:rPr>
          <w:rFonts w:asciiTheme="minorHAnsi" w:hAnsiTheme="minorHAnsi"/>
          <w:sz w:val="22"/>
          <w:szCs w:val="22"/>
          <w:lang w:eastAsia="pl-PL"/>
        </w:rPr>
        <w:t xml:space="preserve">: </w:t>
      </w:r>
      <w:r w:rsidRPr="00941901">
        <w:rPr>
          <w:rFonts w:asciiTheme="minorHAnsi" w:hAnsiTheme="minorHAnsi"/>
          <w:b/>
          <w:bCs/>
          <w:sz w:val="22"/>
          <w:szCs w:val="22"/>
          <w:lang w:eastAsia="pl-PL"/>
        </w:rPr>
        <w:t xml:space="preserve">Gleby (Degradacja powierzchni ziemi i gleb)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Cel strategiczny: Ochrona powierzchni ziemi przed negatywnym oddziaływaniem oraz rekultywacja terenów zdegradowanych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Cel szczegółowy: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Zagospodarowanie powierzchni ziemi zgodnie z zasadami zrównoważonego rozwoju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Monitoring – wykonywanie badań glebowych, rekultywacja, likwidacja dzikich wysypisk odpadów, racjonalne nawożenie i oszczędne stosowanie środków ochrony roślin, promowanie zasad Kodeksu Dobrych Praktyk Rolniczych, wprowadzanie zadrzewień śródpolnych, kontrolowanie przekształceń gruntów szczególnie gruntów rolnych na grunty budowlane, wspieranie i promocja gospodarstw ekologicznych, promowanie upraw energetycznych na ugorach, nieużytkach i glebach zdegradowanych;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b/>
          <w:bCs/>
          <w:sz w:val="22"/>
          <w:szCs w:val="22"/>
          <w:lang w:eastAsia="pl-PL"/>
        </w:rPr>
        <w:t xml:space="preserve">Obszar interwencji GO: Gospodarka odpadami i zapobieganie powstawaniu odpadów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Cel strategiczny: Stworzenie systemu gospodarki odpadami, zgodnego z zasadą zrównoważonego rozwoju oraz hierarchią sposobów postępowania z odpadami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GO 1. Działania w zakresie kształtowania systemu gospodarki odpadami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GO 2. Działania w zakresie gospodarki odpadami komunalnymi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GO 3. Działania w zakresie gospodarki odpadami niebezpiecznymi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Zadania: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 xml:space="preserve">Realizacja i wdrażanie Planu gospodarki odpadami dla województwa, budowa i modernizacja punktów selektywnej zbiorki odpadów komunalnych, rekultywacja składowisk odpadów, likwidowanie dzikich składowisk odpadów, realizacja zadań w zakresie gospodarowania azbestem na terenie województwa, edukacja dotycząca segregacji odpadów, utrzymywanie właściwe poziomu recyklingu, promowanie nowych technologii odzysku poszczególnych frakcji odpadów komunalnych;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b/>
          <w:bCs/>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b/>
          <w:bCs/>
          <w:sz w:val="22"/>
          <w:szCs w:val="22"/>
          <w:lang w:eastAsia="pl-PL"/>
        </w:rPr>
        <w:t xml:space="preserve">Obszar interwencji OP: Zasoby przyrodnicze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r w:rsidRPr="00941901">
        <w:rPr>
          <w:rFonts w:asciiTheme="minorHAnsi" w:hAnsiTheme="minorHAnsi"/>
          <w:sz w:val="22"/>
          <w:szCs w:val="22"/>
          <w:lang w:eastAsia="pl-PL"/>
        </w:rPr>
        <w:t>Cel strategiczny: Ochrona, odtwarzanie i zrównoważone użytkowanie różnorodności biologicznej i </w:t>
      </w:r>
      <w:proofErr w:type="spellStart"/>
      <w:r w:rsidRPr="00941901">
        <w:rPr>
          <w:rFonts w:asciiTheme="minorHAnsi" w:hAnsiTheme="minorHAnsi"/>
          <w:sz w:val="22"/>
          <w:szCs w:val="22"/>
          <w:lang w:eastAsia="pl-PL"/>
        </w:rPr>
        <w:t>georóżnorodności</w:t>
      </w:r>
      <w:proofErr w:type="spellEnd"/>
      <w:r w:rsidRPr="00941901">
        <w:rPr>
          <w:rFonts w:asciiTheme="minorHAnsi" w:hAnsiTheme="minorHAnsi"/>
          <w:sz w:val="22"/>
          <w:szCs w:val="22"/>
          <w:lang w:eastAsia="pl-PL"/>
        </w:rPr>
        <w:t xml:space="preserve">. </w:t>
      </w:r>
    </w:p>
    <w:p w:rsidR="001F4A5C" w:rsidRPr="00941901" w:rsidRDefault="001F4A5C" w:rsidP="001F4A5C">
      <w:pPr>
        <w:suppressAutoHyphens w:val="0"/>
        <w:autoSpaceDE w:val="0"/>
        <w:autoSpaceDN w:val="0"/>
        <w:adjustRightInd w:val="0"/>
        <w:spacing w:line="276" w:lineRule="auto"/>
        <w:jc w:val="both"/>
        <w:rPr>
          <w:rFonts w:asciiTheme="minorHAnsi" w:hAnsiTheme="minorHAnsi"/>
          <w:sz w:val="22"/>
          <w:szCs w:val="22"/>
          <w:lang w:eastAsia="pl-PL"/>
        </w:rPr>
      </w:pP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OP 1. Ochrona różnorodności biologicznej i krajobrazowej zachowanie lub odtworzenie właściwego stanu ekosystemów i siedlisk oraz populacji gatunków zagrożonych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OP 2. Ochrona i odtwarzanie różnorodności biologicznej systemów leśnych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OP 3.Edukacja ekologiczna społeczeństwa,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OP 4. Ochrona krajobrazu oraz ochrona korytarzy ekologicznych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Zadania: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Wykonywanie i realizacja Planów ochronnych, dla obszarów chronionych, dbanie o nierozdrabnianie kompleksów leśnych poprzez wprowadzenie przekształceń gruntów, wykonywanie inwentaryzacji i waloryzacji przyrodniczej gminy, wykonywanie opracowań </w:t>
      </w:r>
      <w:proofErr w:type="spellStart"/>
      <w:r w:rsidRPr="00941901">
        <w:rPr>
          <w:rFonts w:asciiTheme="minorHAnsi" w:hAnsiTheme="minorHAnsi"/>
          <w:color w:val="000000"/>
          <w:sz w:val="22"/>
          <w:szCs w:val="22"/>
          <w:lang w:eastAsia="pl-PL"/>
        </w:rPr>
        <w:t>ekofizjograficznych</w:t>
      </w:r>
      <w:proofErr w:type="spellEnd"/>
      <w:r w:rsidRPr="00941901">
        <w:rPr>
          <w:rFonts w:asciiTheme="minorHAnsi" w:hAnsiTheme="minorHAnsi"/>
          <w:color w:val="000000"/>
          <w:sz w:val="22"/>
          <w:szCs w:val="22"/>
          <w:lang w:eastAsia="pl-PL"/>
        </w:rPr>
        <w:t xml:space="preserve"> (niezbędnych do tworzenia </w:t>
      </w:r>
      <w:proofErr w:type="spellStart"/>
      <w:r w:rsidRPr="00941901">
        <w:rPr>
          <w:rFonts w:asciiTheme="minorHAnsi" w:hAnsiTheme="minorHAnsi"/>
          <w:color w:val="000000"/>
          <w:sz w:val="22"/>
          <w:szCs w:val="22"/>
          <w:lang w:eastAsia="pl-PL"/>
        </w:rPr>
        <w:t>mpzp</w:t>
      </w:r>
      <w:proofErr w:type="spellEnd"/>
      <w:r w:rsidRPr="00941901">
        <w:rPr>
          <w:rFonts w:asciiTheme="minorHAnsi" w:hAnsiTheme="minorHAnsi"/>
          <w:color w:val="000000"/>
          <w:sz w:val="22"/>
          <w:szCs w:val="22"/>
          <w:lang w:eastAsia="pl-PL"/>
        </w:rPr>
        <w:t xml:space="preserve">), wykonywanie zadań ochronnych wynikających z PZO dla obszarów Natura 2000, zachowanie w stanie zbliżonym do naturalnego śródleśnych bagien, użytków do szczególnej ochrony, zwiększanie retencji leśnej, zwiększenie różnorodności biologicznej poprzez przebudowę drzewostanów, ustanowienie nowych pomników przyrody, modernizacja infrastruktury szlaków turystycznych, działania edukacyjne społeczeństwa promujące ochronę zasobów przyrodniczych i krajobrazowych, przywracanie siedliska, jako kompensacji przyrodniczej w ramach inwestycji drogowych itp.; </w:t>
      </w:r>
    </w:p>
    <w:p w:rsidR="001F4A5C" w:rsidRPr="00941901" w:rsidRDefault="001F4A5C" w:rsidP="001F4A5C">
      <w:pPr>
        <w:suppressAutoHyphens w:val="0"/>
        <w:autoSpaceDE w:val="0"/>
        <w:autoSpaceDN w:val="0"/>
        <w:adjustRightInd w:val="0"/>
        <w:spacing w:line="276" w:lineRule="auto"/>
        <w:rPr>
          <w:rFonts w:asciiTheme="minorHAnsi" w:hAnsiTheme="minorHAnsi"/>
          <w:b/>
          <w:bCs/>
          <w:color w:val="000000"/>
          <w:sz w:val="22"/>
          <w:szCs w:val="22"/>
          <w:lang w:eastAsia="pl-PL"/>
        </w:rPr>
      </w:pPr>
    </w:p>
    <w:p w:rsidR="001F4A5C" w:rsidRPr="00941901" w:rsidRDefault="001F4A5C" w:rsidP="001F4A5C">
      <w:pPr>
        <w:suppressAutoHyphens w:val="0"/>
        <w:autoSpaceDE w:val="0"/>
        <w:autoSpaceDN w:val="0"/>
        <w:adjustRightInd w:val="0"/>
        <w:spacing w:line="276" w:lineRule="auto"/>
        <w:rPr>
          <w:rFonts w:asciiTheme="minorHAnsi" w:hAnsiTheme="minorHAnsi"/>
          <w:color w:val="000000"/>
          <w:sz w:val="22"/>
          <w:szCs w:val="22"/>
          <w:lang w:eastAsia="pl-PL"/>
        </w:rPr>
      </w:pPr>
      <w:r w:rsidRPr="00941901">
        <w:rPr>
          <w:rFonts w:asciiTheme="minorHAnsi" w:hAnsiTheme="minorHAnsi"/>
          <w:b/>
          <w:bCs/>
          <w:color w:val="000000"/>
          <w:sz w:val="22"/>
          <w:szCs w:val="22"/>
          <w:lang w:eastAsia="pl-PL"/>
        </w:rPr>
        <w:t>Obszar interwencji PAP</w:t>
      </w:r>
      <w:r w:rsidRPr="00941901">
        <w:rPr>
          <w:rFonts w:asciiTheme="minorHAnsi" w:hAnsiTheme="minorHAnsi"/>
          <w:color w:val="000000"/>
          <w:sz w:val="22"/>
          <w:szCs w:val="22"/>
          <w:lang w:eastAsia="pl-PL"/>
        </w:rPr>
        <w:t xml:space="preserve">: </w:t>
      </w:r>
      <w:r w:rsidRPr="00941901">
        <w:rPr>
          <w:rFonts w:asciiTheme="minorHAnsi" w:hAnsiTheme="minorHAnsi"/>
          <w:b/>
          <w:bCs/>
          <w:color w:val="000000"/>
          <w:sz w:val="22"/>
          <w:szCs w:val="22"/>
          <w:lang w:eastAsia="pl-PL"/>
        </w:rPr>
        <w:t xml:space="preserve">Zagrożenia poważnymi awariami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Cel strategiczny: Ograniczenie ryzyka wystąpienia poważnych awarii przemysłowych oraz minimalizacja ich skutków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PAP 1. Minimalizacja ryzyka wystąpienia poważnych awarii przemysłowych i w wyniku transportu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PAP 2. Minimalizacja skutków wystąpienia poważnych awarii </w:t>
      </w:r>
    </w:p>
    <w:p w:rsidR="001F4A5C" w:rsidRPr="00941901" w:rsidRDefault="001F4A5C" w:rsidP="001F4A5C">
      <w:pPr>
        <w:suppressAutoHyphens w:val="0"/>
        <w:autoSpaceDE w:val="0"/>
        <w:autoSpaceDN w:val="0"/>
        <w:adjustRightInd w:val="0"/>
        <w:spacing w:line="276" w:lineRule="auto"/>
        <w:jc w:val="both"/>
        <w:rPr>
          <w:rFonts w:asciiTheme="minorHAnsi" w:hAnsiTheme="minorHAnsi"/>
          <w:color w:val="000000"/>
          <w:sz w:val="22"/>
          <w:szCs w:val="22"/>
          <w:lang w:eastAsia="pl-PL"/>
        </w:rPr>
      </w:pPr>
      <w:r w:rsidRPr="00941901">
        <w:rPr>
          <w:rFonts w:asciiTheme="minorHAnsi" w:hAnsiTheme="minorHAnsi"/>
          <w:color w:val="000000"/>
          <w:sz w:val="22"/>
          <w:szCs w:val="22"/>
          <w:lang w:eastAsia="pl-PL"/>
        </w:rPr>
        <w:t xml:space="preserve">Zadania: </w:t>
      </w:r>
    </w:p>
    <w:p w:rsidR="001F4A5C" w:rsidRPr="00941901" w:rsidRDefault="001F4A5C" w:rsidP="001F4A5C">
      <w:pPr>
        <w:pStyle w:val="Bodytext90"/>
        <w:shd w:val="clear" w:color="auto" w:fill="auto"/>
        <w:tabs>
          <w:tab w:val="left" w:pos="1081"/>
        </w:tabs>
        <w:spacing w:before="0" w:line="276" w:lineRule="auto"/>
        <w:rPr>
          <w:rFonts w:asciiTheme="minorHAnsi" w:hAnsiTheme="minorHAnsi"/>
          <w:sz w:val="22"/>
          <w:szCs w:val="22"/>
        </w:rPr>
      </w:pPr>
      <w:r w:rsidRPr="00941901">
        <w:rPr>
          <w:rFonts w:asciiTheme="minorHAnsi" w:hAnsiTheme="minorHAnsi"/>
          <w:i w:val="0"/>
          <w:color w:val="000000"/>
          <w:sz w:val="22"/>
          <w:szCs w:val="22"/>
        </w:rPr>
        <w:t xml:space="preserve">Monitoring zdarzeń, monitoring zakładów uznanych za niebezpieczne w kontekście posiadania instrukcji postępowania w przypadku wystąpienia awarii, utrzymywanie systemu informowania społeczeństwa o możliwości wystąpienia nadzwyczajnego zagrożenia środowiska i ostrzegania w sytuacji wystąpienia zagrożenia, szybkie usuwanie zanieczyszczeń powstałych w wyniku </w:t>
      </w:r>
      <w:r w:rsidRPr="00941901">
        <w:rPr>
          <w:rFonts w:asciiTheme="minorHAnsi" w:hAnsiTheme="minorHAnsi"/>
          <w:i w:val="0"/>
          <w:color w:val="000000"/>
          <w:sz w:val="22"/>
          <w:szCs w:val="22"/>
        </w:rPr>
        <w:lastRenderedPageBreak/>
        <w:t>wystąpienia awarii, aktualizowanie informacji o zakładach o zwiększonym i dużym ryzyku wystąpienia poważnej awarii, wyznaczenie tras transportu przewozów towarów niebezpiecznych, wyznaczenie miejsc postojowych dla transportu towarów niebezpiecznych.</w:t>
      </w:r>
    </w:p>
    <w:p w:rsidR="00751BAC" w:rsidRDefault="00751BA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pPr>
    </w:p>
    <w:p w:rsidR="00751BAC" w:rsidRPr="00CB001A" w:rsidRDefault="00E3444B" w:rsidP="00C30274">
      <w:pPr>
        <w:pStyle w:val="nagwekwb3"/>
        <w:rPr>
          <w:rFonts w:asciiTheme="minorHAnsi" w:hAnsiTheme="minorHAnsi" w:cs="Calibri"/>
          <w:bCs/>
          <w:sz w:val="22"/>
          <w:szCs w:val="22"/>
        </w:rPr>
      </w:pPr>
      <w:bookmarkStart w:id="25" w:name="_Toc226027244"/>
      <w:r>
        <w:rPr>
          <w:rFonts w:asciiTheme="minorHAnsi" w:hAnsiTheme="minorHAnsi" w:cs="Calibri"/>
          <w:bCs/>
          <w:sz w:val="22"/>
          <w:szCs w:val="22"/>
        </w:rPr>
        <w:t>7</w:t>
      </w:r>
      <w:r w:rsidR="00751BAC" w:rsidRPr="00CB001A">
        <w:rPr>
          <w:rFonts w:asciiTheme="minorHAnsi" w:hAnsiTheme="minorHAnsi" w:cs="Calibri"/>
          <w:bCs/>
          <w:sz w:val="22"/>
          <w:szCs w:val="22"/>
        </w:rPr>
        <w:t xml:space="preserve">. Realizacja zadań ekologicznych w </w:t>
      </w:r>
      <w:r w:rsidR="00751BAC">
        <w:rPr>
          <w:rFonts w:asciiTheme="minorHAnsi" w:hAnsiTheme="minorHAnsi" w:cs="Calibri"/>
          <w:bCs/>
          <w:sz w:val="22"/>
          <w:szCs w:val="22"/>
        </w:rPr>
        <w:t>202</w:t>
      </w:r>
      <w:r w:rsidR="002010D5">
        <w:rPr>
          <w:rFonts w:asciiTheme="minorHAnsi" w:hAnsiTheme="minorHAnsi" w:cs="Calibri"/>
          <w:bCs/>
          <w:sz w:val="22"/>
          <w:szCs w:val="22"/>
        </w:rPr>
        <w:t>3</w:t>
      </w:r>
      <w:r w:rsidR="00751BAC" w:rsidRPr="00CB001A">
        <w:rPr>
          <w:rFonts w:asciiTheme="minorHAnsi" w:hAnsiTheme="minorHAnsi" w:cs="Calibri"/>
          <w:bCs/>
          <w:sz w:val="22"/>
          <w:szCs w:val="22"/>
        </w:rPr>
        <w:t xml:space="preserve"> i 20</w:t>
      </w:r>
      <w:r w:rsidR="00751BAC">
        <w:rPr>
          <w:rFonts w:asciiTheme="minorHAnsi" w:hAnsiTheme="minorHAnsi" w:cs="Calibri"/>
          <w:bCs/>
          <w:sz w:val="22"/>
          <w:szCs w:val="22"/>
        </w:rPr>
        <w:t>2</w:t>
      </w:r>
      <w:r w:rsidR="002010D5">
        <w:rPr>
          <w:rFonts w:asciiTheme="minorHAnsi" w:hAnsiTheme="minorHAnsi" w:cs="Calibri"/>
          <w:bCs/>
          <w:sz w:val="22"/>
          <w:szCs w:val="22"/>
        </w:rPr>
        <w:t>4</w:t>
      </w:r>
      <w:r w:rsidR="00751BAC" w:rsidRPr="00CB001A">
        <w:rPr>
          <w:rFonts w:asciiTheme="minorHAnsi" w:hAnsiTheme="minorHAnsi" w:cs="Calibri"/>
          <w:bCs/>
          <w:sz w:val="22"/>
          <w:szCs w:val="22"/>
        </w:rPr>
        <w:t xml:space="preserve"> roku</w:t>
      </w:r>
      <w:bookmarkEnd w:id="25"/>
    </w:p>
    <w:p w:rsidR="001C5264" w:rsidRDefault="001C5264">
      <w:pPr>
        <w:suppressAutoHyphens w:val="0"/>
        <w:autoSpaceDE w:val="0"/>
        <w:autoSpaceDN w:val="0"/>
        <w:adjustRightInd w:val="0"/>
        <w:spacing w:line="360" w:lineRule="auto"/>
        <w:jc w:val="both"/>
        <w:rPr>
          <w:rFonts w:asciiTheme="minorHAnsi" w:hAnsiTheme="minorHAnsi" w:cs="Calibri"/>
          <w:sz w:val="22"/>
          <w:szCs w:val="22"/>
          <w:lang w:eastAsia="pl-PL"/>
        </w:rPr>
      </w:pPr>
    </w:p>
    <w:p w:rsidR="00751BAC" w:rsidRPr="00CB001A" w:rsidRDefault="00751BA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pPr>
      <w:r w:rsidRPr="00CB001A">
        <w:rPr>
          <w:rFonts w:asciiTheme="minorHAnsi" w:hAnsiTheme="minorHAnsi" w:cs="Calibri"/>
          <w:color w:val="000000"/>
          <w:sz w:val="22"/>
          <w:szCs w:val="22"/>
          <w:lang w:eastAsia="pl-PL"/>
        </w:rPr>
        <w:t xml:space="preserve">W harmonogramie realizacyjnym przygotowanym dla Gminy </w:t>
      </w:r>
      <w:r w:rsidR="00BD5589">
        <w:rPr>
          <w:rFonts w:asciiTheme="minorHAnsi" w:hAnsiTheme="minorHAnsi" w:cs="Calibri"/>
          <w:color w:val="000000"/>
          <w:sz w:val="22"/>
          <w:szCs w:val="22"/>
          <w:lang w:eastAsia="pl-PL"/>
        </w:rPr>
        <w:t>Cisna</w:t>
      </w:r>
      <w:r w:rsidRPr="00CB001A">
        <w:rPr>
          <w:rFonts w:asciiTheme="minorHAnsi" w:hAnsiTheme="minorHAnsi" w:cs="Calibri"/>
          <w:color w:val="000000"/>
          <w:sz w:val="22"/>
          <w:szCs w:val="22"/>
          <w:lang w:eastAsia="pl-PL"/>
        </w:rPr>
        <w:t>, poszczególnym celom strategicznym przyporządkowano konkretne zadania z oszacowaniem czasu ich realizacji</w:t>
      </w:r>
      <w:r w:rsidR="00D73B95">
        <w:rPr>
          <w:rFonts w:asciiTheme="minorHAnsi" w:hAnsiTheme="minorHAnsi" w:cs="Calibri"/>
          <w:color w:val="000000"/>
          <w:sz w:val="22"/>
          <w:szCs w:val="22"/>
          <w:lang w:eastAsia="pl-PL"/>
        </w:rPr>
        <w:t xml:space="preserve"> </w:t>
      </w:r>
      <w:r w:rsidR="00CF3CB7">
        <w:rPr>
          <w:rFonts w:asciiTheme="minorHAnsi" w:hAnsiTheme="minorHAnsi" w:cs="Calibri"/>
          <w:color w:val="000000"/>
          <w:sz w:val="22"/>
          <w:szCs w:val="22"/>
          <w:lang w:eastAsia="pl-PL"/>
        </w:rPr>
        <w:t>(</w:t>
      </w:r>
      <w:r w:rsidRPr="00CB001A">
        <w:rPr>
          <w:rFonts w:asciiTheme="minorHAnsi" w:hAnsiTheme="minorHAnsi" w:cs="Calibri"/>
          <w:color w:val="000000"/>
          <w:sz w:val="22"/>
          <w:szCs w:val="22"/>
          <w:lang w:eastAsia="pl-PL"/>
        </w:rPr>
        <w:t>lub określeniem czy zadania mają charakter ciągły) oraz instytucje, które powinny je realizować             lub współrealizować.</w:t>
      </w:r>
    </w:p>
    <w:p w:rsidR="00751BAC" w:rsidRPr="00CB001A" w:rsidRDefault="00751BA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pPr>
      <w:r w:rsidRPr="00CB001A">
        <w:rPr>
          <w:rFonts w:asciiTheme="minorHAnsi" w:hAnsiTheme="minorHAnsi" w:cs="Calibri"/>
          <w:color w:val="000000"/>
          <w:sz w:val="22"/>
          <w:szCs w:val="22"/>
          <w:lang w:eastAsia="pl-PL"/>
        </w:rPr>
        <w:t xml:space="preserve">Obowiązujące akty prawne nakładają na organy administracji samorządowej szeroki zakres obowiązków dotyczących ochrony środowiska. Według definicji wyrażonej na przykład w art. 3, pkt. 15 ustawy – Prawo ochrony środowiska, organami ochrony środowiska są organy administracji powołane do wykonywania zadań publicznych z zakresu ochrony środowiska stosownie do określonej właściwości. Przepis art. 376 ustawy Prawo ochrony środowiska jako organ ochrony środowiska wskazuje m.in. wójta, </w:t>
      </w:r>
      <w:r w:rsidR="00CF3CB7" w:rsidRPr="00CB001A">
        <w:rPr>
          <w:rFonts w:asciiTheme="minorHAnsi" w:hAnsiTheme="minorHAnsi" w:cs="Calibri"/>
          <w:color w:val="000000"/>
          <w:sz w:val="22"/>
          <w:szCs w:val="22"/>
          <w:lang w:eastAsia="pl-PL"/>
        </w:rPr>
        <w:t>burmistrza,</w:t>
      </w:r>
      <w:r w:rsidRPr="00CB001A">
        <w:rPr>
          <w:rFonts w:asciiTheme="minorHAnsi" w:hAnsiTheme="minorHAnsi" w:cs="Calibri"/>
          <w:color w:val="000000"/>
          <w:sz w:val="22"/>
          <w:szCs w:val="22"/>
          <w:lang w:eastAsia="pl-PL"/>
        </w:rPr>
        <w:t xml:space="preserve"> starostę (jako organ samorządowy). </w:t>
      </w:r>
    </w:p>
    <w:p w:rsidR="00751BAC" w:rsidRDefault="00751BA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pPr>
      <w:r w:rsidRPr="00CB001A">
        <w:rPr>
          <w:rFonts w:asciiTheme="minorHAnsi" w:hAnsiTheme="minorHAnsi" w:cs="Calibri"/>
          <w:color w:val="000000"/>
          <w:sz w:val="22"/>
          <w:szCs w:val="22"/>
          <w:lang w:eastAsia="pl-PL"/>
        </w:rPr>
        <w:t>Poniżej w tabeli przedstawiono wykaz planowanych i zrealizowanych</w:t>
      </w:r>
      <w:r>
        <w:rPr>
          <w:rFonts w:asciiTheme="minorHAnsi" w:hAnsiTheme="minorHAnsi" w:cs="Calibri"/>
          <w:color w:val="000000"/>
          <w:sz w:val="22"/>
          <w:szCs w:val="22"/>
          <w:lang w:eastAsia="pl-PL"/>
        </w:rPr>
        <w:t xml:space="preserve"> (w latach </w:t>
      </w:r>
      <w:r w:rsidR="009D5416">
        <w:rPr>
          <w:rFonts w:asciiTheme="minorHAnsi" w:hAnsiTheme="minorHAnsi" w:cs="Calibri"/>
          <w:color w:val="000000"/>
          <w:sz w:val="22"/>
          <w:szCs w:val="22"/>
          <w:lang w:eastAsia="pl-PL"/>
        </w:rPr>
        <w:t>202</w:t>
      </w:r>
      <w:r w:rsidR="00493209">
        <w:rPr>
          <w:rFonts w:asciiTheme="minorHAnsi" w:hAnsiTheme="minorHAnsi" w:cs="Calibri"/>
          <w:color w:val="000000"/>
          <w:sz w:val="22"/>
          <w:szCs w:val="22"/>
          <w:lang w:eastAsia="pl-PL"/>
        </w:rPr>
        <w:t>3</w:t>
      </w:r>
      <w:r w:rsidR="009D5416">
        <w:rPr>
          <w:rFonts w:asciiTheme="minorHAnsi" w:hAnsiTheme="minorHAnsi" w:cs="Calibri"/>
          <w:color w:val="000000"/>
          <w:sz w:val="22"/>
          <w:szCs w:val="22"/>
          <w:lang w:eastAsia="pl-PL"/>
        </w:rPr>
        <w:t>-202</w:t>
      </w:r>
      <w:r w:rsidR="00493209">
        <w:rPr>
          <w:rFonts w:asciiTheme="minorHAnsi" w:hAnsiTheme="minorHAnsi" w:cs="Calibri"/>
          <w:color w:val="000000"/>
          <w:sz w:val="22"/>
          <w:szCs w:val="22"/>
          <w:lang w:eastAsia="pl-PL"/>
        </w:rPr>
        <w:t>4</w:t>
      </w:r>
      <w:r>
        <w:rPr>
          <w:rFonts w:asciiTheme="minorHAnsi" w:hAnsiTheme="minorHAnsi" w:cs="Calibri"/>
          <w:color w:val="000000"/>
          <w:sz w:val="22"/>
          <w:szCs w:val="22"/>
          <w:lang w:eastAsia="pl-PL"/>
        </w:rPr>
        <w:t>)</w:t>
      </w:r>
      <w:r w:rsidRPr="00CB001A">
        <w:rPr>
          <w:rFonts w:asciiTheme="minorHAnsi" w:hAnsiTheme="minorHAnsi" w:cs="Calibri"/>
          <w:color w:val="000000"/>
          <w:sz w:val="22"/>
          <w:szCs w:val="22"/>
          <w:lang w:eastAsia="pl-PL"/>
        </w:rPr>
        <w:t xml:space="preserve"> zadań ujętych w</w:t>
      </w:r>
      <w:r>
        <w:rPr>
          <w:rFonts w:asciiTheme="minorHAnsi" w:hAnsiTheme="minorHAnsi" w:cs="Calibri"/>
          <w:color w:val="000000"/>
          <w:sz w:val="22"/>
          <w:szCs w:val="22"/>
          <w:lang w:eastAsia="pl-PL"/>
        </w:rPr>
        <w:t>:</w:t>
      </w:r>
      <w:r w:rsidRPr="00863206">
        <w:rPr>
          <w:rFonts w:asciiTheme="minorHAnsi" w:hAnsiTheme="minorHAnsi" w:cs="Calibri"/>
          <w:color w:val="000000"/>
          <w:sz w:val="22"/>
          <w:szCs w:val="22"/>
          <w:lang w:eastAsia="pl-PL"/>
        </w:rPr>
        <w:t xml:space="preserve"> </w:t>
      </w:r>
      <w:r w:rsidR="00D52D1B">
        <w:rPr>
          <w:rFonts w:asciiTheme="minorHAnsi" w:hAnsiTheme="minorHAnsi" w:cs="Calibri"/>
          <w:color w:val="000000"/>
          <w:sz w:val="22"/>
          <w:szCs w:val="22"/>
          <w:lang w:eastAsia="pl-PL"/>
        </w:rPr>
        <w:t>„</w:t>
      </w:r>
      <w:r w:rsidR="00230145" w:rsidRPr="00230145">
        <w:rPr>
          <w:rFonts w:asciiTheme="minorHAnsi" w:hAnsiTheme="minorHAnsi" w:cs="Calibri"/>
          <w:color w:val="000000"/>
          <w:sz w:val="22"/>
          <w:szCs w:val="22"/>
          <w:lang w:eastAsia="pl-PL"/>
        </w:rPr>
        <w:t xml:space="preserve">Programie </w:t>
      </w:r>
      <w:r w:rsidR="00CF3CB7" w:rsidRPr="00230145">
        <w:rPr>
          <w:rFonts w:asciiTheme="minorHAnsi" w:hAnsiTheme="minorHAnsi" w:cs="Calibri"/>
          <w:color w:val="000000"/>
          <w:sz w:val="22"/>
          <w:szCs w:val="22"/>
          <w:lang w:eastAsia="pl-PL"/>
        </w:rPr>
        <w:t>Ochrony Środowiska</w:t>
      </w:r>
      <w:r w:rsidR="00230145" w:rsidRPr="00230145">
        <w:rPr>
          <w:rFonts w:asciiTheme="minorHAnsi" w:hAnsiTheme="minorHAnsi" w:cs="Calibri"/>
          <w:color w:val="000000"/>
          <w:sz w:val="22"/>
          <w:szCs w:val="22"/>
          <w:lang w:eastAsia="pl-PL"/>
        </w:rPr>
        <w:t xml:space="preserve"> dla Gminy Cisna na lata 2018-2021 z uwzględnieniem perspektywy na lata 2022 - 2025 r.</w:t>
      </w:r>
      <w:r w:rsidR="00D52D1B">
        <w:rPr>
          <w:rFonts w:asciiTheme="minorHAnsi" w:hAnsiTheme="minorHAnsi" w:cs="Calibri"/>
          <w:color w:val="000000"/>
          <w:sz w:val="22"/>
          <w:szCs w:val="22"/>
          <w:lang w:eastAsia="pl-PL"/>
        </w:rPr>
        <w:t>”.</w:t>
      </w:r>
    </w:p>
    <w:p w:rsidR="001F4A5C" w:rsidRDefault="001F4A5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pPr>
    </w:p>
    <w:p w:rsidR="001F4A5C" w:rsidRDefault="001F4A5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pPr>
    </w:p>
    <w:p w:rsidR="001F4A5C" w:rsidRPr="00CB001A" w:rsidRDefault="001F4A5C" w:rsidP="00C30274">
      <w:pPr>
        <w:widowControl w:val="0"/>
        <w:suppressAutoHyphens w:val="0"/>
        <w:autoSpaceDE w:val="0"/>
        <w:autoSpaceDN w:val="0"/>
        <w:adjustRightInd w:val="0"/>
        <w:spacing w:line="360" w:lineRule="auto"/>
        <w:jc w:val="both"/>
        <w:rPr>
          <w:rFonts w:asciiTheme="minorHAnsi" w:hAnsiTheme="minorHAnsi" w:cs="Calibri"/>
          <w:color w:val="000000"/>
          <w:sz w:val="22"/>
          <w:szCs w:val="22"/>
          <w:lang w:eastAsia="pl-PL"/>
        </w:rPr>
        <w:sectPr w:rsidR="001F4A5C" w:rsidRPr="00CB001A" w:rsidSect="00E43D2F">
          <w:headerReference w:type="default" r:id="rId11"/>
          <w:footerReference w:type="default" r:id="rId12"/>
          <w:headerReference w:type="first" r:id="rId13"/>
          <w:footerReference w:type="first" r:id="rId14"/>
          <w:pgSz w:w="11907" w:h="16840" w:code="9"/>
          <w:pgMar w:top="1418" w:right="1418" w:bottom="1418" w:left="1418" w:header="709" w:footer="709" w:gutter="0"/>
          <w:cols w:space="708"/>
          <w:titlePg/>
          <w:docGrid w:linePitch="360"/>
        </w:sectPr>
      </w:pPr>
    </w:p>
    <w:p w:rsidR="001C5264" w:rsidRDefault="00543279">
      <w:pPr>
        <w:pStyle w:val="NormalnyWeb"/>
        <w:spacing w:after="240" w:line="360" w:lineRule="auto"/>
        <w:jc w:val="both"/>
        <w:rPr>
          <w:rFonts w:ascii="Calibri" w:hAnsi="Calibri" w:cs="Calibri"/>
          <w:color w:val="000000"/>
          <w:sz w:val="22"/>
          <w:szCs w:val="22"/>
          <w:lang w:eastAsia="pl-PL"/>
        </w:rPr>
      </w:pPr>
      <w:r w:rsidRPr="00C712CB">
        <w:rPr>
          <w:rFonts w:ascii="Calibri" w:hAnsi="Calibri" w:cs="Calibri"/>
          <w:bCs/>
          <w:sz w:val="22"/>
          <w:szCs w:val="22"/>
        </w:rPr>
        <w:lastRenderedPageBreak/>
        <w:t xml:space="preserve">Tabela nr </w:t>
      </w:r>
      <w:r w:rsidR="00052264">
        <w:rPr>
          <w:rFonts w:ascii="Calibri" w:hAnsi="Calibri" w:cs="Calibri"/>
          <w:bCs/>
          <w:sz w:val="22"/>
          <w:szCs w:val="22"/>
        </w:rPr>
        <w:t>3</w:t>
      </w:r>
      <w:r w:rsidRPr="00C712CB">
        <w:rPr>
          <w:rFonts w:ascii="Calibri" w:hAnsi="Calibri" w:cs="Calibri"/>
          <w:bCs/>
          <w:sz w:val="22"/>
          <w:szCs w:val="22"/>
        </w:rPr>
        <w:t xml:space="preserve"> Wykaz zrealizowanych zadań ujętych</w:t>
      </w:r>
      <w:r w:rsidR="00F02741" w:rsidRPr="00F02741">
        <w:rPr>
          <w:rFonts w:ascii="Calibri" w:hAnsi="Calibri" w:cs="Calibri"/>
          <w:bCs/>
          <w:sz w:val="22"/>
          <w:szCs w:val="22"/>
        </w:rPr>
        <w:t xml:space="preserve"> w „Programie Ochrony Środowiska dla Gminy </w:t>
      </w:r>
      <w:r w:rsidR="00BD5589">
        <w:rPr>
          <w:rFonts w:ascii="Calibri" w:hAnsi="Calibri" w:cs="Calibri"/>
          <w:bCs/>
          <w:sz w:val="22"/>
          <w:szCs w:val="22"/>
        </w:rPr>
        <w:t>Cisna</w:t>
      </w:r>
      <w:r w:rsidR="00F02741" w:rsidRPr="00F02741">
        <w:rPr>
          <w:rFonts w:ascii="Calibri" w:hAnsi="Calibri" w:cs="Calibri"/>
          <w:bCs/>
          <w:sz w:val="22"/>
          <w:szCs w:val="22"/>
        </w:rPr>
        <w:t xml:space="preserve"> </w:t>
      </w:r>
      <w:r w:rsidR="00BD5589" w:rsidRPr="004E73D3">
        <w:rPr>
          <w:rFonts w:asciiTheme="minorHAnsi" w:hAnsiTheme="minorHAnsi" w:cs="Calibri"/>
          <w:sz w:val="22"/>
          <w:szCs w:val="22"/>
        </w:rPr>
        <w:t xml:space="preserve">na lata 2018-2021 z uwzględnieniem perspektywy na lata 2022 </w:t>
      </w:r>
      <w:r w:rsidR="00BD5589">
        <w:rPr>
          <w:rFonts w:asciiTheme="minorHAnsi" w:hAnsiTheme="minorHAnsi" w:cs="Calibri"/>
          <w:sz w:val="22"/>
          <w:szCs w:val="22"/>
        </w:rPr>
        <w:t>–</w:t>
      </w:r>
      <w:r w:rsidR="00BD5589" w:rsidRPr="004E73D3">
        <w:rPr>
          <w:rFonts w:asciiTheme="minorHAnsi" w:hAnsiTheme="minorHAnsi" w:cs="Calibri"/>
          <w:sz w:val="22"/>
          <w:szCs w:val="22"/>
        </w:rPr>
        <w:t xml:space="preserve"> 2025</w:t>
      </w:r>
      <w:r w:rsidR="00BD5589">
        <w:rPr>
          <w:rFonts w:asciiTheme="minorHAnsi" w:hAnsiTheme="minorHAnsi" w:cs="Calibri"/>
          <w:sz w:val="22"/>
          <w:szCs w:val="22"/>
        </w:rPr>
        <w:t>”</w:t>
      </w:r>
    </w:p>
    <w:tbl>
      <w:tblPr>
        <w:tblW w:w="14743" w:type="dxa"/>
        <w:tblInd w:w="-416" w:type="dxa"/>
        <w:tblLayout w:type="fixed"/>
        <w:tblCellMar>
          <w:left w:w="10" w:type="dxa"/>
          <w:right w:w="10" w:type="dxa"/>
        </w:tblCellMar>
        <w:tblLook w:val="04A0"/>
      </w:tblPr>
      <w:tblGrid>
        <w:gridCol w:w="5954"/>
        <w:gridCol w:w="1984"/>
        <w:gridCol w:w="1701"/>
        <w:gridCol w:w="2552"/>
        <w:gridCol w:w="2552"/>
      </w:tblGrid>
      <w:tr w:rsidR="00D15E82" w:rsidRPr="00284504" w:rsidTr="005B65B4">
        <w:trPr>
          <w:trHeight w:val="443"/>
          <w:tblHeader/>
        </w:trPr>
        <w:tc>
          <w:tcPr>
            <w:tcW w:w="5954" w:type="dxa"/>
            <w:tcBorders>
              <w:top w:val="single" w:sz="4" w:space="0" w:color="auto"/>
              <w:left w:val="single" w:sz="4" w:space="0" w:color="auto"/>
            </w:tcBorders>
            <w:shd w:val="clear" w:color="auto" w:fill="FFFFFF"/>
            <w:vAlign w:val="center"/>
          </w:tcPr>
          <w:p w:rsidR="001C5264" w:rsidRDefault="00D15E82">
            <w:pPr>
              <w:spacing w:line="360" w:lineRule="auto"/>
              <w:jc w:val="center"/>
              <w:rPr>
                <w:rStyle w:val="Bodytext73"/>
                <w:rFonts w:asciiTheme="minorHAnsi" w:hAnsiTheme="minorHAnsi" w:cs="Calibri"/>
                <w:sz w:val="22"/>
                <w:szCs w:val="22"/>
              </w:rPr>
            </w:pPr>
            <w:r w:rsidRPr="00284504">
              <w:rPr>
                <w:rStyle w:val="Bodytext73"/>
                <w:rFonts w:asciiTheme="minorHAnsi" w:hAnsiTheme="minorHAnsi" w:cs="Calibri"/>
                <w:sz w:val="22"/>
                <w:szCs w:val="22"/>
              </w:rPr>
              <w:t>Zadanie</w:t>
            </w:r>
          </w:p>
        </w:tc>
        <w:tc>
          <w:tcPr>
            <w:tcW w:w="1984" w:type="dxa"/>
            <w:tcBorders>
              <w:top w:val="single" w:sz="4" w:space="0" w:color="auto"/>
              <w:left w:val="single" w:sz="4" w:space="0" w:color="auto"/>
            </w:tcBorders>
            <w:shd w:val="clear" w:color="auto" w:fill="FFFFFF"/>
            <w:vAlign w:val="center"/>
          </w:tcPr>
          <w:p w:rsidR="001C5264" w:rsidRDefault="00D15E82">
            <w:pPr>
              <w:spacing w:line="360" w:lineRule="auto"/>
              <w:jc w:val="center"/>
              <w:rPr>
                <w:rStyle w:val="Bodytext73"/>
                <w:rFonts w:asciiTheme="minorHAnsi" w:hAnsiTheme="minorHAnsi" w:cs="Calibri"/>
                <w:sz w:val="22"/>
                <w:szCs w:val="22"/>
              </w:rPr>
            </w:pPr>
            <w:r w:rsidRPr="00284504">
              <w:rPr>
                <w:rStyle w:val="Bodytext73"/>
                <w:rFonts w:asciiTheme="minorHAnsi" w:hAnsiTheme="minorHAnsi" w:cs="Calibri"/>
                <w:sz w:val="22"/>
                <w:szCs w:val="22"/>
              </w:rPr>
              <w:t>Jednostka odpowiedzialna za realizację</w:t>
            </w:r>
          </w:p>
        </w:tc>
        <w:tc>
          <w:tcPr>
            <w:tcW w:w="1701" w:type="dxa"/>
            <w:tcBorders>
              <w:top w:val="single" w:sz="4" w:space="0" w:color="auto"/>
              <w:left w:val="single" w:sz="4" w:space="0" w:color="auto"/>
            </w:tcBorders>
            <w:shd w:val="clear" w:color="auto" w:fill="FFFFFF"/>
            <w:vAlign w:val="center"/>
          </w:tcPr>
          <w:p w:rsidR="001C5264" w:rsidRDefault="00D15E82">
            <w:pPr>
              <w:spacing w:line="360" w:lineRule="auto"/>
              <w:jc w:val="center"/>
              <w:rPr>
                <w:rStyle w:val="Bodytext73"/>
                <w:rFonts w:asciiTheme="minorHAnsi" w:hAnsiTheme="minorHAnsi" w:cs="Calibri"/>
                <w:sz w:val="22"/>
                <w:szCs w:val="22"/>
              </w:rPr>
            </w:pPr>
            <w:r w:rsidRPr="00284504">
              <w:rPr>
                <w:rStyle w:val="Bodytext73"/>
                <w:rFonts w:asciiTheme="minorHAnsi" w:hAnsiTheme="minorHAnsi" w:cs="Calibri"/>
                <w:sz w:val="22"/>
                <w:szCs w:val="22"/>
              </w:rPr>
              <w:t>Stopień realizacji</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D15E82">
            <w:pPr>
              <w:spacing w:line="360" w:lineRule="auto"/>
              <w:jc w:val="center"/>
              <w:rPr>
                <w:rStyle w:val="Bodytext73"/>
                <w:rFonts w:asciiTheme="minorHAnsi" w:hAnsiTheme="minorHAnsi" w:cs="Calibri"/>
                <w:sz w:val="22"/>
                <w:szCs w:val="22"/>
              </w:rPr>
            </w:pPr>
            <w:r w:rsidRPr="00284504">
              <w:rPr>
                <w:rStyle w:val="Bodytext73"/>
                <w:rFonts w:asciiTheme="minorHAnsi" w:hAnsiTheme="minorHAnsi" w:cs="Calibri"/>
                <w:sz w:val="22"/>
                <w:szCs w:val="22"/>
              </w:rPr>
              <w:t xml:space="preserve">Poniesione koszty w </w:t>
            </w:r>
            <w:r w:rsidR="00670E44">
              <w:rPr>
                <w:rStyle w:val="Bodytext73"/>
                <w:rFonts w:asciiTheme="minorHAnsi" w:hAnsiTheme="minorHAnsi" w:cs="Calibri"/>
                <w:sz w:val="22"/>
                <w:szCs w:val="22"/>
              </w:rPr>
              <w:t>202</w:t>
            </w:r>
            <w:r w:rsidR="00493209">
              <w:rPr>
                <w:rStyle w:val="Bodytext73"/>
                <w:rFonts w:asciiTheme="minorHAnsi" w:hAnsiTheme="minorHAnsi" w:cs="Calibri"/>
                <w:sz w:val="22"/>
                <w:szCs w:val="22"/>
              </w:rPr>
              <w:t>3</w:t>
            </w:r>
            <w:r w:rsidRPr="00284504">
              <w:rPr>
                <w:rStyle w:val="Bodytext73"/>
                <w:rFonts w:asciiTheme="minorHAnsi" w:hAnsiTheme="minorHAnsi" w:cs="Calibri"/>
                <w:sz w:val="22"/>
                <w:szCs w:val="22"/>
              </w:rPr>
              <w:t xml:space="preserve"> r. [zł]</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D15E82">
            <w:pPr>
              <w:spacing w:line="360" w:lineRule="auto"/>
              <w:jc w:val="center"/>
              <w:rPr>
                <w:rStyle w:val="Bodytext73"/>
                <w:rFonts w:asciiTheme="minorHAnsi" w:hAnsiTheme="minorHAnsi" w:cs="Calibri"/>
                <w:sz w:val="22"/>
                <w:szCs w:val="22"/>
              </w:rPr>
            </w:pPr>
            <w:r w:rsidRPr="00284504">
              <w:rPr>
                <w:rStyle w:val="Bodytext73"/>
                <w:rFonts w:asciiTheme="minorHAnsi" w:hAnsiTheme="minorHAnsi" w:cs="Calibri"/>
                <w:sz w:val="22"/>
                <w:szCs w:val="22"/>
              </w:rPr>
              <w:t xml:space="preserve">Poniesione koszty w </w:t>
            </w:r>
            <w:r w:rsidR="001E0625" w:rsidRPr="00284504">
              <w:rPr>
                <w:rStyle w:val="Bodytext73"/>
                <w:rFonts w:asciiTheme="minorHAnsi" w:hAnsiTheme="minorHAnsi" w:cs="Calibri"/>
                <w:sz w:val="22"/>
                <w:szCs w:val="22"/>
              </w:rPr>
              <w:t>202</w:t>
            </w:r>
            <w:r w:rsidR="00493209">
              <w:rPr>
                <w:rStyle w:val="Bodytext73"/>
                <w:rFonts w:asciiTheme="minorHAnsi" w:hAnsiTheme="minorHAnsi" w:cs="Calibri"/>
                <w:sz w:val="22"/>
                <w:szCs w:val="22"/>
              </w:rPr>
              <w:t>4</w:t>
            </w:r>
            <w:r w:rsidRPr="00284504">
              <w:rPr>
                <w:rStyle w:val="Bodytext73"/>
                <w:rFonts w:asciiTheme="minorHAnsi" w:hAnsiTheme="minorHAnsi" w:cs="Calibri"/>
                <w:sz w:val="22"/>
                <w:szCs w:val="22"/>
              </w:rPr>
              <w:t xml:space="preserve"> r. [zł]</w:t>
            </w:r>
          </w:p>
        </w:tc>
      </w:tr>
      <w:tr w:rsidR="00543279" w:rsidRPr="00284504" w:rsidTr="00CF0471">
        <w:trPr>
          <w:trHeight w:hRule="exact" w:val="619"/>
        </w:trPr>
        <w:tc>
          <w:tcPr>
            <w:tcW w:w="14743" w:type="dxa"/>
            <w:gridSpan w:val="5"/>
            <w:tcBorders>
              <w:top w:val="single" w:sz="4" w:space="0" w:color="auto"/>
              <w:left w:val="single" w:sz="4" w:space="0" w:color="auto"/>
              <w:right w:val="single" w:sz="4" w:space="0" w:color="auto"/>
            </w:tcBorders>
            <w:shd w:val="clear" w:color="auto" w:fill="FFFFFF"/>
            <w:vAlign w:val="center"/>
          </w:tcPr>
          <w:p w:rsidR="001C5264" w:rsidRDefault="00287386" w:rsidP="001F4A5C">
            <w:pPr>
              <w:pStyle w:val="Akapitzlist"/>
              <w:numPr>
                <w:ilvl w:val="0"/>
                <w:numId w:val="15"/>
              </w:numPr>
              <w:spacing w:line="360" w:lineRule="auto"/>
              <w:jc w:val="center"/>
              <w:rPr>
                <w:rStyle w:val="Bodytext73"/>
                <w:rFonts w:asciiTheme="minorHAnsi" w:hAnsiTheme="minorHAnsi" w:cs="Calibri"/>
                <w:b/>
                <w:sz w:val="22"/>
                <w:szCs w:val="22"/>
                <w:lang w:eastAsia="ar-SA"/>
              </w:rPr>
            </w:pPr>
            <w:r w:rsidRPr="00284504">
              <w:rPr>
                <w:rStyle w:val="Bodytext73"/>
                <w:rFonts w:asciiTheme="minorHAnsi" w:hAnsiTheme="minorHAnsi" w:cs="Calibri"/>
                <w:b/>
                <w:sz w:val="22"/>
                <w:szCs w:val="22"/>
                <w:lang w:eastAsia="ar-SA"/>
              </w:rPr>
              <w:t xml:space="preserve">Obszar interwencji OK: OCHRONA KLIMATU I JAKOŚCI POWIETRZA </w:t>
            </w:r>
          </w:p>
        </w:tc>
      </w:tr>
      <w:tr w:rsidR="00493209" w:rsidRPr="00284504" w:rsidTr="005B65B4">
        <w:trPr>
          <w:trHeight w:hRule="exact" w:val="1169"/>
        </w:trPr>
        <w:tc>
          <w:tcPr>
            <w:tcW w:w="5954" w:type="dxa"/>
            <w:tcBorders>
              <w:top w:val="single" w:sz="4" w:space="0" w:color="auto"/>
              <w:left w:val="single" w:sz="4" w:space="0" w:color="auto"/>
            </w:tcBorders>
            <w:shd w:val="clear" w:color="auto" w:fill="FFFFFF"/>
            <w:vAlign w:val="center"/>
          </w:tcPr>
          <w:p w:rsidR="001C5264" w:rsidRDefault="00493209">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Monitoring jakości powietrza </w:t>
            </w:r>
          </w:p>
        </w:tc>
        <w:tc>
          <w:tcPr>
            <w:tcW w:w="1984" w:type="dxa"/>
            <w:tcBorders>
              <w:top w:val="single" w:sz="4" w:space="0" w:color="auto"/>
              <w:left w:val="single" w:sz="4" w:space="0" w:color="auto"/>
            </w:tcBorders>
            <w:shd w:val="clear" w:color="auto" w:fill="FFFFFF"/>
            <w:vAlign w:val="center"/>
          </w:tcPr>
          <w:p w:rsidR="001C5264" w:rsidRDefault="00493209">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WIOŚ</w:t>
            </w:r>
          </w:p>
        </w:tc>
        <w:tc>
          <w:tcPr>
            <w:tcW w:w="1701" w:type="dxa"/>
            <w:tcBorders>
              <w:top w:val="single" w:sz="4" w:space="0" w:color="auto"/>
              <w:left w:val="single" w:sz="4" w:space="0" w:color="auto"/>
            </w:tcBorders>
            <w:shd w:val="clear" w:color="auto" w:fill="FFFFFF"/>
            <w:vAlign w:val="center"/>
          </w:tcPr>
          <w:p w:rsidR="001C5264" w:rsidRDefault="00493209">
            <w:pPr>
              <w:spacing w:line="360" w:lineRule="auto"/>
              <w:rPr>
                <w:rStyle w:val="Bodytext73"/>
                <w:rFonts w:asciiTheme="minorHAnsi" w:hAnsiTheme="minorHAnsi" w:cstheme="minorHAnsi"/>
                <w:sz w:val="22"/>
                <w:szCs w:val="22"/>
                <w:lang w:eastAsia="pl-PL"/>
              </w:rPr>
            </w:pPr>
            <w:r w:rsidRPr="00BD57A2">
              <w:rPr>
                <w:rFonts w:asciiTheme="minorHAnsi" w:hAnsiTheme="minorHAnsi" w:cstheme="minorHAnsi"/>
                <w:color w:val="000000"/>
                <w:sz w:val="22"/>
                <w:szCs w:val="22"/>
                <w:shd w:val="clear" w:color="auto" w:fill="FFFFFF"/>
              </w:rPr>
              <w:t>Działanie realizowane na bieżąco</w:t>
            </w:r>
          </w:p>
        </w:tc>
        <w:tc>
          <w:tcPr>
            <w:tcW w:w="5104" w:type="dxa"/>
            <w:gridSpan w:val="2"/>
            <w:tcBorders>
              <w:top w:val="single" w:sz="4" w:space="0" w:color="auto"/>
              <w:left w:val="single" w:sz="4" w:space="0" w:color="auto"/>
              <w:right w:val="single" w:sz="4" w:space="0" w:color="auto"/>
            </w:tcBorders>
            <w:shd w:val="clear" w:color="auto" w:fill="FFFFFF"/>
            <w:vAlign w:val="center"/>
          </w:tcPr>
          <w:p w:rsidR="001C5264" w:rsidRDefault="00493209">
            <w:pPr>
              <w:autoSpaceDE w:val="0"/>
              <w:autoSpaceDN w:val="0"/>
              <w:adjustRightInd w:val="0"/>
              <w:spacing w:line="360" w:lineRule="auto"/>
              <w:jc w:val="center"/>
              <w:rPr>
                <w:rFonts w:asciiTheme="minorHAnsi" w:hAnsiTheme="minorHAnsi" w:cstheme="minorHAnsi"/>
                <w:sz w:val="22"/>
                <w:szCs w:val="22"/>
                <w:lang w:eastAsia="pl-PL"/>
              </w:rPr>
            </w:pPr>
            <w:r w:rsidRPr="00BD57A2">
              <w:rPr>
                <w:rFonts w:asciiTheme="minorHAnsi" w:hAnsiTheme="minorHAnsi" w:cstheme="minorHAnsi"/>
                <w:sz w:val="22"/>
                <w:szCs w:val="22"/>
                <w:lang w:eastAsia="pl-PL"/>
              </w:rPr>
              <w:t>Brak danych kosztowych</w:t>
            </w:r>
          </w:p>
        </w:tc>
      </w:tr>
      <w:tr w:rsidR="002010D5" w:rsidRPr="00284504" w:rsidTr="00AA2C1C">
        <w:trPr>
          <w:trHeight w:hRule="exact" w:val="861"/>
        </w:trPr>
        <w:tc>
          <w:tcPr>
            <w:tcW w:w="595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941901">
              <w:rPr>
                <w:rFonts w:asciiTheme="minorHAnsi" w:hAnsiTheme="minorHAnsi" w:cs="Calibri"/>
                <w:color w:val="000000"/>
                <w:sz w:val="22"/>
                <w:szCs w:val="22"/>
                <w:lang w:eastAsia="pl-PL"/>
              </w:rPr>
              <w:t xml:space="preserve">Opracowanie  "Planu gospodarki niskoemisyjnej" </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C07FB5">
              <w:rPr>
                <w:rFonts w:asciiTheme="minorHAnsi" w:hAnsiTheme="minorHAnsi" w:cs="Calibri"/>
                <w:color w:val="000000"/>
                <w:sz w:val="22"/>
                <w:szCs w:val="22"/>
                <w:lang w:eastAsia="pl-PL"/>
              </w:rPr>
              <w:t xml:space="preserve">Gmina Cisna </w:t>
            </w:r>
          </w:p>
        </w:tc>
        <w:tc>
          <w:tcPr>
            <w:tcW w:w="1701" w:type="dxa"/>
            <w:tcBorders>
              <w:top w:val="single" w:sz="4" w:space="0" w:color="auto"/>
              <w:left w:val="single" w:sz="4" w:space="0" w:color="auto"/>
            </w:tcBorders>
            <w:shd w:val="clear" w:color="auto" w:fill="FFFFFF"/>
            <w:vAlign w:val="center"/>
          </w:tcPr>
          <w:p w:rsidR="001C5264" w:rsidRDefault="002010D5">
            <w:pPr>
              <w:spacing w:line="360" w:lineRule="auto"/>
              <w:rPr>
                <w:rStyle w:val="Bodytext73"/>
                <w:rFonts w:asciiTheme="minorHAnsi" w:hAnsiTheme="minorHAnsi" w:cstheme="minorHAnsi"/>
                <w:sz w:val="22"/>
                <w:szCs w:val="22"/>
              </w:rPr>
            </w:pPr>
            <w:r w:rsidRPr="00BD57A2">
              <w:rPr>
                <w:rFonts w:asciiTheme="minorHAnsi" w:hAnsiTheme="minorHAnsi" w:cstheme="minorHAnsi"/>
                <w:color w:val="000000"/>
                <w:sz w:val="22"/>
                <w:szCs w:val="22"/>
                <w:shd w:val="clear" w:color="auto" w:fill="FFFFFF"/>
              </w:rPr>
              <w:t>Działanie realizowane na bieżąco</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1C5264">
            <w:pPr>
              <w:autoSpaceDE w:val="0"/>
              <w:autoSpaceDN w:val="0"/>
              <w:adjustRightInd w:val="0"/>
              <w:spacing w:line="360" w:lineRule="auto"/>
              <w:jc w:val="center"/>
              <w:rPr>
                <w:rFonts w:asciiTheme="minorHAnsi" w:hAnsiTheme="minorHAnsi" w:cstheme="minorHAnsi"/>
                <w:sz w:val="22"/>
                <w:szCs w:val="22"/>
                <w:lang w:eastAsia="pl-PL"/>
              </w:rPr>
            </w:pP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Calibri"/>
                <w:color w:val="FF0000"/>
                <w:lang w:eastAsia="pl-PL"/>
              </w:rPr>
            </w:pPr>
            <w:r w:rsidRPr="00FC4E0F">
              <w:rPr>
                <w:rFonts w:asciiTheme="minorHAnsi" w:hAnsiTheme="minorHAnsi" w:cs="Calibri"/>
                <w:color w:val="FF0000"/>
                <w:lang w:eastAsia="pl-PL"/>
              </w:rPr>
              <w:t>24</w:t>
            </w:r>
            <w:r>
              <w:rPr>
                <w:rFonts w:asciiTheme="minorHAnsi" w:hAnsiTheme="minorHAnsi" w:cs="Calibri"/>
                <w:color w:val="FF0000"/>
                <w:lang w:eastAsia="pl-PL"/>
              </w:rPr>
              <w:t xml:space="preserve"> </w:t>
            </w:r>
            <w:r w:rsidRPr="00FC4E0F">
              <w:rPr>
                <w:rFonts w:asciiTheme="minorHAnsi" w:hAnsiTheme="minorHAnsi" w:cs="Calibri"/>
                <w:color w:val="FF0000"/>
                <w:lang w:eastAsia="pl-PL"/>
              </w:rPr>
              <w:t>600,00 – wydatek poniesiony w roku 2025</w:t>
            </w:r>
          </w:p>
        </w:tc>
      </w:tr>
      <w:tr w:rsidR="002010D5" w:rsidRPr="00284504" w:rsidTr="005B65B4">
        <w:trPr>
          <w:trHeight w:hRule="exact" w:val="1181"/>
        </w:trPr>
        <w:tc>
          <w:tcPr>
            <w:tcW w:w="595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Utrzymanie czystości dróg w celu ograniczenia emisji wtórnej (czyszczenie metodą mokrą) </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Gmina Cisna/Powiat </w:t>
            </w:r>
          </w:p>
        </w:tc>
        <w:tc>
          <w:tcPr>
            <w:tcW w:w="1701"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64637">
              <w:rPr>
                <w:rFonts w:asciiTheme="minorHAnsi" w:hAnsiTheme="minorHAnsi" w:cs="Arial"/>
                <w:color w:val="000000"/>
                <w:lang w:eastAsia="pl-PL"/>
              </w:rPr>
              <w:t>Środki własne</w:t>
            </w:r>
            <w:r>
              <w:rPr>
                <w:rFonts w:asciiTheme="minorHAnsi" w:hAnsiTheme="minorHAnsi" w:cs="Arial"/>
                <w:color w:val="000000"/>
                <w:lang w:eastAsia="pl-PL"/>
              </w:rPr>
              <w:t xml:space="preserve"> – NIE WYKONYWANE</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0D7901">
              <w:rPr>
                <w:rFonts w:asciiTheme="minorHAnsi" w:hAnsiTheme="minorHAnsi" w:cs="Arial"/>
                <w:color w:val="000000"/>
                <w:lang w:eastAsia="pl-PL"/>
              </w:rPr>
              <w:t>Nie wykonywane</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64637">
              <w:rPr>
                <w:rFonts w:asciiTheme="minorHAnsi" w:hAnsiTheme="minorHAnsi" w:cs="Arial"/>
                <w:color w:val="000000"/>
                <w:lang w:eastAsia="pl-PL"/>
              </w:rPr>
              <w:t>Środki własne</w:t>
            </w:r>
          </w:p>
        </w:tc>
      </w:tr>
      <w:tr w:rsidR="002010D5" w:rsidRPr="00284504" w:rsidTr="005B65B4">
        <w:trPr>
          <w:trHeight w:hRule="exact" w:val="1181"/>
        </w:trPr>
        <w:tc>
          <w:tcPr>
            <w:tcW w:w="595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Termomodernizacje budynków, modernizacje kotłowni</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Mieszkańcy</w:t>
            </w:r>
          </w:p>
        </w:tc>
        <w:tc>
          <w:tcPr>
            <w:tcW w:w="1701"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64637">
              <w:rPr>
                <w:rFonts w:asciiTheme="minorHAnsi" w:hAnsiTheme="minorHAnsi" w:cs="Arial"/>
                <w:color w:val="000000"/>
                <w:lang w:eastAsia="pl-PL"/>
              </w:rPr>
              <w:t>Środki własne</w:t>
            </w:r>
            <w:r>
              <w:rPr>
                <w:rFonts w:asciiTheme="minorHAnsi" w:hAnsiTheme="minorHAnsi" w:cs="Arial"/>
                <w:color w:val="000000"/>
                <w:lang w:eastAsia="pl-PL"/>
              </w:rPr>
              <w:t>/FOŚ</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ind w:right="31"/>
              <w:rPr>
                <w:rFonts w:asciiTheme="minorHAnsi" w:hAnsiTheme="minorHAnsi" w:cs="Arial"/>
                <w:color w:val="000000"/>
                <w:lang w:eastAsia="pl-PL"/>
              </w:rPr>
            </w:pPr>
            <w:r w:rsidRPr="0091321A">
              <w:rPr>
                <w:rFonts w:asciiTheme="minorHAnsi" w:hAnsiTheme="minorHAnsi" w:cs="Arial"/>
                <w:color w:val="000000"/>
                <w:lang w:eastAsia="pl-PL"/>
              </w:rPr>
              <w:t xml:space="preserve">Wykonywane kontrole wykazują systematyczne modernizowanie kotłowni </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64637">
              <w:rPr>
                <w:rFonts w:asciiTheme="minorHAnsi" w:hAnsiTheme="minorHAnsi" w:cs="Arial"/>
                <w:color w:val="000000"/>
                <w:lang w:eastAsia="pl-PL"/>
              </w:rPr>
              <w:t>Środki własne</w:t>
            </w:r>
            <w:r>
              <w:rPr>
                <w:rFonts w:asciiTheme="minorHAnsi" w:hAnsiTheme="minorHAnsi" w:cs="Arial"/>
                <w:color w:val="000000"/>
                <w:lang w:eastAsia="pl-PL"/>
              </w:rPr>
              <w:t>/FOŚ</w:t>
            </w:r>
          </w:p>
        </w:tc>
      </w:tr>
      <w:tr w:rsidR="002010D5" w:rsidRPr="00284504" w:rsidTr="000C51C6">
        <w:trPr>
          <w:trHeight w:hRule="exact" w:val="1087"/>
        </w:trPr>
        <w:tc>
          <w:tcPr>
            <w:tcW w:w="595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Bieżące utrzymanie dróg</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Gmina Cisna </w:t>
            </w:r>
          </w:p>
        </w:tc>
        <w:tc>
          <w:tcPr>
            <w:tcW w:w="1701"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64637">
              <w:rPr>
                <w:rFonts w:asciiTheme="minorHAnsi" w:hAnsiTheme="minorHAnsi" w:cs="Arial"/>
                <w:color w:val="000000"/>
                <w:lang w:eastAsia="pl-PL"/>
              </w:rPr>
              <w:t>Środki własne</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233 536,43</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233 329,15</w:t>
            </w:r>
          </w:p>
        </w:tc>
      </w:tr>
      <w:tr w:rsidR="002010D5" w:rsidRPr="00284504" w:rsidTr="000C51C6">
        <w:trPr>
          <w:trHeight w:hRule="exact" w:val="1087"/>
        </w:trPr>
        <w:tc>
          <w:tcPr>
            <w:tcW w:w="595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941901">
              <w:rPr>
                <w:rFonts w:asciiTheme="minorHAnsi" w:hAnsiTheme="minorHAnsi" w:cs="Calibri"/>
                <w:color w:val="000000"/>
                <w:sz w:val="22"/>
                <w:szCs w:val="22"/>
                <w:lang w:eastAsia="pl-PL"/>
              </w:rPr>
              <w:lastRenderedPageBreak/>
              <w:t xml:space="preserve">Zielone zamówienia publiczne </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 Cisna</w:t>
            </w:r>
          </w:p>
        </w:tc>
        <w:tc>
          <w:tcPr>
            <w:tcW w:w="1701" w:type="dxa"/>
            <w:tcBorders>
              <w:top w:val="single" w:sz="4" w:space="0" w:color="auto"/>
              <w:left w:val="single" w:sz="4" w:space="0" w:color="auto"/>
            </w:tcBorders>
            <w:shd w:val="clear" w:color="auto" w:fill="FFFFFF"/>
            <w:vAlign w:val="center"/>
          </w:tcPr>
          <w:p w:rsidR="001C5264" w:rsidRDefault="002010D5">
            <w:pPr>
              <w:spacing w:line="360" w:lineRule="auto"/>
              <w:rPr>
                <w:rFonts w:asciiTheme="minorHAnsi" w:hAnsiTheme="minorHAnsi" w:cstheme="minorHAnsi"/>
                <w:color w:val="000000"/>
                <w:sz w:val="22"/>
                <w:szCs w:val="22"/>
                <w:shd w:val="clear" w:color="auto" w:fill="FFFFFF"/>
              </w:rPr>
            </w:pPr>
            <w:r w:rsidRPr="00BD57A2">
              <w:rPr>
                <w:rFonts w:asciiTheme="minorHAnsi" w:hAnsiTheme="minorHAnsi" w:cstheme="minorHAnsi"/>
                <w:color w:val="000000"/>
                <w:sz w:val="22"/>
                <w:szCs w:val="22"/>
                <w:shd w:val="clear" w:color="auto" w:fill="FFFFFF"/>
              </w:rPr>
              <w:t>Działanie realizowane na bieżąco</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1C5264">
            <w:pPr>
              <w:pStyle w:val="Akapitzlist"/>
              <w:spacing w:line="360" w:lineRule="auto"/>
              <w:rPr>
                <w:rStyle w:val="Tekstpodstawowy8"/>
                <w:rFonts w:asciiTheme="minorHAnsi" w:hAnsiTheme="minorHAnsi" w:cstheme="minorHAnsi"/>
                <w:lang w:eastAsia="ar-SA"/>
              </w:rPr>
            </w:pP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1C5264">
            <w:pPr>
              <w:spacing w:line="360" w:lineRule="auto"/>
              <w:jc w:val="center"/>
              <w:rPr>
                <w:rFonts w:asciiTheme="minorHAnsi" w:hAnsiTheme="minorHAnsi" w:cstheme="minorHAnsi"/>
                <w:color w:val="000000"/>
                <w:sz w:val="22"/>
                <w:szCs w:val="22"/>
              </w:rPr>
            </w:pPr>
          </w:p>
        </w:tc>
      </w:tr>
      <w:tr w:rsidR="002010D5" w:rsidRPr="00284504" w:rsidTr="000C51C6">
        <w:trPr>
          <w:trHeight w:hRule="exact" w:val="1087"/>
        </w:trPr>
        <w:tc>
          <w:tcPr>
            <w:tcW w:w="5954" w:type="dxa"/>
            <w:tcBorders>
              <w:top w:val="single" w:sz="4" w:space="0" w:color="auto"/>
              <w:left w:val="single" w:sz="4" w:space="0" w:color="auto"/>
            </w:tcBorders>
            <w:shd w:val="clear" w:color="auto" w:fill="FFFFFF"/>
            <w:vAlign w:val="center"/>
          </w:tcPr>
          <w:p w:rsidR="001C5264" w:rsidRDefault="002010D5">
            <w:pPr>
              <w:spacing w:line="360" w:lineRule="auto"/>
              <w:jc w:val="both"/>
              <w:rPr>
                <w:rFonts w:asciiTheme="minorHAnsi" w:hAnsiTheme="minorHAnsi"/>
                <w:sz w:val="22"/>
                <w:szCs w:val="22"/>
              </w:rPr>
            </w:pPr>
            <w:r w:rsidRPr="00941901">
              <w:rPr>
                <w:rFonts w:asciiTheme="minorHAnsi" w:hAnsiTheme="minorHAnsi" w:cs="Arial"/>
                <w:color w:val="000000"/>
                <w:sz w:val="22"/>
                <w:szCs w:val="22"/>
              </w:rPr>
              <w:t>Działania z zakresu zagospodarowania przestrzennego. Projektowanie linii zabudowy uwzględniając zapewnienie „przewietrzania” terenów ze szczególnym uwzględnieniem terenów o gęstej zabudowie oraz zwiększenie powierzchni terenów zielonych (nasadzenia drzew i krzewów)</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 Cisna</w:t>
            </w:r>
          </w:p>
        </w:tc>
        <w:tc>
          <w:tcPr>
            <w:tcW w:w="1701" w:type="dxa"/>
            <w:tcBorders>
              <w:top w:val="single" w:sz="4" w:space="0" w:color="auto"/>
              <w:left w:val="single" w:sz="4" w:space="0" w:color="auto"/>
            </w:tcBorders>
            <w:shd w:val="clear" w:color="auto" w:fill="FFFFFF"/>
            <w:vAlign w:val="center"/>
          </w:tcPr>
          <w:p w:rsidR="001C5264" w:rsidRDefault="002010D5">
            <w:pPr>
              <w:spacing w:line="360" w:lineRule="auto"/>
              <w:rPr>
                <w:rFonts w:asciiTheme="minorHAnsi" w:hAnsiTheme="minorHAnsi" w:cstheme="minorHAnsi"/>
                <w:color w:val="000000"/>
                <w:sz w:val="22"/>
                <w:szCs w:val="22"/>
                <w:shd w:val="clear" w:color="auto" w:fill="FFFFFF"/>
              </w:rPr>
            </w:pPr>
            <w:r w:rsidRPr="00BD57A2">
              <w:rPr>
                <w:rFonts w:asciiTheme="minorHAnsi" w:hAnsiTheme="minorHAnsi" w:cstheme="minorHAnsi"/>
                <w:color w:val="000000"/>
                <w:sz w:val="22"/>
                <w:szCs w:val="22"/>
                <w:shd w:val="clear" w:color="auto" w:fill="FFFFFF"/>
              </w:rPr>
              <w:t>Działanie realizowane na bieżąco</w:t>
            </w: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1C5264">
            <w:pPr>
              <w:pStyle w:val="Akapitzlist"/>
              <w:numPr>
                <w:ilvl w:val="0"/>
                <w:numId w:val="23"/>
              </w:numPr>
              <w:spacing w:line="360" w:lineRule="auto"/>
              <w:jc w:val="center"/>
              <w:rPr>
                <w:rStyle w:val="Tekstpodstawowy8"/>
                <w:rFonts w:asciiTheme="minorHAnsi" w:hAnsiTheme="minorHAnsi" w:cstheme="minorHAnsi"/>
                <w:lang w:eastAsia="ar-SA"/>
              </w:rPr>
            </w:pPr>
          </w:p>
        </w:tc>
        <w:tc>
          <w:tcPr>
            <w:tcW w:w="2552" w:type="dxa"/>
            <w:tcBorders>
              <w:top w:val="single" w:sz="4" w:space="0" w:color="auto"/>
              <w:left w:val="single" w:sz="4" w:space="0" w:color="auto"/>
              <w:right w:val="single" w:sz="4" w:space="0" w:color="auto"/>
            </w:tcBorders>
            <w:shd w:val="clear" w:color="auto" w:fill="FFFFFF"/>
            <w:vAlign w:val="center"/>
          </w:tcPr>
          <w:p w:rsidR="001C5264" w:rsidRDefault="001C5264">
            <w:pPr>
              <w:spacing w:line="360" w:lineRule="auto"/>
              <w:jc w:val="center"/>
              <w:rPr>
                <w:rFonts w:asciiTheme="minorHAnsi" w:hAnsiTheme="minorHAnsi" w:cstheme="minorHAnsi"/>
                <w:color w:val="000000"/>
                <w:sz w:val="22"/>
                <w:szCs w:val="22"/>
              </w:rPr>
            </w:pPr>
          </w:p>
        </w:tc>
      </w:tr>
      <w:tr w:rsidR="002010D5" w:rsidRPr="00284504" w:rsidTr="00CF0471">
        <w:trPr>
          <w:trHeight w:hRule="exact" w:val="597"/>
        </w:trPr>
        <w:tc>
          <w:tcPr>
            <w:tcW w:w="14743" w:type="dxa"/>
            <w:gridSpan w:val="5"/>
            <w:tcBorders>
              <w:top w:val="single" w:sz="4" w:space="0" w:color="auto"/>
              <w:left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Fonts w:asciiTheme="minorHAnsi" w:hAnsiTheme="minorHAnsi" w:cs="Arial"/>
                <w:b/>
                <w:color w:val="000000"/>
                <w:sz w:val="22"/>
                <w:szCs w:val="22"/>
              </w:rPr>
            </w:pPr>
            <w:r w:rsidRPr="00E724EB">
              <w:rPr>
                <w:rStyle w:val="Bodytext73"/>
                <w:rFonts w:asciiTheme="minorHAnsi" w:hAnsiTheme="minorHAnsi" w:cs="Calibri"/>
                <w:b/>
                <w:sz w:val="22"/>
                <w:szCs w:val="22"/>
                <w:lang w:eastAsia="ar-SA"/>
              </w:rPr>
              <w:t>ZAGROŻENIA HAŁASEM - Zmniejszenie uciążliwości hałasu poprzez obniżenie jego natężenia do poziomu obowiązujących standardów</w:t>
            </w:r>
            <w:r w:rsidRPr="00E724EB">
              <w:rPr>
                <w:rFonts w:asciiTheme="minorHAnsi" w:hAnsiTheme="minorHAnsi" w:cs="Arial"/>
                <w:b/>
                <w:bCs/>
                <w:color w:val="000000"/>
                <w:sz w:val="22"/>
                <w:szCs w:val="22"/>
              </w:rPr>
              <w:t xml:space="preserve"> </w:t>
            </w:r>
          </w:p>
        </w:tc>
      </w:tr>
      <w:tr w:rsidR="002010D5" w:rsidRPr="00284504" w:rsidTr="00AA2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38"/>
        </w:trPr>
        <w:tc>
          <w:tcPr>
            <w:tcW w:w="5954" w:type="dxa"/>
            <w:shd w:val="clear" w:color="auto" w:fill="FFFFFF"/>
            <w:vAlign w:val="center"/>
          </w:tcPr>
          <w:p w:rsidR="001C5264" w:rsidRDefault="002010D5">
            <w:pPr>
              <w:suppressAutoHyphens w:val="0"/>
              <w:autoSpaceDE w:val="0"/>
              <w:autoSpaceDN w:val="0"/>
              <w:adjustRightInd w:val="0"/>
              <w:spacing w:line="360" w:lineRule="auto"/>
              <w:jc w:val="both"/>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Wprowadzanie zapisów dotyczących standardów akustycznych w miejscowych planach zagospodarowania przestrzennego</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 Cisna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realizowane na bieżąco</w:t>
            </w:r>
          </w:p>
        </w:tc>
        <w:tc>
          <w:tcPr>
            <w:tcW w:w="5104" w:type="dxa"/>
            <w:gridSpan w:val="2"/>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91321A">
              <w:rPr>
                <w:rFonts w:asciiTheme="minorHAnsi" w:hAnsiTheme="minorHAnsi" w:cs="Arial"/>
                <w:color w:val="000000"/>
                <w:lang w:eastAsia="pl-PL"/>
              </w:rPr>
              <w:t xml:space="preserve">Wprowadzone dla 3 </w:t>
            </w:r>
            <w:r>
              <w:rPr>
                <w:rFonts w:asciiTheme="minorHAnsi" w:hAnsiTheme="minorHAnsi" w:cs="Arial"/>
                <w:color w:val="000000"/>
                <w:lang w:eastAsia="pl-PL"/>
              </w:rPr>
              <w:t>miejscowości</w:t>
            </w:r>
          </w:p>
        </w:tc>
      </w:tr>
      <w:tr w:rsidR="002010D5" w:rsidRPr="00284504" w:rsidTr="00AA2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68"/>
        </w:trPr>
        <w:tc>
          <w:tcPr>
            <w:tcW w:w="5954" w:type="dxa"/>
            <w:shd w:val="clear" w:color="auto" w:fill="FFFFFF"/>
            <w:vAlign w:val="center"/>
          </w:tcPr>
          <w:p w:rsidR="001C5264" w:rsidRDefault="002010D5">
            <w:pPr>
              <w:suppressAutoHyphens w:val="0"/>
              <w:autoSpaceDE w:val="0"/>
              <w:autoSpaceDN w:val="0"/>
              <w:adjustRightInd w:val="0"/>
              <w:spacing w:line="360" w:lineRule="auto"/>
              <w:jc w:val="both"/>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Aktualizacja Studium Uwarunkowań i Kierunków Zagospodarowania Przestrzennego Gminy Cisna</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 Cisna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realizowane na bieżąco</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64637">
              <w:rPr>
                <w:rFonts w:asciiTheme="minorHAnsi" w:hAnsiTheme="minorHAnsi" w:cs="Arial"/>
                <w:color w:val="000000"/>
                <w:lang w:eastAsia="pl-PL"/>
              </w:rPr>
              <w:t>Środki własne</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54E38">
              <w:rPr>
                <w:rFonts w:asciiTheme="minorHAnsi" w:hAnsiTheme="minorHAnsi" w:cs="Arial"/>
                <w:color w:val="000000"/>
                <w:lang w:eastAsia="pl-PL"/>
              </w:rPr>
              <w:t>Studium traci moc</w:t>
            </w:r>
          </w:p>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54E38">
              <w:rPr>
                <w:rFonts w:asciiTheme="minorHAnsi" w:hAnsiTheme="minorHAnsi" w:cs="Arial"/>
                <w:color w:val="000000"/>
                <w:lang w:eastAsia="pl-PL"/>
              </w:rPr>
              <w:t>Wchodzą plany Ogólne</w:t>
            </w:r>
          </w:p>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154E38">
              <w:rPr>
                <w:rFonts w:asciiTheme="minorHAnsi" w:hAnsiTheme="minorHAnsi" w:cs="Arial"/>
                <w:color w:val="000000"/>
                <w:lang w:eastAsia="pl-PL"/>
              </w:rPr>
              <w:t>Etap uzgodnień i</w:t>
            </w:r>
            <w:r>
              <w:rPr>
                <w:rFonts w:asciiTheme="minorHAnsi" w:hAnsiTheme="minorHAnsi" w:cs="Arial"/>
                <w:color w:val="000000"/>
                <w:lang w:eastAsia="pl-PL"/>
              </w:rPr>
              <w:t> </w:t>
            </w:r>
            <w:r w:rsidRPr="00154E38">
              <w:rPr>
                <w:rFonts w:asciiTheme="minorHAnsi" w:hAnsiTheme="minorHAnsi" w:cs="Arial"/>
                <w:color w:val="000000"/>
                <w:lang w:eastAsia="pl-PL"/>
              </w:rPr>
              <w:t>opiniowania</w:t>
            </w:r>
          </w:p>
        </w:tc>
      </w:tr>
      <w:tr w:rsidR="002010D5" w:rsidRPr="00284504" w:rsidTr="0020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96"/>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Modernizacja, remonty dróg</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Gmina Cisna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Pr>
                <w:rFonts w:asciiTheme="minorHAnsi" w:hAnsiTheme="minorHAnsi" w:cs="Arial"/>
                <w:color w:val="000000"/>
                <w:lang w:eastAsia="pl-PL"/>
              </w:rPr>
              <w:t xml:space="preserve">Polski ład/środki własne - </w:t>
            </w:r>
            <w:r w:rsidRPr="00154E38">
              <w:rPr>
                <w:rFonts w:asciiTheme="minorHAnsi" w:hAnsiTheme="minorHAnsi" w:cs="Arial"/>
                <w:color w:val="000000"/>
                <w:lang w:eastAsia="pl-PL"/>
              </w:rPr>
              <w:t>Większość Dróg gminnych została wyremontowana.</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8 373 504,76</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5 201 559,34</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9"/>
        </w:trPr>
        <w:tc>
          <w:tcPr>
            <w:tcW w:w="5954" w:type="dxa"/>
            <w:shd w:val="clear" w:color="auto" w:fill="FFFFFF"/>
            <w:vAlign w:val="center"/>
          </w:tcPr>
          <w:p w:rsidR="001C5264" w:rsidRDefault="002010D5">
            <w:pPr>
              <w:suppressAutoHyphens w:val="0"/>
              <w:autoSpaceDE w:val="0"/>
              <w:autoSpaceDN w:val="0"/>
              <w:adjustRightInd w:val="0"/>
              <w:spacing w:line="360" w:lineRule="auto"/>
              <w:jc w:val="both"/>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Systematyczna kontrola zakładów dotycząca przestrzegania norm emisji hałasu przemysłowego do środowiska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WIOŚ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realizowane na bieżąco</w:t>
            </w:r>
          </w:p>
        </w:tc>
        <w:tc>
          <w:tcPr>
            <w:tcW w:w="5104" w:type="dxa"/>
            <w:gridSpan w:val="2"/>
            <w:shd w:val="clear" w:color="auto" w:fill="FFFFFF"/>
          </w:tcPr>
          <w:p w:rsidR="001C5264" w:rsidRDefault="001C5264">
            <w:pPr>
              <w:suppressAutoHyphens w:val="0"/>
              <w:autoSpaceDE w:val="0"/>
              <w:autoSpaceDN w:val="0"/>
              <w:adjustRightInd w:val="0"/>
              <w:spacing w:line="360" w:lineRule="auto"/>
              <w:rPr>
                <w:rFonts w:asciiTheme="minorHAnsi" w:hAnsiTheme="minorHAnsi"/>
                <w:sz w:val="22"/>
                <w:szCs w:val="22"/>
                <w:lang w:eastAsia="pl-PL"/>
              </w:rPr>
            </w:pPr>
          </w:p>
        </w:tc>
      </w:tr>
      <w:tr w:rsidR="002010D5" w:rsidRPr="00284504" w:rsidTr="00CF0471">
        <w:trPr>
          <w:trHeight w:hRule="exact" w:val="597"/>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autoSpaceDE w:val="0"/>
              <w:autoSpaceDN w:val="0"/>
              <w:adjustRightInd w:val="0"/>
              <w:spacing w:line="360" w:lineRule="auto"/>
              <w:jc w:val="center"/>
              <w:rPr>
                <w:rFonts w:asciiTheme="minorHAnsi" w:hAnsiTheme="minorHAnsi" w:cstheme="minorHAnsi"/>
                <w:b/>
                <w:bCs/>
                <w:color w:val="000000"/>
                <w:sz w:val="22"/>
                <w:szCs w:val="22"/>
              </w:rPr>
            </w:pPr>
            <w:r w:rsidRPr="00E724EB">
              <w:rPr>
                <w:rFonts w:asciiTheme="minorHAnsi" w:hAnsiTheme="minorHAnsi" w:cstheme="minorHAnsi"/>
                <w:b/>
                <w:sz w:val="22"/>
                <w:szCs w:val="22"/>
              </w:rPr>
              <w:t>POLA ELEKTROMAGNETYCZNE- Ochrona przed negatywnym oddziaływaniem pó</w:t>
            </w:r>
            <w:r w:rsidR="009B5FB3">
              <w:rPr>
                <w:rFonts w:asciiTheme="minorHAnsi" w:hAnsiTheme="minorHAnsi" w:cstheme="minorHAnsi"/>
                <w:b/>
                <w:sz w:val="22"/>
                <w:szCs w:val="22"/>
              </w:rPr>
              <w:t>l</w:t>
            </w:r>
            <w:r w:rsidRPr="00E724EB">
              <w:rPr>
                <w:rFonts w:asciiTheme="minorHAnsi" w:hAnsiTheme="minorHAnsi" w:cstheme="minorHAnsi"/>
                <w:b/>
                <w:sz w:val="22"/>
                <w:szCs w:val="22"/>
              </w:rPr>
              <w:t xml:space="preserve"> elektromagnetycznych</w:t>
            </w:r>
          </w:p>
        </w:tc>
      </w:tr>
      <w:tr w:rsidR="002010D5" w:rsidRPr="00284504" w:rsidTr="005B65B4">
        <w:trPr>
          <w:trHeight w:hRule="exact" w:val="1104"/>
        </w:trPr>
        <w:tc>
          <w:tcPr>
            <w:tcW w:w="5954" w:type="dxa"/>
            <w:tcBorders>
              <w:top w:val="single" w:sz="4" w:space="0" w:color="auto"/>
              <w:left w:val="single" w:sz="4" w:space="0" w:color="auto"/>
              <w:bottom w:val="single" w:sz="4" w:space="0" w:color="auto"/>
            </w:tcBorders>
            <w:shd w:val="clear" w:color="auto" w:fill="FFFFFF"/>
            <w:vAlign w:val="center"/>
          </w:tcPr>
          <w:p w:rsidR="001C5264" w:rsidRDefault="002010D5">
            <w:pPr>
              <w:spacing w:line="360" w:lineRule="auto"/>
              <w:jc w:val="both"/>
              <w:rPr>
                <w:rFonts w:asciiTheme="minorHAnsi" w:eastAsia="Calibri" w:hAnsiTheme="minorHAnsi" w:cs="Arial"/>
                <w:sz w:val="22"/>
                <w:szCs w:val="22"/>
                <w:lang w:eastAsia="en-US"/>
              </w:rPr>
            </w:pPr>
            <w:r w:rsidRPr="00941901">
              <w:rPr>
                <w:rFonts w:asciiTheme="minorHAnsi" w:eastAsia="Calibri" w:hAnsiTheme="minorHAnsi" w:cs="Arial"/>
                <w:bCs/>
                <w:iCs/>
                <w:sz w:val="22"/>
                <w:szCs w:val="22"/>
                <w:lang w:eastAsia="en-US"/>
              </w:rPr>
              <w:t>Monitoring emisji pól elektromagnetycznych wraz z kontrolą zgłaszanych instalacji</w:t>
            </w:r>
          </w:p>
        </w:tc>
        <w:tc>
          <w:tcPr>
            <w:tcW w:w="1984" w:type="dxa"/>
            <w:tcBorders>
              <w:top w:val="single" w:sz="4" w:space="0" w:color="auto"/>
              <w:left w:val="single" w:sz="4" w:space="0" w:color="auto"/>
              <w:bottom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WIOŚ, Powiat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2010D5">
        <w:trPr>
          <w:trHeight w:hRule="exact" w:val="1632"/>
        </w:trPr>
        <w:tc>
          <w:tcPr>
            <w:tcW w:w="5954" w:type="dxa"/>
            <w:tcBorders>
              <w:top w:val="single" w:sz="4" w:space="0" w:color="auto"/>
              <w:left w:val="single" w:sz="4" w:space="0" w:color="auto"/>
            </w:tcBorders>
            <w:shd w:val="clear" w:color="auto" w:fill="FFFFFF"/>
            <w:vAlign w:val="center"/>
          </w:tcPr>
          <w:p w:rsidR="001C5264" w:rsidRDefault="002010D5">
            <w:pPr>
              <w:widowControl w:val="0"/>
              <w:autoSpaceDE w:val="0"/>
              <w:spacing w:line="360" w:lineRule="auto"/>
              <w:jc w:val="both"/>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Uwzględnienie w miejscowych planach zagospodarowania przestrzennego aspektów dotyczących zagrożeń pochodzących od pól elektroenergetycznych</w:t>
            </w:r>
          </w:p>
        </w:tc>
        <w:tc>
          <w:tcPr>
            <w:tcW w:w="1984" w:type="dxa"/>
            <w:tcBorders>
              <w:top w:val="single" w:sz="4" w:space="0" w:color="auto"/>
              <w:lef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7"/>
              <w:gridCol w:w="6929"/>
            </w:tblGrid>
            <w:tr w:rsidR="002010D5" w:rsidRPr="00205984" w:rsidTr="002010D5">
              <w:trPr>
                <w:trHeight w:val="806"/>
              </w:trPr>
              <w:tc>
                <w:tcPr>
                  <w:tcW w:w="1687" w:type="dxa"/>
                  <w:tcBorders>
                    <w:top w:val="single" w:sz="4" w:space="0" w:color="auto"/>
                    <w:left w:val="single" w:sz="4" w:space="0" w:color="auto"/>
                    <w:bottom w:val="single" w:sz="4" w:space="0" w:color="auto"/>
                    <w:right w:val="single" w:sz="4" w:space="0" w:color="auto"/>
                  </w:tcBorders>
                  <w:vAlign w:val="center"/>
                </w:tcPr>
                <w:p w:rsidR="001C5264" w:rsidRDefault="002010D5">
                  <w:pPr>
                    <w:widowControl w:val="0"/>
                    <w:autoSpaceDE w:val="0"/>
                    <w:spacing w:line="360" w:lineRule="auto"/>
                    <w:jc w:val="center"/>
                    <w:rPr>
                      <w:rFonts w:asciiTheme="minorHAnsi" w:eastAsia="Calibri" w:hAnsiTheme="minorHAnsi" w:cs="Arial"/>
                      <w:lang w:eastAsia="en-US"/>
                    </w:rPr>
                  </w:pPr>
                  <w:r>
                    <w:rPr>
                      <w:rFonts w:asciiTheme="minorHAnsi" w:hAnsiTheme="minorHAnsi" w:cs="Arial"/>
                      <w:color w:val="000000"/>
                      <w:lang w:eastAsia="pl-PL"/>
                    </w:rPr>
                    <w:t>Środki własne</w:t>
                  </w:r>
                </w:p>
              </w:tc>
              <w:tc>
                <w:tcPr>
                  <w:tcW w:w="6929" w:type="dxa"/>
                  <w:tcBorders>
                    <w:top w:val="single" w:sz="4" w:space="0" w:color="auto"/>
                    <w:left w:val="single" w:sz="4" w:space="0" w:color="auto"/>
                    <w:bottom w:val="single" w:sz="4" w:space="0" w:color="auto"/>
                    <w:right w:val="single" w:sz="4" w:space="0" w:color="auto"/>
                  </w:tcBorders>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sidRPr="00205984">
                    <w:rPr>
                      <w:rFonts w:asciiTheme="minorHAnsi" w:hAnsiTheme="minorHAnsi" w:cs="Arial"/>
                      <w:color w:val="000000"/>
                      <w:lang w:eastAsia="pl-PL"/>
                    </w:rPr>
                    <w:t>Wprowadzone dla 2 miejscowości</w:t>
                  </w:r>
                </w:p>
              </w:tc>
            </w:tr>
          </w:tbl>
          <w:p w:rsidR="001C5264" w:rsidRDefault="001C5264">
            <w:pPr>
              <w:suppressAutoHyphens w:val="0"/>
              <w:autoSpaceDE w:val="0"/>
              <w:autoSpaceDN w:val="0"/>
              <w:adjustRightInd w:val="0"/>
              <w:spacing w:line="360" w:lineRule="auto"/>
              <w:rPr>
                <w:rFonts w:asciiTheme="minorHAnsi" w:hAnsiTheme="minorHAnsi"/>
                <w:sz w:val="22"/>
                <w:szCs w:val="22"/>
                <w:lang w:eastAsia="pl-PL"/>
              </w:rPr>
            </w:pPr>
          </w:p>
        </w:tc>
      </w:tr>
      <w:tr w:rsidR="002010D5" w:rsidRPr="00284504" w:rsidTr="00CF0471">
        <w:trPr>
          <w:trHeight w:hRule="exact" w:val="597"/>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autoSpaceDE w:val="0"/>
              <w:autoSpaceDN w:val="0"/>
              <w:adjustRightInd w:val="0"/>
              <w:spacing w:line="360" w:lineRule="auto"/>
              <w:jc w:val="center"/>
              <w:rPr>
                <w:rFonts w:asciiTheme="minorHAnsi" w:hAnsiTheme="minorHAnsi" w:cs="Arial"/>
                <w:color w:val="000000"/>
                <w:sz w:val="22"/>
                <w:szCs w:val="22"/>
              </w:rPr>
            </w:pPr>
            <w:r w:rsidRPr="00E724EB">
              <w:rPr>
                <w:rFonts w:asciiTheme="minorHAnsi" w:hAnsiTheme="minorHAnsi" w:cstheme="minorHAnsi"/>
                <w:b/>
                <w:sz w:val="22"/>
                <w:szCs w:val="22"/>
              </w:rPr>
              <w:t>GOSPODAROWANIE WODAMI - Osiągnięcie i utrzymanie dobrego stanu wód powierzchniowych i podziemnych oraz ochrona przeciwpowodziowa</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34"/>
        </w:trPr>
        <w:tc>
          <w:tcPr>
            <w:tcW w:w="5954" w:type="dxa"/>
            <w:shd w:val="clear" w:color="auto" w:fill="FFFFFF"/>
            <w:vAlign w:val="center"/>
          </w:tcPr>
          <w:p w:rsidR="001C5264" w:rsidRDefault="002010D5">
            <w:pPr>
              <w:suppressAutoHyphens w:val="0"/>
              <w:autoSpaceDE w:val="0"/>
              <w:autoSpaceDN w:val="0"/>
              <w:adjustRightInd w:val="0"/>
              <w:spacing w:line="360" w:lineRule="auto"/>
              <w:jc w:val="both"/>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Działania podejmowane w celu ograniczenia dopływu zanieczyszczeń związkami azotu pochodzącymi ze źródeł rolniczych: wyposażenie w zbiorniki na gnojowice i pyły obornikowe, promocja i stosowanie Kodeksu Dobrej Praktyki Rolniczej, promocja i stosowanie "Programu rolnośrodowiskowego" m.in. wspieranie rolnictwa ekologicznego, zastosowanie międzyplonów oraz wsiewek poplonowych, utrzymanie stref buforowych i miedz śródpolnych, </w:t>
            </w:r>
            <w:r w:rsidRPr="00941901">
              <w:rPr>
                <w:rFonts w:asciiTheme="minorHAnsi" w:eastAsia="Calibri" w:hAnsiTheme="minorHAnsi" w:cs="Arial"/>
                <w:sz w:val="22"/>
                <w:szCs w:val="22"/>
                <w:lang w:eastAsia="en-US"/>
              </w:rPr>
              <w:t xml:space="preserve">działania edukacyjne promujące oszczędzanie wody w celu osiągnięcia trwałej świadomości wszystkich użytkowników wód o potrzebie racjonalnego </w:t>
            </w:r>
            <w:r>
              <w:rPr>
                <w:rFonts w:asciiTheme="minorHAnsi" w:eastAsia="Calibri" w:hAnsiTheme="minorHAnsi" w:cs="Arial"/>
                <w:sz w:val="22"/>
                <w:szCs w:val="22"/>
                <w:lang w:eastAsia="en-US"/>
              </w:rPr>
              <w:br/>
            </w:r>
            <w:r w:rsidRPr="00941901">
              <w:rPr>
                <w:rFonts w:asciiTheme="minorHAnsi" w:eastAsia="Calibri" w:hAnsiTheme="minorHAnsi" w:cs="Arial"/>
                <w:sz w:val="22"/>
                <w:szCs w:val="22"/>
                <w:lang w:eastAsia="en-US"/>
              </w:rPr>
              <w:t>i oszczędneg</w:t>
            </w:r>
            <w:r>
              <w:rPr>
                <w:rFonts w:asciiTheme="minorHAnsi" w:eastAsia="Calibri" w:hAnsiTheme="minorHAnsi" w:cs="Arial"/>
                <w:sz w:val="22"/>
                <w:szCs w:val="22"/>
                <w:lang w:eastAsia="en-US"/>
              </w:rPr>
              <w:t>o korzystania z zasobów wodnych</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ośrodki doradztwa rolniczego, właściciele gospodarstw, RZGW </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284504">
              <w:rPr>
                <w:rFonts w:asciiTheme="minorHAnsi" w:hAnsiTheme="minorHAnsi"/>
                <w:sz w:val="22"/>
                <w:szCs w:val="22"/>
                <w:lang w:eastAsia="pl-PL"/>
              </w:rPr>
              <w:t xml:space="preserve">Działanie realizowane na bieżąco </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284504">
              <w:rPr>
                <w:rFonts w:asciiTheme="minorHAnsi" w:hAnsiTheme="minorHAnsi" w:cs="Calibri"/>
                <w:color w:val="000000"/>
                <w:sz w:val="22"/>
                <w:szCs w:val="22"/>
                <w:lang w:eastAsia="pl-PL"/>
              </w:rPr>
              <w:t>Brak danych kosztowych</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284504">
              <w:rPr>
                <w:rFonts w:asciiTheme="minorHAnsi" w:hAnsiTheme="minorHAnsi" w:cs="Calibri"/>
                <w:color w:val="000000"/>
                <w:sz w:val="22"/>
                <w:szCs w:val="22"/>
                <w:lang w:eastAsia="pl-PL"/>
              </w:rPr>
              <w:t>Brak danych kosztowych</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9"/>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Monitoring jakości wód powierzchniowych i podziemnych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Wojewódzki Inspektorat Ochrony Środowiska, Wojewódzka Stacja Sanitarno-Epidemiologiczna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6"/>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Edukacja propagująca właściwe wykorzystywanie wody w rolnictwie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LODR, Gmina, Powiat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502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54"/>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Konserwacja i naprawa kanalizacji deszczowej na terenie Gminy</w:t>
            </w:r>
          </w:p>
        </w:tc>
        <w:tc>
          <w:tcPr>
            <w:tcW w:w="1984" w:type="dxa"/>
            <w:shd w:val="clear" w:color="auto" w:fill="FFFFFF"/>
            <w:vAlign w:val="center"/>
          </w:tcPr>
          <w:p w:rsidR="001C5264" w:rsidRDefault="002010D5">
            <w:pPr>
              <w:widowControl w:val="0"/>
              <w:autoSpaceDE w:val="0"/>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Gmina </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Działanie realizowane</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Na terenie gminy brak kanalizacji deszczowej</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Na terenie gminy brak kanalizacji deszczowej</w:t>
            </w:r>
          </w:p>
        </w:tc>
      </w:tr>
      <w:tr w:rsidR="002010D5" w:rsidRPr="00BD57A2" w:rsidTr="00BE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79"/>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lastRenderedPageBreak/>
              <w:t xml:space="preserve">Edukacja propagująca właściwe wykorzystywanie wody w rolnictwie </w:t>
            </w:r>
          </w:p>
        </w:tc>
        <w:tc>
          <w:tcPr>
            <w:tcW w:w="198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LODR, Gmina, Powiat </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Działanie zrealizowane</w:t>
            </w:r>
          </w:p>
        </w:tc>
        <w:tc>
          <w:tcPr>
            <w:tcW w:w="2552" w:type="dxa"/>
            <w:shd w:val="clear" w:color="auto" w:fill="FFFFFF"/>
            <w:vAlign w:val="center"/>
          </w:tcPr>
          <w:p w:rsidR="001C5264" w:rsidRDefault="002010D5">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c>
          <w:tcPr>
            <w:tcW w:w="2552" w:type="dxa"/>
            <w:shd w:val="clear" w:color="auto" w:fill="FFFFFF"/>
            <w:vAlign w:val="center"/>
          </w:tcPr>
          <w:p w:rsidR="001C5264" w:rsidRDefault="002010D5">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00"/>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Bieżąca konserwacja i modernizacja urządzeń melioracji</w:t>
            </w:r>
          </w:p>
        </w:tc>
        <w:tc>
          <w:tcPr>
            <w:tcW w:w="198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Gminy, Zarządu Melioracji </w:t>
            </w:r>
          </w:p>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i Urządzeń Wodnych, od 2018 roku – zgodnie ustawą z dnia 20 lipca 2017 r. Prawo wodne (Dz.U. z 2017, poz. 1566) Państwowe Gospodarstwo Wodne Wody Polskie</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Działanie zrealizowane</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 xml:space="preserve">Na terenie gminy brak </w:t>
            </w:r>
          </w:p>
        </w:tc>
        <w:tc>
          <w:tcPr>
            <w:tcW w:w="2552"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 xml:space="preserve">Na terenie gminy brak </w:t>
            </w:r>
          </w:p>
        </w:tc>
      </w:tr>
      <w:tr w:rsidR="00AA2C1C"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7"/>
        </w:trPr>
        <w:tc>
          <w:tcPr>
            <w:tcW w:w="595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Przebudowa infrastruktury mostowej (zwiększenie światła mostowego, podniesienie konstrukcji mostowej) </w:t>
            </w:r>
          </w:p>
        </w:tc>
        <w:tc>
          <w:tcPr>
            <w:tcW w:w="198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Pr>
                <w:rFonts w:asciiTheme="minorHAnsi" w:hAnsiTheme="minorHAnsi" w:cs="Arial"/>
                <w:color w:val="000000"/>
                <w:sz w:val="22"/>
                <w:szCs w:val="22"/>
                <w:lang w:eastAsia="pl-PL"/>
              </w:rPr>
              <w:t>Z</w:t>
            </w:r>
            <w:r w:rsidRPr="00941901">
              <w:rPr>
                <w:rFonts w:asciiTheme="minorHAnsi" w:hAnsiTheme="minorHAnsi" w:cs="Arial"/>
                <w:color w:val="000000"/>
                <w:sz w:val="22"/>
                <w:szCs w:val="22"/>
                <w:lang w:eastAsia="pl-PL"/>
              </w:rPr>
              <w:t xml:space="preserve">arządy dróg, Zarząd Województwa </w:t>
            </w:r>
          </w:p>
        </w:tc>
        <w:tc>
          <w:tcPr>
            <w:tcW w:w="1701" w:type="dxa"/>
            <w:shd w:val="clear" w:color="auto" w:fill="FFFFFF"/>
          </w:tcPr>
          <w:p w:rsidR="001C5264" w:rsidRDefault="00AA2C1C">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Działanie zrealizowane</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r>
      <w:tr w:rsidR="00AA2C1C"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7"/>
        </w:trPr>
        <w:tc>
          <w:tcPr>
            <w:tcW w:w="595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Poprawa i rozbudowa systemu ostrzegania przed powodzią (szczególnie dla zagrożeń występujących w skali lokalnej) </w:t>
            </w:r>
          </w:p>
        </w:tc>
        <w:tc>
          <w:tcPr>
            <w:tcW w:w="198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Gmina, powiat Zarząd Województwa </w:t>
            </w:r>
          </w:p>
        </w:tc>
        <w:tc>
          <w:tcPr>
            <w:tcW w:w="1701" w:type="dxa"/>
            <w:shd w:val="clear" w:color="auto" w:fill="FFFFFF"/>
          </w:tcPr>
          <w:p w:rsidR="001C5264" w:rsidRDefault="00AA2C1C">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Działanie zrealizowane</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r>
      <w:tr w:rsidR="00AA2C1C"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7"/>
        </w:trPr>
        <w:tc>
          <w:tcPr>
            <w:tcW w:w="595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Wykonanie planów operacyjnych ochrony przeciwpowodziowej na obszarze gminy </w:t>
            </w:r>
          </w:p>
        </w:tc>
        <w:tc>
          <w:tcPr>
            <w:tcW w:w="198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w:t>
            </w:r>
          </w:p>
        </w:tc>
        <w:tc>
          <w:tcPr>
            <w:tcW w:w="1701" w:type="dxa"/>
            <w:shd w:val="clear" w:color="auto" w:fill="FFFFFF"/>
          </w:tcPr>
          <w:p w:rsidR="001C5264" w:rsidRDefault="00AA2C1C">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Działanie zrealizowane</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r>
      <w:tr w:rsidR="00AA2C1C"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1"/>
        </w:trPr>
        <w:tc>
          <w:tcPr>
            <w:tcW w:w="595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Określenie warunków technicznych na podstawie, których można lokalizować obiekty budowlane na obszarach zagrożonych powodzią i na obszarach zagrożonych możliwością przerwania wałów podczas wystąpienia powodzi </w:t>
            </w:r>
          </w:p>
        </w:tc>
        <w:tc>
          <w:tcPr>
            <w:tcW w:w="1984" w:type="dxa"/>
            <w:shd w:val="clear" w:color="auto" w:fill="FFFFFF"/>
            <w:vAlign w:val="center"/>
          </w:tcPr>
          <w:p w:rsidR="001C5264" w:rsidRDefault="00AA2C1C">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KZGW, Wody Polskie - RZGW, Gmina </w:t>
            </w:r>
          </w:p>
        </w:tc>
        <w:tc>
          <w:tcPr>
            <w:tcW w:w="1701" w:type="dxa"/>
            <w:shd w:val="clear" w:color="auto" w:fill="FFFFFF"/>
          </w:tcPr>
          <w:p w:rsidR="001C5264" w:rsidRDefault="00AA2C1C">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Działanie zrealizowane</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r>
      <w:tr w:rsidR="002010D5" w:rsidRPr="00284504" w:rsidTr="00CF0471">
        <w:trPr>
          <w:trHeight w:hRule="exact" w:val="597"/>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Style w:val="Bodytext73"/>
                <w:rFonts w:asciiTheme="minorHAnsi" w:hAnsiTheme="minorHAnsi" w:cs="Calibri"/>
                <w:b/>
                <w:sz w:val="22"/>
                <w:szCs w:val="22"/>
                <w:lang w:eastAsia="ar-SA"/>
              </w:rPr>
            </w:pPr>
            <w:r w:rsidRPr="00E724EB">
              <w:rPr>
                <w:rStyle w:val="Bodytext73"/>
                <w:rFonts w:asciiTheme="minorHAnsi" w:hAnsiTheme="minorHAnsi" w:cs="Calibri"/>
                <w:b/>
                <w:sz w:val="22"/>
                <w:szCs w:val="22"/>
                <w:lang w:eastAsia="ar-SA"/>
              </w:rPr>
              <w:t>GOSPODARKA WODNO –ŚCIEKOWA Rozbudowa zbiorowego systemu oczyszczania ścieków</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89"/>
        </w:trPr>
        <w:tc>
          <w:tcPr>
            <w:tcW w:w="5954" w:type="dxa"/>
            <w:shd w:val="clear" w:color="auto" w:fill="FFFFFF"/>
            <w:vAlign w:val="center"/>
          </w:tcPr>
          <w:p w:rsidR="001C5264" w:rsidRDefault="002010D5">
            <w:pPr>
              <w:autoSpaceDE w:val="0"/>
              <w:autoSpaceDN w:val="0"/>
              <w:adjustRightInd w:val="0"/>
              <w:spacing w:line="360" w:lineRule="auto"/>
              <w:rPr>
                <w:rFonts w:asciiTheme="minorHAnsi" w:hAnsiTheme="minorHAnsi" w:cs="Calibri"/>
                <w:sz w:val="22"/>
                <w:szCs w:val="22"/>
              </w:rPr>
            </w:pPr>
            <w:r w:rsidRPr="00941901">
              <w:rPr>
                <w:rFonts w:asciiTheme="minorHAnsi" w:hAnsiTheme="minorHAnsi" w:cs="Arial"/>
                <w:color w:val="000000"/>
                <w:sz w:val="22"/>
                <w:szCs w:val="22"/>
              </w:rPr>
              <w:lastRenderedPageBreak/>
              <w:t xml:space="preserve">Budowa, rozbudowa i modernizacja oczyszczalni ścieków oraz systemy kanalizacji zgodnie z KPOŚK oraz zgodnie z odrębnym (nie powiązanym z KPOŚK) PROGRAMEM wyposażenia aglomeracji poniżej 2 000 RLM w oczyszczalnie ścieków i systemy kanalizacji sanitarnej – przebudowa  oczyszczalni ścieków w Cisnej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284504">
              <w:rPr>
                <w:rFonts w:asciiTheme="minorHAnsi" w:hAnsiTheme="minorHAnsi"/>
                <w:sz w:val="22"/>
                <w:szCs w:val="22"/>
                <w:lang w:eastAsia="pl-PL"/>
              </w:rPr>
              <w:t xml:space="preserve">Działanie realizowane na bieżąco </w:t>
            </w:r>
          </w:p>
        </w:tc>
        <w:tc>
          <w:tcPr>
            <w:tcW w:w="2552" w:type="dxa"/>
            <w:shd w:val="clear" w:color="auto" w:fill="FFFFFF"/>
            <w:vAlign w:val="center"/>
          </w:tcPr>
          <w:p w:rsidR="001C5264" w:rsidRDefault="001C5264">
            <w:pPr>
              <w:suppressAutoHyphens w:val="0"/>
              <w:autoSpaceDE w:val="0"/>
              <w:autoSpaceDN w:val="0"/>
              <w:adjustRightInd w:val="0"/>
              <w:spacing w:line="360" w:lineRule="auto"/>
              <w:rPr>
                <w:rFonts w:asciiTheme="minorHAnsi" w:hAnsiTheme="minorHAnsi"/>
                <w:sz w:val="22"/>
                <w:szCs w:val="22"/>
                <w:lang w:eastAsia="pl-PL"/>
              </w:rPr>
            </w:pPr>
          </w:p>
        </w:tc>
        <w:tc>
          <w:tcPr>
            <w:tcW w:w="2552" w:type="dxa"/>
            <w:shd w:val="clear" w:color="auto" w:fill="FFFFFF"/>
            <w:vAlign w:val="center"/>
          </w:tcPr>
          <w:p w:rsidR="001C5264" w:rsidRDefault="001C5264">
            <w:pPr>
              <w:suppressAutoHyphens w:val="0"/>
              <w:autoSpaceDE w:val="0"/>
              <w:autoSpaceDN w:val="0"/>
              <w:adjustRightInd w:val="0"/>
              <w:spacing w:line="360" w:lineRule="auto"/>
              <w:rPr>
                <w:rFonts w:asciiTheme="minorHAnsi" w:hAnsiTheme="minorHAnsi"/>
                <w:sz w:val="22"/>
                <w:szCs w:val="22"/>
                <w:lang w:eastAsia="pl-PL"/>
              </w:rPr>
            </w:pPr>
          </w:p>
        </w:tc>
      </w:tr>
      <w:tr w:rsidR="00AA2C1C" w:rsidRPr="00BD57A2" w:rsidTr="00230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8"/>
        </w:trPr>
        <w:tc>
          <w:tcPr>
            <w:tcW w:w="5954" w:type="dxa"/>
            <w:shd w:val="clear" w:color="auto" w:fill="FFFFFF"/>
            <w:vAlign w:val="center"/>
          </w:tcPr>
          <w:p w:rsidR="001C5264" w:rsidRDefault="00AA2C1C">
            <w:pPr>
              <w:autoSpaceDE w:val="0"/>
              <w:autoSpaceDN w:val="0"/>
              <w:adjustRightInd w:val="0"/>
              <w:spacing w:line="360" w:lineRule="auto"/>
              <w:rPr>
                <w:rFonts w:asciiTheme="minorHAnsi" w:hAnsiTheme="minorHAnsi" w:cs="Arial"/>
                <w:color w:val="000000"/>
                <w:sz w:val="22"/>
                <w:szCs w:val="22"/>
              </w:rPr>
            </w:pPr>
            <w:r w:rsidRPr="00941901">
              <w:rPr>
                <w:rFonts w:asciiTheme="minorHAnsi" w:hAnsiTheme="minorHAnsi" w:cs="Arial"/>
                <w:color w:val="000000"/>
                <w:sz w:val="22"/>
                <w:szCs w:val="22"/>
              </w:rPr>
              <w:t>Modernizacja ujęcia wody w</w:t>
            </w:r>
            <w:r>
              <w:rPr>
                <w:rFonts w:asciiTheme="minorHAnsi" w:hAnsiTheme="minorHAnsi" w:cs="Arial"/>
                <w:color w:val="000000"/>
                <w:sz w:val="22"/>
                <w:szCs w:val="22"/>
              </w:rPr>
              <w:t xml:space="preserve"> m.</w:t>
            </w:r>
            <w:r w:rsidRPr="00941901">
              <w:rPr>
                <w:rFonts w:asciiTheme="minorHAnsi" w:hAnsiTheme="minorHAnsi" w:cs="Arial"/>
                <w:color w:val="000000"/>
                <w:sz w:val="22"/>
                <w:szCs w:val="22"/>
              </w:rPr>
              <w:t xml:space="preserve"> Liszn</w:t>
            </w:r>
            <w:r>
              <w:rPr>
                <w:rFonts w:asciiTheme="minorHAnsi" w:hAnsiTheme="minorHAnsi" w:cs="Arial"/>
                <w:color w:val="000000"/>
                <w:sz w:val="22"/>
                <w:szCs w:val="22"/>
              </w:rPr>
              <w:t>a</w:t>
            </w:r>
          </w:p>
        </w:tc>
        <w:tc>
          <w:tcPr>
            <w:tcW w:w="1984" w:type="dxa"/>
            <w:shd w:val="clear" w:color="auto" w:fill="FFFFFF"/>
            <w:vAlign w:val="center"/>
          </w:tcPr>
          <w:p w:rsidR="001C5264" w:rsidRDefault="00AA2C1C">
            <w:pPr>
              <w:autoSpaceDE w:val="0"/>
              <w:autoSpaceDN w:val="0"/>
              <w:adjustRightInd w:val="0"/>
              <w:spacing w:line="360" w:lineRule="auto"/>
              <w:rPr>
                <w:rFonts w:asciiTheme="minorHAnsi" w:hAnsiTheme="minorHAnsi" w:cs="Arial"/>
                <w:color w:val="000000"/>
                <w:sz w:val="22"/>
                <w:szCs w:val="22"/>
              </w:rPr>
            </w:pPr>
            <w:r w:rsidRPr="00941901">
              <w:rPr>
                <w:rFonts w:asciiTheme="minorHAnsi" w:hAnsiTheme="minorHAnsi" w:cs="Arial"/>
                <w:color w:val="000000"/>
                <w:sz w:val="22"/>
                <w:szCs w:val="22"/>
              </w:rPr>
              <w:t xml:space="preserve">Gmina, Nadleśnictwo </w:t>
            </w:r>
          </w:p>
        </w:tc>
        <w:tc>
          <w:tcPr>
            <w:tcW w:w="1701" w:type="dxa"/>
            <w:shd w:val="clear" w:color="auto" w:fill="FFFFFF"/>
          </w:tcPr>
          <w:p w:rsidR="001C5264" w:rsidRDefault="00AA2C1C">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 xml:space="preserve">Działanie </w:t>
            </w:r>
            <w:r w:rsidR="001F4A5C">
              <w:rPr>
                <w:rFonts w:asciiTheme="minorHAnsi" w:hAnsiTheme="minorHAnsi" w:cstheme="minorHAnsi"/>
                <w:sz w:val="22"/>
                <w:szCs w:val="22"/>
                <w:lang w:eastAsia="pl-PL"/>
              </w:rPr>
              <w:t>nie</w:t>
            </w:r>
            <w:r w:rsidRPr="00BD57A2">
              <w:rPr>
                <w:rFonts w:asciiTheme="minorHAnsi" w:hAnsiTheme="minorHAnsi" w:cstheme="minorHAnsi"/>
                <w:sz w:val="22"/>
                <w:szCs w:val="22"/>
                <w:lang w:eastAsia="pl-PL"/>
              </w:rPr>
              <w:t>zrealizowane</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c>
          <w:tcPr>
            <w:tcW w:w="2552" w:type="dxa"/>
            <w:shd w:val="clear" w:color="auto" w:fill="FFFFFF"/>
            <w:vAlign w:val="center"/>
          </w:tcPr>
          <w:p w:rsidR="001C5264" w:rsidRDefault="00AA2C1C">
            <w:pPr>
              <w:suppressAutoHyphens w:val="0"/>
              <w:autoSpaceDE w:val="0"/>
              <w:autoSpaceDN w:val="0"/>
              <w:adjustRightInd w:val="0"/>
              <w:spacing w:line="360" w:lineRule="auto"/>
              <w:jc w:val="center"/>
              <w:rPr>
                <w:rFonts w:asciiTheme="minorHAnsi" w:hAnsiTheme="minorHAnsi" w:cstheme="minorHAnsi"/>
                <w:color w:val="000000"/>
                <w:sz w:val="22"/>
                <w:szCs w:val="22"/>
                <w:lang w:eastAsia="pl-PL"/>
              </w:rPr>
            </w:pPr>
            <w:r w:rsidRPr="00BD57A2">
              <w:rPr>
                <w:rFonts w:asciiTheme="minorHAnsi" w:hAnsiTheme="minorHAnsi" w:cstheme="minorHAnsi"/>
                <w:color w:val="000000"/>
                <w:sz w:val="22"/>
                <w:szCs w:val="22"/>
                <w:lang w:eastAsia="pl-PL"/>
              </w:rPr>
              <w:t>-</w:t>
            </w:r>
          </w:p>
        </w:tc>
      </w:tr>
      <w:tr w:rsidR="002010D5" w:rsidRPr="00BD57A2" w:rsidTr="00230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03"/>
        </w:trPr>
        <w:tc>
          <w:tcPr>
            <w:tcW w:w="5954" w:type="dxa"/>
            <w:shd w:val="clear" w:color="auto" w:fill="FFFFFF"/>
            <w:vAlign w:val="center"/>
          </w:tcPr>
          <w:p w:rsidR="001C5264" w:rsidRDefault="002010D5">
            <w:pPr>
              <w:autoSpaceDE w:val="0"/>
              <w:autoSpaceDN w:val="0"/>
              <w:adjustRightInd w:val="0"/>
              <w:spacing w:line="360" w:lineRule="auto"/>
              <w:rPr>
                <w:rFonts w:asciiTheme="minorHAnsi" w:hAnsiTheme="minorHAnsi" w:cs="Arial"/>
                <w:color w:val="000000"/>
                <w:sz w:val="22"/>
                <w:szCs w:val="22"/>
              </w:rPr>
            </w:pPr>
            <w:r w:rsidRPr="00941901">
              <w:rPr>
                <w:rFonts w:asciiTheme="minorHAnsi" w:hAnsiTheme="minorHAnsi" w:cs="Arial"/>
                <w:color w:val="000000"/>
                <w:sz w:val="22"/>
                <w:szCs w:val="22"/>
              </w:rPr>
              <w:t>Budowa kanalizacji w m. Smerek</w:t>
            </w:r>
          </w:p>
        </w:tc>
        <w:tc>
          <w:tcPr>
            <w:tcW w:w="1984" w:type="dxa"/>
            <w:shd w:val="clear" w:color="auto" w:fill="FFFFFF"/>
            <w:vAlign w:val="center"/>
          </w:tcPr>
          <w:p w:rsidR="001C5264" w:rsidRDefault="002010D5">
            <w:pPr>
              <w:autoSpaceDE w:val="0"/>
              <w:autoSpaceDN w:val="0"/>
              <w:adjustRightInd w:val="0"/>
              <w:spacing w:line="360" w:lineRule="auto"/>
              <w:rPr>
                <w:rFonts w:asciiTheme="minorHAnsi" w:hAnsiTheme="minorHAnsi" w:cs="Arial"/>
                <w:color w:val="000000"/>
                <w:sz w:val="22"/>
                <w:szCs w:val="22"/>
              </w:rPr>
            </w:pPr>
            <w:r w:rsidRPr="00941901">
              <w:rPr>
                <w:rFonts w:asciiTheme="minorHAnsi" w:hAnsiTheme="minorHAnsi" w:cs="Arial"/>
                <w:color w:val="000000"/>
                <w:sz w:val="22"/>
                <w:szCs w:val="22"/>
              </w:rPr>
              <w:t>Gmina</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 xml:space="preserve">Działanie zrealizowane </w:t>
            </w:r>
          </w:p>
        </w:tc>
        <w:tc>
          <w:tcPr>
            <w:tcW w:w="2552" w:type="dxa"/>
            <w:shd w:val="clear" w:color="auto" w:fill="FFFFFF"/>
            <w:vAlign w:val="center"/>
          </w:tcPr>
          <w:p w:rsidR="001C5264" w:rsidRDefault="001C5264">
            <w:pPr>
              <w:suppressAutoHyphens w:val="0"/>
              <w:autoSpaceDE w:val="0"/>
              <w:autoSpaceDN w:val="0"/>
              <w:adjustRightInd w:val="0"/>
              <w:spacing w:line="360" w:lineRule="auto"/>
              <w:jc w:val="center"/>
              <w:rPr>
                <w:rFonts w:asciiTheme="minorHAnsi" w:hAnsiTheme="minorHAnsi" w:cstheme="minorHAnsi"/>
                <w:sz w:val="22"/>
                <w:szCs w:val="22"/>
                <w:lang w:eastAsia="pl-PL"/>
              </w:rPr>
            </w:pPr>
          </w:p>
        </w:tc>
        <w:tc>
          <w:tcPr>
            <w:tcW w:w="2552" w:type="dxa"/>
            <w:shd w:val="clear" w:color="auto" w:fill="FFFFFF"/>
            <w:vAlign w:val="center"/>
          </w:tcPr>
          <w:p w:rsidR="001C5264" w:rsidRDefault="001C5264">
            <w:pPr>
              <w:suppressAutoHyphens w:val="0"/>
              <w:autoSpaceDE w:val="0"/>
              <w:autoSpaceDN w:val="0"/>
              <w:adjustRightInd w:val="0"/>
              <w:spacing w:line="360" w:lineRule="auto"/>
              <w:jc w:val="center"/>
              <w:rPr>
                <w:rFonts w:asciiTheme="minorHAnsi" w:hAnsiTheme="minorHAnsi" w:cstheme="minorHAnsi"/>
                <w:sz w:val="22"/>
                <w:szCs w:val="22"/>
                <w:lang w:eastAsia="pl-PL"/>
              </w:rPr>
            </w:pPr>
          </w:p>
        </w:tc>
      </w:tr>
      <w:tr w:rsidR="00366861" w:rsidRPr="00BD57A2" w:rsidTr="00230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03"/>
        </w:trPr>
        <w:tc>
          <w:tcPr>
            <w:tcW w:w="5954" w:type="dxa"/>
            <w:shd w:val="clear" w:color="auto" w:fill="FFFFFF"/>
            <w:vAlign w:val="center"/>
          </w:tcPr>
          <w:p w:rsidR="001C5264" w:rsidRDefault="00366861">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Ograniczenie strat wody na sieci wodociągowej</w:t>
            </w:r>
          </w:p>
        </w:tc>
        <w:tc>
          <w:tcPr>
            <w:tcW w:w="1984" w:type="dxa"/>
            <w:shd w:val="clear" w:color="auto" w:fill="FFFFFF"/>
            <w:vAlign w:val="center"/>
          </w:tcPr>
          <w:p w:rsidR="001C5264" w:rsidRDefault="00366861">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w:t>
            </w:r>
          </w:p>
        </w:tc>
        <w:tc>
          <w:tcPr>
            <w:tcW w:w="1701" w:type="dxa"/>
            <w:shd w:val="clear" w:color="auto" w:fill="FFFFFF"/>
          </w:tcPr>
          <w:p w:rsidR="001C5264" w:rsidRDefault="00366861">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 xml:space="preserve">Działanie zrealizowane </w:t>
            </w:r>
          </w:p>
        </w:tc>
        <w:tc>
          <w:tcPr>
            <w:tcW w:w="2552" w:type="dxa"/>
            <w:shd w:val="clear" w:color="auto" w:fill="FFFFFF"/>
            <w:vAlign w:val="center"/>
          </w:tcPr>
          <w:p w:rsidR="001C5264" w:rsidRDefault="00366861">
            <w:pPr>
              <w:widowControl w:val="0"/>
              <w:autoSpaceDE w:val="0"/>
              <w:spacing w:line="360" w:lineRule="auto"/>
              <w:rPr>
                <w:rFonts w:asciiTheme="minorHAnsi" w:eastAsia="Calibri" w:hAnsiTheme="minorHAnsi" w:cs="Arial"/>
                <w:lang w:eastAsia="en-US"/>
              </w:rPr>
            </w:pPr>
            <w:r>
              <w:rPr>
                <w:rFonts w:asciiTheme="minorHAnsi" w:eastAsia="Calibri" w:hAnsiTheme="minorHAnsi" w:cs="Arial"/>
                <w:lang w:eastAsia="en-US"/>
              </w:rPr>
              <w:t>8 000,00</w:t>
            </w:r>
          </w:p>
        </w:tc>
        <w:tc>
          <w:tcPr>
            <w:tcW w:w="2552" w:type="dxa"/>
            <w:shd w:val="clear" w:color="auto" w:fill="FFFFFF"/>
            <w:vAlign w:val="center"/>
          </w:tcPr>
          <w:p w:rsidR="001C5264" w:rsidRDefault="00366861">
            <w:pPr>
              <w:widowControl w:val="0"/>
              <w:autoSpaceDE w:val="0"/>
              <w:spacing w:line="360" w:lineRule="auto"/>
              <w:rPr>
                <w:rFonts w:asciiTheme="minorHAnsi" w:eastAsia="Calibri" w:hAnsiTheme="minorHAnsi" w:cs="Arial"/>
                <w:lang w:eastAsia="en-US"/>
              </w:rPr>
            </w:pPr>
            <w:r>
              <w:rPr>
                <w:rFonts w:asciiTheme="minorHAnsi" w:eastAsia="Calibri" w:hAnsiTheme="minorHAnsi" w:cs="Arial"/>
                <w:lang w:eastAsia="en-US"/>
              </w:rPr>
              <w:t>8 494,50</w:t>
            </w:r>
          </w:p>
        </w:tc>
      </w:tr>
      <w:tr w:rsidR="002010D5" w:rsidRPr="00BD57A2" w:rsidTr="001A0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54"/>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lastRenderedPageBreak/>
              <w:t xml:space="preserve">Kontrola zużycia wody - Uzupełnienie wodomierzy u wszystkich użytkowników sieci </w:t>
            </w:r>
          </w:p>
        </w:tc>
        <w:tc>
          <w:tcPr>
            <w:tcW w:w="198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zakłady wodociągowe, Gmina </w:t>
            </w:r>
          </w:p>
        </w:tc>
        <w:tc>
          <w:tcPr>
            <w:tcW w:w="1701" w:type="dxa"/>
            <w:shd w:val="clear" w:color="auto" w:fill="FFFFFF"/>
          </w:tcPr>
          <w:p w:rsidR="001C5264" w:rsidRDefault="00366861">
            <w:pPr>
              <w:suppressAutoHyphens w:val="0"/>
              <w:autoSpaceDE w:val="0"/>
              <w:autoSpaceDN w:val="0"/>
              <w:adjustRightInd w:val="0"/>
              <w:spacing w:line="360" w:lineRule="auto"/>
              <w:rPr>
                <w:rFonts w:asciiTheme="minorHAnsi" w:hAnsiTheme="minorHAnsi" w:cstheme="minorHAnsi"/>
                <w:sz w:val="22"/>
                <w:szCs w:val="22"/>
                <w:lang w:eastAsia="pl-PL"/>
              </w:rPr>
            </w:pPr>
            <w:r w:rsidRPr="00BD57A2">
              <w:rPr>
                <w:rFonts w:asciiTheme="minorHAnsi" w:hAnsiTheme="minorHAnsi" w:cstheme="minorHAnsi"/>
                <w:sz w:val="22"/>
                <w:szCs w:val="22"/>
                <w:lang w:eastAsia="pl-PL"/>
              </w:rPr>
              <w:t>Działanie zrealizowane</w:t>
            </w:r>
          </w:p>
        </w:tc>
        <w:tc>
          <w:tcPr>
            <w:tcW w:w="2552" w:type="dxa"/>
            <w:shd w:val="clear" w:color="auto" w:fill="FFFFFF"/>
            <w:vAlign w:val="center"/>
          </w:tcPr>
          <w:p w:rsidR="001C5264" w:rsidRDefault="00366861">
            <w:pPr>
              <w:suppressAutoHyphens w:val="0"/>
              <w:autoSpaceDE w:val="0"/>
              <w:autoSpaceDN w:val="0"/>
              <w:adjustRightInd w:val="0"/>
              <w:spacing w:line="360" w:lineRule="auto"/>
              <w:jc w:val="center"/>
              <w:rPr>
                <w:rFonts w:asciiTheme="minorHAnsi" w:hAnsiTheme="minorHAnsi" w:cstheme="minorHAnsi"/>
                <w:sz w:val="22"/>
                <w:szCs w:val="22"/>
              </w:rPr>
            </w:pPr>
            <w:r>
              <w:rPr>
                <w:rFonts w:asciiTheme="minorHAnsi" w:hAnsiTheme="minorHAnsi" w:cstheme="minorHAnsi"/>
                <w:sz w:val="22"/>
                <w:szCs w:val="22"/>
              </w:rPr>
              <w:t>Działania ciągłe</w:t>
            </w:r>
          </w:p>
        </w:tc>
        <w:tc>
          <w:tcPr>
            <w:tcW w:w="2552" w:type="dxa"/>
            <w:shd w:val="clear" w:color="auto" w:fill="FFFFFF"/>
            <w:vAlign w:val="center"/>
          </w:tcPr>
          <w:p w:rsidR="001C5264" w:rsidRDefault="001C5264">
            <w:pPr>
              <w:suppressAutoHyphens w:val="0"/>
              <w:autoSpaceDE w:val="0"/>
              <w:autoSpaceDN w:val="0"/>
              <w:adjustRightInd w:val="0"/>
              <w:spacing w:line="360" w:lineRule="auto"/>
              <w:jc w:val="center"/>
              <w:rPr>
                <w:rFonts w:asciiTheme="minorHAnsi" w:hAnsiTheme="minorHAnsi" w:cstheme="minorHAnsi"/>
                <w:sz w:val="22"/>
                <w:szCs w:val="22"/>
                <w:lang w:eastAsia="pl-PL"/>
              </w:rPr>
            </w:pPr>
          </w:p>
        </w:tc>
      </w:tr>
      <w:tr w:rsidR="002010D5" w:rsidRPr="00BD57A2" w:rsidTr="001A0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78"/>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Prowadzenie ewidencji zbiorników bezodpływowych i przydomowych oczyszczalni ścieków </w:t>
            </w:r>
          </w:p>
        </w:tc>
        <w:tc>
          <w:tcPr>
            <w:tcW w:w="198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Gmina </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cstheme="minorHAnsi"/>
                <w:sz w:val="22"/>
                <w:szCs w:val="22"/>
                <w:lang w:eastAsia="pl-PL"/>
              </w:rPr>
            </w:pPr>
            <w:r>
              <w:rPr>
                <w:rFonts w:asciiTheme="minorHAnsi" w:hAnsiTheme="minorHAnsi" w:cstheme="minorHAnsi"/>
                <w:sz w:val="22"/>
                <w:szCs w:val="22"/>
                <w:lang w:eastAsia="pl-PL"/>
              </w:rPr>
              <w:t>zrealizowano</w:t>
            </w:r>
          </w:p>
        </w:tc>
        <w:tc>
          <w:tcPr>
            <w:tcW w:w="2552" w:type="dxa"/>
            <w:shd w:val="clear" w:color="auto" w:fill="FFFFFF"/>
            <w:vAlign w:val="center"/>
          </w:tcPr>
          <w:p w:rsidR="001C5264" w:rsidRDefault="002010D5">
            <w:pPr>
              <w:suppressAutoHyphens w:val="0"/>
              <w:autoSpaceDE w:val="0"/>
              <w:autoSpaceDN w:val="0"/>
              <w:adjustRightInd w:val="0"/>
              <w:spacing w:line="360" w:lineRule="auto"/>
              <w:jc w:val="center"/>
              <w:rPr>
                <w:rFonts w:asciiTheme="minorHAnsi" w:hAnsiTheme="minorHAnsi" w:cstheme="minorHAnsi"/>
                <w:sz w:val="22"/>
                <w:szCs w:val="22"/>
              </w:rPr>
            </w:pPr>
            <w:r>
              <w:rPr>
                <w:rFonts w:asciiTheme="minorHAnsi" w:hAnsiTheme="minorHAnsi" w:cstheme="minorHAnsi"/>
                <w:sz w:val="22"/>
                <w:szCs w:val="22"/>
              </w:rPr>
              <w:t>Działania ciągłe</w:t>
            </w:r>
          </w:p>
        </w:tc>
        <w:tc>
          <w:tcPr>
            <w:tcW w:w="2552" w:type="dxa"/>
            <w:shd w:val="clear" w:color="auto" w:fill="FFFFFF"/>
            <w:vAlign w:val="center"/>
          </w:tcPr>
          <w:p w:rsidR="001C5264" w:rsidRDefault="001C5264">
            <w:pPr>
              <w:suppressAutoHyphens w:val="0"/>
              <w:autoSpaceDE w:val="0"/>
              <w:autoSpaceDN w:val="0"/>
              <w:adjustRightInd w:val="0"/>
              <w:spacing w:line="360" w:lineRule="auto"/>
              <w:jc w:val="center"/>
              <w:rPr>
                <w:rFonts w:asciiTheme="minorHAnsi" w:hAnsiTheme="minorHAnsi" w:cstheme="minorHAnsi"/>
                <w:sz w:val="22"/>
                <w:szCs w:val="22"/>
                <w:lang w:eastAsia="pl-PL"/>
              </w:rPr>
            </w:pPr>
          </w:p>
        </w:tc>
      </w:tr>
      <w:tr w:rsidR="002010D5" w:rsidRPr="00284504" w:rsidTr="00CF0471">
        <w:trPr>
          <w:trHeight w:hRule="exact" w:val="597"/>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Style w:val="Bodytext73"/>
                <w:rFonts w:asciiTheme="minorHAnsi" w:hAnsiTheme="minorHAnsi" w:cs="Calibri"/>
                <w:b/>
                <w:sz w:val="22"/>
                <w:szCs w:val="22"/>
                <w:lang w:eastAsia="ar-SA"/>
              </w:rPr>
            </w:pPr>
            <w:r w:rsidRPr="00E724EB">
              <w:rPr>
                <w:rStyle w:val="Bodytext73"/>
                <w:rFonts w:asciiTheme="minorHAnsi" w:hAnsiTheme="minorHAnsi" w:cs="Calibri"/>
                <w:b/>
                <w:sz w:val="22"/>
                <w:szCs w:val="22"/>
                <w:lang w:eastAsia="ar-SA"/>
              </w:rPr>
              <w:t>ZASOBY GEOLOGICZNE (KOPALINY) - Zrównoważona gospodarka zasobami naturalnymi</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14"/>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Eliminacja nielegalnej eksploatacji kopalin </w:t>
            </w:r>
          </w:p>
        </w:tc>
        <w:tc>
          <w:tcPr>
            <w:tcW w:w="1984" w:type="dxa"/>
            <w:shd w:val="clear" w:color="auto" w:fill="FFFFFF"/>
            <w:vAlign w:val="center"/>
          </w:tcPr>
          <w:p w:rsidR="001C5264" w:rsidRDefault="002010D5">
            <w:pPr>
              <w:autoSpaceDE w:val="0"/>
              <w:autoSpaceDN w:val="0"/>
              <w:adjustRightInd w:val="0"/>
              <w:spacing w:line="360" w:lineRule="auto"/>
              <w:rPr>
                <w:rFonts w:asciiTheme="minorHAnsi" w:hAnsiTheme="minorHAnsi" w:cs="Calibri"/>
                <w:sz w:val="22"/>
                <w:szCs w:val="22"/>
                <w:lang w:eastAsia="pl-PL"/>
              </w:rPr>
            </w:pPr>
            <w:r w:rsidRPr="00941901">
              <w:rPr>
                <w:rFonts w:asciiTheme="minorHAnsi" w:hAnsiTheme="minorHAnsi" w:cs="Arial"/>
                <w:color w:val="000000"/>
                <w:sz w:val="22"/>
                <w:szCs w:val="22"/>
                <w:lang w:eastAsia="pl-PL"/>
              </w:rPr>
              <w:t xml:space="preserve">Gmina, OUG, </w:t>
            </w:r>
            <w:r w:rsidRPr="00941901">
              <w:rPr>
                <w:rFonts w:asciiTheme="minorHAnsi" w:hAnsiTheme="minorHAnsi" w:cs="Calibri"/>
                <w:sz w:val="22"/>
                <w:szCs w:val="22"/>
                <w:lang w:eastAsia="pl-PL"/>
              </w:rPr>
              <w:t>Zakłady Górnicze, Starosta (koncesje)</w:t>
            </w:r>
          </w:p>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Calibri"/>
                <w:sz w:val="22"/>
                <w:szCs w:val="22"/>
                <w:lang w:eastAsia="pl-PL"/>
              </w:rPr>
              <w:t>Urząd Górniczy (pod względem administracyjnym</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7"/>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Tworzenie studiów uwarunkowań i kierunków zagospodarowania przestrzennego i MPZP z uwzględnieniem kopalin i ich ochroną przed trwałym zainwestowaniem nie górniczym na całym obszarze województwa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Zarząd Województwa, Gmina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366861">
            <w:pPr>
              <w:spacing w:line="360" w:lineRule="auto"/>
              <w:rPr>
                <w:rFonts w:asciiTheme="minorHAnsi" w:hAnsiTheme="minorHAnsi" w:cs="Arial"/>
                <w:color w:val="000000"/>
                <w:lang w:eastAsia="pl-PL"/>
              </w:rPr>
            </w:pPr>
            <w:r w:rsidRPr="00D87BE9">
              <w:rPr>
                <w:rFonts w:asciiTheme="minorHAnsi" w:hAnsiTheme="minorHAnsi" w:cs="Arial"/>
                <w:color w:val="000000"/>
                <w:lang w:eastAsia="pl-PL"/>
              </w:rPr>
              <w:t>Wprowadzone dla 3 miejscowości</w:t>
            </w:r>
          </w:p>
          <w:p w:rsidR="001C5264" w:rsidRDefault="00366861">
            <w:pPr>
              <w:suppressAutoHyphens w:val="0"/>
              <w:autoSpaceDE w:val="0"/>
              <w:autoSpaceDN w:val="0"/>
              <w:adjustRightInd w:val="0"/>
              <w:spacing w:line="360" w:lineRule="auto"/>
              <w:rPr>
                <w:rFonts w:asciiTheme="minorHAnsi" w:hAnsiTheme="minorHAnsi"/>
                <w:sz w:val="22"/>
                <w:szCs w:val="22"/>
                <w:lang w:eastAsia="pl-PL"/>
              </w:rPr>
            </w:pPr>
            <w:r w:rsidRPr="00D87BE9">
              <w:rPr>
                <w:rFonts w:asciiTheme="minorHAnsi" w:hAnsiTheme="minorHAnsi" w:cs="Arial"/>
                <w:color w:val="000000"/>
                <w:lang w:eastAsia="pl-PL"/>
              </w:rPr>
              <w:t>Plan ogólny w trakcie opracowania</w:t>
            </w:r>
          </w:p>
        </w:tc>
      </w:tr>
      <w:tr w:rsidR="002010D5" w:rsidRPr="00284504" w:rsidTr="001F4A5C">
        <w:trPr>
          <w:trHeight w:hRule="exact" w:val="770"/>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Fonts w:asciiTheme="minorHAnsi" w:hAnsiTheme="minorHAnsi" w:cstheme="minorHAnsi"/>
                <w:b/>
                <w:sz w:val="22"/>
                <w:szCs w:val="22"/>
              </w:rPr>
            </w:pPr>
            <w:r w:rsidRPr="00E724EB">
              <w:rPr>
                <w:rStyle w:val="Bodytext73"/>
                <w:rFonts w:asciiTheme="minorHAnsi" w:hAnsiTheme="minorHAnsi" w:cs="Calibri"/>
                <w:b/>
                <w:sz w:val="22"/>
                <w:szCs w:val="22"/>
                <w:lang w:eastAsia="ar-SA"/>
              </w:rPr>
              <w:t>GLEBY (DEGRADACJA POWIERZCHNI ZIEMI I GLEB) - Ochrona powierzchni ziemi przed negatywnym oddziaływaniem oraz rekultywacja terenów zdegradowanych</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8"/>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Podejmowanie działań przeciwdziałających skażeniu gleb oraz ich właściwa ochrona w MPZP</w:t>
            </w:r>
          </w:p>
        </w:tc>
        <w:tc>
          <w:tcPr>
            <w:tcW w:w="1984" w:type="dxa"/>
            <w:shd w:val="clear" w:color="auto" w:fill="FFFFFF"/>
            <w:vAlign w:val="center"/>
          </w:tcPr>
          <w:p w:rsidR="001C5264" w:rsidRDefault="002010D5">
            <w:pPr>
              <w:widowControl w:val="0"/>
              <w:autoSpaceDE w:val="0"/>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33"/>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Upowszechnianie Kodeksu Dobrej Praktyki Rolniczej</w:t>
            </w:r>
          </w:p>
        </w:tc>
        <w:tc>
          <w:tcPr>
            <w:tcW w:w="1984" w:type="dxa"/>
            <w:shd w:val="clear" w:color="auto" w:fill="FFFFFF"/>
            <w:vAlign w:val="center"/>
          </w:tcPr>
          <w:p w:rsidR="001C5264" w:rsidRDefault="002010D5">
            <w:pPr>
              <w:widowControl w:val="0"/>
              <w:autoSpaceDE w:val="0"/>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366861" w:rsidRPr="00284504" w:rsidTr="00366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74"/>
        </w:trPr>
        <w:tc>
          <w:tcPr>
            <w:tcW w:w="5954" w:type="dxa"/>
            <w:shd w:val="clear" w:color="auto" w:fill="FFFFFF"/>
            <w:vAlign w:val="center"/>
          </w:tcPr>
          <w:p w:rsidR="001C5264" w:rsidRDefault="00366861">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Wprowadzanie zadrzewień i zakrzewień śródpolnych i przydrożnych spełniających rolę przeciwerozyjną</w:t>
            </w:r>
          </w:p>
        </w:tc>
        <w:tc>
          <w:tcPr>
            <w:tcW w:w="1984" w:type="dxa"/>
            <w:shd w:val="clear" w:color="auto" w:fill="FFFFFF"/>
            <w:vAlign w:val="center"/>
          </w:tcPr>
          <w:p w:rsidR="001C5264" w:rsidRDefault="00366861">
            <w:pPr>
              <w:widowControl w:val="0"/>
              <w:autoSpaceDE w:val="0"/>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w:t>
            </w:r>
          </w:p>
        </w:tc>
        <w:tc>
          <w:tcPr>
            <w:tcW w:w="1701" w:type="dxa"/>
            <w:shd w:val="clear" w:color="auto" w:fill="FFFFFF"/>
            <w:vAlign w:val="center"/>
          </w:tcPr>
          <w:p w:rsidR="001C5264" w:rsidRDefault="00366861">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realizowano na bieżąco</w:t>
            </w:r>
          </w:p>
        </w:tc>
        <w:tc>
          <w:tcPr>
            <w:tcW w:w="2552" w:type="dxa"/>
            <w:shd w:val="clear" w:color="auto" w:fill="FFFFFF"/>
            <w:vAlign w:val="center"/>
          </w:tcPr>
          <w:p w:rsidR="001C5264" w:rsidRDefault="00366861">
            <w:pPr>
              <w:widowControl w:val="0"/>
              <w:autoSpaceDE w:val="0"/>
              <w:spacing w:line="360" w:lineRule="auto"/>
              <w:jc w:val="center"/>
              <w:rPr>
                <w:rFonts w:asciiTheme="minorHAnsi" w:eastAsia="Calibri" w:hAnsiTheme="minorHAnsi" w:cs="Arial"/>
                <w:lang w:eastAsia="en-US"/>
              </w:rPr>
            </w:pPr>
            <w:r w:rsidRPr="00D87BE9">
              <w:rPr>
                <w:rFonts w:asciiTheme="minorHAnsi" w:eastAsia="Calibri" w:hAnsiTheme="minorHAnsi" w:cs="Arial"/>
                <w:lang w:eastAsia="en-US"/>
              </w:rPr>
              <w:t>Gmina posiada 90% lesistość</w:t>
            </w:r>
          </w:p>
          <w:p w:rsidR="001C5264" w:rsidRDefault="00366861">
            <w:pPr>
              <w:widowControl w:val="0"/>
              <w:autoSpaceDE w:val="0"/>
              <w:spacing w:line="360" w:lineRule="auto"/>
              <w:jc w:val="center"/>
              <w:rPr>
                <w:rFonts w:asciiTheme="minorHAnsi" w:eastAsia="Calibri" w:hAnsiTheme="minorHAnsi" w:cs="Arial"/>
                <w:lang w:eastAsia="en-US"/>
              </w:rPr>
            </w:pPr>
            <w:r w:rsidRPr="00D87BE9">
              <w:rPr>
                <w:rFonts w:asciiTheme="minorHAnsi" w:eastAsia="Calibri" w:hAnsiTheme="minorHAnsi" w:cs="Arial"/>
                <w:lang w:eastAsia="en-US"/>
              </w:rPr>
              <w:t>Kolejnych 3 % to tereny zadrzewione i zakrzaczone</w:t>
            </w:r>
          </w:p>
          <w:p w:rsidR="001C5264" w:rsidRDefault="00366861">
            <w:pPr>
              <w:widowControl w:val="0"/>
              <w:autoSpaceDE w:val="0"/>
              <w:spacing w:line="360" w:lineRule="auto"/>
              <w:jc w:val="center"/>
              <w:rPr>
                <w:rFonts w:asciiTheme="minorHAnsi" w:eastAsia="Calibri" w:hAnsiTheme="minorHAnsi" w:cs="Arial"/>
                <w:lang w:eastAsia="en-US"/>
              </w:rPr>
            </w:pPr>
            <w:r w:rsidRPr="00D87BE9">
              <w:rPr>
                <w:rFonts w:asciiTheme="minorHAnsi" w:eastAsia="Calibri" w:hAnsiTheme="minorHAnsi" w:cs="Arial"/>
                <w:lang w:eastAsia="en-US"/>
              </w:rPr>
              <w:t xml:space="preserve">Nie wprowadza się nowych </w:t>
            </w:r>
          </w:p>
        </w:tc>
        <w:tc>
          <w:tcPr>
            <w:tcW w:w="2552" w:type="dxa"/>
            <w:shd w:val="clear" w:color="auto" w:fill="FFFFFF"/>
            <w:vAlign w:val="center"/>
          </w:tcPr>
          <w:p w:rsidR="001C5264" w:rsidRDefault="00366861">
            <w:pPr>
              <w:spacing w:line="360" w:lineRule="auto"/>
              <w:rPr>
                <w:rFonts w:asciiTheme="minorHAnsi" w:hAnsiTheme="minorHAnsi"/>
              </w:rPr>
            </w:pPr>
            <w:r w:rsidRPr="00D87BE9">
              <w:rPr>
                <w:rFonts w:asciiTheme="minorHAnsi" w:hAnsiTheme="minorHAnsi"/>
              </w:rPr>
              <w:t>Utrzymanie istniejących</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9"/>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lastRenderedPageBreak/>
              <w:t>Unieszkodliwienie odpadów składowanych w miejscach na ten cel nieprzeznaczonych</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właściciele nieruchomości</w:t>
            </w:r>
          </w:p>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i prowadzący działalność gospodarczą</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0E6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4"/>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Ochrona gruntów dobrych klas bonitacyjnych przed odrolnieniem</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samorząd powiatowy</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realizowano na bieżąco</w:t>
            </w:r>
          </w:p>
        </w:tc>
        <w:tc>
          <w:tcPr>
            <w:tcW w:w="2552" w:type="dxa"/>
            <w:shd w:val="clear" w:color="auto" w:fill="FFFFFF"/>
          </w:tcPr>
          <w:p w:rsidR="001C5264" w:rsidRDefault="002010D5">
            <w:pPr>
              <w:suppressAutoHyphens w:val="0"/>
              <w:autoSpaceDE w:val="0"/>
              <w:autoSpaceDN w:val="0"/>
              <w:adjustRightInd w:val="0"/>
              <w:spacing w:line="360" w:lineRule="auto"/>
              <w:jc w:val="center"/>
              <w:rPr>
                <w:rFonts w:asciiTheme="minorHAnsi" w:hAnsiTheme="minorHAnsi"/>
                <w:sz w:val="22"/>
                <w:szCs w:val="22"/>
                <w:lang w:eastAsia="pl-PL"/>
              </w:rPr>
            </w:pPr>
            <w:r>
              <w:rPr>
                <w:rFonts w:asciiTheme="minorHAnsi" w:hAnsiTheme="minorHAnsi"/>
                <w:sz w:val="22"/>
                <w:szCs w:val="22"/>
                <w:lang w:eastAsia="pl-PL"/>
              </w:rPr>
              <w:t>-</w:t>
            </w:r>
          </w:p>
        </w:tc>
        <w:tc>
          <w:tcPr>
            <w:tcW w:w="2552" w:type="dxa"/>
            <w:shd w:val="clear" w:color="auto" w:fill="FFFFFF"/>
          </w:tcPr>
          <w:p w:rsidR="001C5264" w:rsidRDefault="002010D5">
            <w:pPr>
              <w:suppressAutoHyphens w:val="0"/>
              <w:autoSpaceDE w:val="0"/>
              <w:autoSpaceDN w:val="0"/>
              <w:adjustRightInd w:val="0"/>
              <w:spacing w:line="360" w:lineRule="auto"/>
              <w:jc w:val="center"/>
              <w:rPr>
                <w:rFonts w:asciiTheme="minorHAnsi" w:hAnsiTheme="minorHAnsi"/>
                <w:sz w:val="22"/>
                <w:szCs w:val="22"/>
                <w:lang w:eastAsia="pl-PL"/>
              </w:rPr>
            </w:pPr>
            <w:r>
              <w:rPr>
                <w:rFonts w:asciiTheme="minorHAnsi" w:hAnsiTheme="minorHAnsi"/>
                <w:sz w:val="22"/>
                <w:szCs w:val="22"/>
                <w:lang w:eastAsia="pl-PL"/>
              </w:rPr>
              <w:t>-</w:t>
            </w:r>
          </w:p>
        </w:tc>
      </w:tr>
      <w:tr w:rsidR="002010D5" w:rsidRPr="00284504" w:rsidTr="00AA2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4"/>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Badanie gleb na zawartość składników pokarmowych</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Gmina, </w:t>
            </w:r>
            <w:proofErr w:type="spellStart"/>
            <w:r w:rsidRPr="00941901">
              <w:rPr>
                <w:rFonts w:asciiTheme="minorHAnsi" w:eastAsia="Calibri" w:hAnsiTheme="minorHAnsi" w:cs="Arial"/>
                <w:sz w:val="22"/>
                <w:szCs w:val="22"/>
                <w:lang w:eastAsia="en-US"/>
              </w:rPr>
              <w:t>OSChR</w:t>
            </w:r>
            <w:proofErr w:type="spellEnd"/>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cs="Calibri"/>
                <w:color w:val="000000"/>
                <w:sz w:val="22"/>
                <w:szCs w:val="22"/>
                <w:lang w:eastAsia="pl-PL"/>
              </w:rPr>
            </w:pPr>
            <w:r w:rsidRPr="00284504">
              <w:rPr>
                <w:rFonts w:asciiTheme="minorHAnsi" w:hAnsiTheme="minorHAnsi" w:cs="Calibri"/>
                <w:color w:val="000000"/>
                <w:sz w:val="22"/>
                <w:szCs w:val="22"/>
                <w:lang w:eastAsia="pl-PL"/>
              </w:rPr>
              <w:t>Zadanie realizowano na bieżąco</w:t>
            </w:r>
          </w:p>
        </w:tc>
        <w:tc>
          <w:tcPr>
            <w:tcW w:w="2552" w:type="dxa"/>
            <w:shd w:val="clear" w:color="auto" w:fill="FFFFFF"/>
          </w:tcPr>
          <w:p w:rsidR="001C5264" w:rsidRDefault="001C5264">
            <w:pPr>
              <w:suppressAutoHyphens w:val="0"/>
              <w:autoSpaceDE w:val="0"/>
              <w:autoSpaceDN w:val="0"/>
              <w:adjustRightInd w:val="0"/>
              <w:spacing w:line="360" w:lineRule="auto"/>
              <w:jc w:val="center"/>
              <w:rPr>
                <w:rFonts w:asciiTheme="minorHAnsi" w:hAnsiTheme="minorHAnsi"/>
                <w:sz w:val="22"/>
                <w:szCs w:val="22"/>
                <w:lang w:eastAsia="pl-PL"/>
              </w:rPr>
            </w:pPr>
          </w:p>
        </w:tc>
        <w:tc>
          <w:tcPr>
            <w:tcW w:w="2552" w:type="dxa"/>
            <w:shd w:val="clear" w:color="auto" w:fill="FFFFFF"/>
          </w:tcPr>
          <w:p w:rsidR="001C5264" w:rsidRDefault="00366861">
            <w:pPr>
              <w:suppressAutoHyphens w:val="0"/>
              <w:autoSpaceDE w:val="0"/>
              <w:autoSpaceDN w:val="0"/>
              <w:adjustRightInd w:val="0"/>
              <w:spacing w:line="360" w:lineRule="auto"/>
              <w:jc w:val="center"/>
              <w:rPr>
                <w:rFonts w:asciiTheme="minorHAnsi" w:hAnsiTheme="minorHAnsi"/>
                <w:sz w:val="22"/>
                <w:szCs w:val="22"/>
                <w:lang w:eastAsia="pl-PL"/>
              </w:rPr>
            </w:pPr>
            <w:r>
              <w:rPr>
                <w:rFonts w:asciiTheme="minorHAnsi" w:hAnsiTheme="minorHAnsi"/>
                <w:sz w:val="22"/>
                <w:szCs w:val="22"/>
                <w:lang w:eastAsia="pl-PL"/>
              </w:rPr>
              <w:t xml:space="preserve">Nie realizowano </w:t>
            </w:r>
          </w:p>
        </w:tc>
      </w:tr>
      <w:tr w:rsidR="002010D5" w:rsidRPr="00284504" w:rsidTr="001F4A5C">
        <w:trPr>
          <w:trHeight w:hRule="exact" w:val="985"/>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Fonts w:asciiTheme="minorHAnsi" w:hAnsiTheme="minorHAnsi" w:cstheme="minorHAnsi"/>
                <w:b/>
                <w:sz w:val="22"/>
                <w:szCs w:val="22"/>
              </w:rPr>
            </w:pPr>
            <w:r w:rsidRPr="00E724EB">
              <w:rPr>
                <w:rStyle w:val="Bodytext73"/>
                <w:rFonts w:asciiTheme="minorHAnsi" w:hAnsiTheme="minorHAnsi" w:cs="Calibri"/>
                <w:b/>
                <w:sz w:val="22"/>
                <w:szCs w:val="22"/>
                <w:lang w:eastAsia="ar-SA"/>
              </w:rPr>
              <w:t>GOSPODARKA ODPADAMI I ZAPOBIEGANIE POWSTAWANIU ODPADÓW- Stworzenie systemu gospodarki odpadami, zgodnego z zasadą zrównoważonego rozwoju oraz hierarchią sposobów postępowania z odpadami</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0"/>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Edukacja ekologiczna promująca selektywną zbiórkę odpadów </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 Cisna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cs="Calibri"/>
                <w:color w:val="000000"/>
                <w:sz w:val="22"/>
                <w:szCs w:val="22"/>
                <w:lang w:eastAsia="pl-PL"/>
              </w:rPr>
              <w:t>Zadanie 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0"/>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edukacja mieszkańców dot. minimalizacji wytwarzania odpadów (zajęcia w szkołach, konsultacje społeczne, organizacja konkursów itp.), promowanie produktów wykonanych z surowców wtórnych</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 Cisna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4"/>
        </w:trPr>
        <w:tc>
          <w:tcPr>
            <w:tcW w:w="5954" w:type="dxa"/>
            <w:shd w:val="clear" w:color="auto" w:fill="FFFFFF"/>
            <w:vAlign w:val="center"/>
          </w:tcPr>
          <w:p w:rsidR="001C5264" w:rsidRDefault="002010D5">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bCs/>
                <w:iCs/>
                <w:sz w:val="22"/>
                <w:szCs w:val="22"/>
                <w:lang w:eastAsia="en-US"/>
              </w:rPr>
              <w:lastRenderedPageBreak/>
              <w:t xml:space="preserve">intensyfikacja edukacji ekologicznej promującej minimalizację powstawania odpadów i właściwego postępowania z nimi oraz prowadzenie skutecznej kampanii informacyjno-edukacyjnej </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 Cisna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366861" w:rsidRPr="00284504" w:rsidTr="00366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73"/>
        </w:trPr>
        <w:tc>
          <w:tcPr>
            <w:tcW w:w="5954" w:type="dxa"/>
            <w:shd w:val="clear" w:color="auto" w:fill="FFFFFF"/>
            <w:vAlign w:val="center"/>
          </w:tcPr>
          <w:p w:rsidR="001C5264" w:rsidRDefault="00366861">
            <w:pPr>
              <w:widowControl w:val="0"/>
              <w:autoSpaceDE w:val="0"/>
              <w:spacing w:line="360" w:lineRule="auto"/>
              <w:rPr>
                <w:rFonts w:asciiTheme="minorHAnsi" w:eastAsia="Calibri" w:hAnsiTheme="minorHAnsi" w:cs="Arial"/>
                <w:bCs/>
                <w:iCs/>
                <w:sz w:val="22"/>
                <w:szCs w:val="22"/>
                <w:lang w:eastAsia="en-US"/>
              </w:rPr>
            </w:pPr>
            <w:r w:rsidRPr="00941901">
              <w:rPr>
                <w:rFonts w:asciiTheme="minorHAnsi" w:eastAsia="Calibri" w:hAnsiTheme="minorHAnsi" w:cs="Arial"/>
                <w:bCs/>
                <w:iCs/>
                <w:sz w:val="22"/>
                <w:szCs w:val="22"/>
                <w:lang w:eastAsia="en-US"/>
              </w:rPr>
              <w:t>Wymiana pokryć dachów azbestowych</w:t>
            </w:r>
          </w:p>
        </w:tc>
        <w:tc>
          <w:tcPr>
            <w:tcW w:w="1984" w:type="dxa"/>
            <w:shd w:val="clear" w:color="auto" w:fill="FFFFFF"/>
            <w:vAlign w:val="center"/>
          </w:tcPr>
          <w:p w:rsidR="001C5264" w:rsidRDefault="00366861">
            <w:pPr>
              <w:widowControl w:val="0"/>
              <w:autoSpaceDE w:val="0"/>
              <w:spacing w:line="360" w:lineRule="auto"/>
              <w:rPr>
                <w:rFonts w:asciiTheme="minorHAnsi" w:eastAsia="Calibri" w:hAnsiTheme="minorHAnsi" w:cs="Arial"/>
                <w:bCs/>
                <w:iCs/>
                <w:sz w:val="22"/>
                <w:szCs w:val="22"/>
                <w:lang w:eastAsia="en-US"/>
              </w:rPr>
            </w:pPr>
            <w:r w:rsidRPr="00941901">
              <w:rPr>
                <w:rFonts w:asciiTheme="minorHAnsi" w:eastAsia="Calibri" w:hAnsiTheme="minorHAnsi" w:cs="Arial"/>
                <w:bCs/>
                <w:iCs/>
                <w:sz w:val="22"/>
                <w:szCs w:val="22"/>
                <w:lang w:eastAsia="en-US"/>
              </w:rPr>
              <w:t>Gmina Cisna</w:t>
            </w:r>
          </w:p>
        </w:tc>
        <w:tc>
          <w:tcPr>
            <w:tcW w:w="1701" w:type="dxa"/>
            <w:shd w:val="clear" w:color="auto" w:fill="FFFFFF"/>
            <w:vAlign w:val="center"/>
          </w:tcPr>
          <w:p w:rsidR="001C5264" w:rsidRDefault="00366861">
            <w:pPr>
              <w:widowControl w:val="0"/>
              <w:autoSpaceDE w:val="0"/>
              <w:spacing w:line="360" w:lineRule="auto"/>
              <w:rPr>
                <w:rFonts w:asciiTheme="minorHAnsi" w:eastAsia="Calibri" w:hAnsiTheme="minorHAnsi" w:cs="Arial"/>
                <w:bCs/>
                <w:iCs/>
                <w:lang w:eastAsia="en-US"/>
              </w:rPr>
            </w:pPr>
            <w:r w:rsidRPr="00284504">
              <w:rPr>
                <w:rFonts w:asciiTheme="minorHAnsi" w:hAnsiTheme="minorHAnsi"/>
                <w:sz w:val="22"/>
                <w:szCs w:val="22"/>
                <w:lang w:eastAsia="pl-PL"/>
              </w:rPr>
              <w:t>Zadanie zrealizowano na bieżąco</w:t>
            </w:r>
            <w:r>
              <w:rPr>
                <w:rFonts w:asciiTheme="minorHAnsi" w:eastAsia="Calibri" w:hAnsiTheme="minorHAnsi" w:cs="Arial"/>
                <w:bCs/>
                <w:iCs/>
                <w:lang w:eastAsia="en-US"/>
              </w:rPr>
              <w:t xml:space="preserve"> NFOŚiGW</w:t>
            </w:r>
          </w:p>
          <w:p w:rsidR="001C5264" w:rsidRDefault="00366861">
            <w:pPr>
              <w:widowControl w:val="0"/>
              <w:autoSpaceDE w:val="0"/>
              <w:spacing w:line="360" w:lineRule="auto"/>
              <w:rPr>
                <w:rFonts w:asciiTheme="minorHAnsi" w:eastAsia="Calibri" w:hAnsiTheme="minorHAnsi" w:cs="Arial"/>
                <w:bCs/>
                <w:iCs/>
                <w:lang w:eastAsia="en-US"/>
              </w:rPr>
            </w:pPr>
            <w:proofErr w:type="spellStart"/>
            <w:r>
              <w:rPr>
                <w:rFonts w:asciiTheme="minorHAnsi" w:eastAsia="Calibri" w:hAnsiTheme="minorHAnsi" w:cs="Arial"/>
                <w:bCs/>
                <w:iCs/>
                <w:lang w:eastAsia="en-US"/>
              </w:rPr>
              <w:t>WFOŚiGW</w:t>
            </w:r>
            <w:proofErr w:type="spellEnd"/>
          </w:p>
          <w:p w:rsidR="001C5264" w:rsidRDefault="00366861">
            <w:pPr>
              <w:suppressAutoHyphens w:val="0"/>
              <w:autoSpaceDE w:val="0"/>
              <w:autoSpaceDN w:val="0"/>
              <w:adjustRightInd w:val="0"/>
              <w:spacing w:line="360" w:lineRule="auto"/>
              <w:rPr>
                <w:rFonts w:asciiTheme="minorHAnsi" w:hAnsiTheme="minorHAnsi"/>
                <w:sz w:val="22"/>
                <w:szCs w:val="22"/>
                <w:lang w:eastAsia="pl-PL"/>
              </w:rPr>
            </w:pPr>
            <w:r>
              <w:rPr>
                <w:rFonts w:asciiTheme="minorHAnsi" w:eastAsia="Calibri" w:hAnsiTheme="minorHAnsi" w:cs="Arial"/>
                <w:bCs/>
                <w:iCs/>
                <w:lang w:eastAsia="en-US"/>
              </w:rPr>
              <w:t>Środki własne</w:t>
            </w:r>
          </w:p>
        </w:tc>
        <w:tc>
          <w:tcPr>
            <w:tcW w:w="2552" w:type="dxa"/>
            <w:shd w:val="clear" w:color="auto" w:fill="FFFFFF"/>
            <w:vAlign w:val="center"/>
          </w:tcPr>
          <w:p w:rsidR="001C5264" w:rsidRDefault="00366861">
            <w:pPr>
              <w:widowControl w:val="0"/>
              <w:autoSpaceDE w:val="0"/>
              <w:spacing w:line="360" w:lineRule="auto"/>
              <w:jc w:val="center"/>
              <w:rPr>
                <w:rFonts w:asciiTheme="minorHAnsi" w:eastAsia="Calibri" w:hAnsiTheme="minorHAnsi" w:cs="Arial"/>
                <w:bCs/>
                <w:iCs/>
                <w:lang w:eastAsia="en-US"/>
              </w:rPr>
            </w:pPr>
            <w:r>
              <w:rPr>
                <w:rFonts w:asciiTheme="minorHAnsi" w:eastAsia="Calibri" w:hAnsiTheme="minorHAnsi" w:cs="Arial"/>
                <w:bCs/>
                <w:iCs/>
                <w:lang w:eastAsia="en-US"/>
              </w:rPr>
              <w:t>10 328,80</w:t>
            </w:r>
          </w:p>
        </w:tc>
        <w:tc>
          <w:tcPr>
            <w:tcW w:w="2552" w:type="dxa"/>
            <w:shd w:val="clear" w:color="auto" w:fill="FFFFFF"/>
            <w:vAlign w:val="center"/>
          </w:tcPr>
          <w:p w:rsidR="001C5264" w:rsidRDefault="00366861">
            <w:pPr>
              <w:widowControl w:val="0"/>
              <w:autoSpaceDE w:val="0"/>
              <w:spacing w:line="360" w:lineRule="auto"/>
              <w:jc w:val="center"/>
              <w:rPr>
                <w:rFonts w:asciiTheme="minorHAnsi" w:eastAsia="Calibri" w:hAnsiTheme="minorHAnsi" w:cs="Arial"/>
                <w:bCs/>
                <w:iCs/>
                <w:lang w:eastAsia="en-US"/>
              </w:rPr>
            </w:pPr>
            <w:r>
              <w:rPr>
                <w:rFonts w:asciiTheme="minorHAnsi" w:eastAsia="Calibri" w:hAnsiTheme="minorHAnsi" w:cs="Arial"/>
                <w:bCs/>
                <w:iCs/>
                <w:lang w:eastAsia="en-US"/>
              </w:rPr>
              <w:t>17 300,00</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0"/>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Modernizacja obiektów do unieszkodliwiania odpadów </w:t>
            </w:r>
          </w:p>
        </w:tc>
        <w:tc>
          <w:tcPr>
            <w:tcW w:w="1984" w:type="dxa"/>
            <w:shd w:val="clear" w:color="auto" w:fill="FFFFFF"/>
            <w:vAlign w:val="center"/>
          </w:tcPr>
          <w:p w:rsidR="001C5264" w:rsidRDefault="002010D5">
            <w:pPr>
              <w:spacing w:line="360" w:lineRule="auto"/>
              <w:jc w:val="center"/>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Gmina Cisna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15"/>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Wdrażanie nowoczesnych technologii odzysku i unieszkodliwiania odpadów efektywnych ekonomicznie i ekologicznie, w tym technologii pozwalających na recykling oraz odzysk energii zawartej w odpadach, w procesach termicznego i biochemicznego ich przekształcania </w:t>
            </w:r>
          </w:p>
        </w:tc>
        <w:tc>
          <w:tcPr>
            <w:tcW w:w="198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Gmina, jednostki zajmujące się segregacją i unieszkodliwianiem odpadów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432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0"/>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lastRenderedPageBreak/>
              <w:t xml:space="preserve">Wzmocnienie kontroli podmiotów prowadzących działalność w zakresie zbierania, transportu, odzysku i unieszkodliwiania odpadów dla zapewnienia skutecznej egzekucji prawa </w:t>
            </w:r>
          </w:p>
        </w:tc>
        <w:tc>
          <w:tcPr>
            <w:tcW w:w="198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Gmina, WIOŚ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432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52"/>
        </w:trPr>
        <w:tc>
          <w:tcPr>
            <w:tcW w:w="595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Likwidacja nielegalnych składowisk odpadów </w:t>
            </w:r>
          </w:p>
        </w:tc>
        <w:tc>
          <w:tcPr>
            <w:tcW w:w="1984" w:type="dxa"/>
            <w:shd w:val="clear" w:color="auto" w:fill="FFFFFF"/>
            <w:vAlign w:val="center"/>
          </w:tcPr>
          <w:p w:rsidR="001C5264" w:rsidRDefault="002010D5">
            <w:pPr>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 xml:space="preserve">Gmina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6"/>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Zmniejszenie ilości odpadów komunalnych ulegających biodegradacji kierowanych na składowiska odpadów, aby </w:t>
            </w:r>
            <w:r w:rsidRPr="00941901">
              <w:rPr>
                <w:rFonts w:asciiTheme="minorHAnsi" w:hAnsiTheme="minorHAnsi" w:cs="Arial"/>
                <w:color w:val="000000"/>
                <w:sz w:val="22"/>
                <w:szCs w:val="22"/>
                <w:lang w:eastAsia="pl-PL"/>
              </w:rPr>
              <w:br/>
              <w:t>w 2020 r. nie przekazano więcej niż 35% wagowo masy odpadów komunalnych ulegających biodegradacji w stosunku do masy tych odpadów wytworzonych w 1995</w:t>
            </w:r>
            <w:r>
              <w:rPr>
                <w:rFonts w:asciiTheme="minorHAnsi" w:hAnsiTheme="minorHAnsi" w:cs="Arial"/>
                <w:color w:val="000000"/>
                <w:sz w:val="22"/>
                <w:szCs w:val="22"/>
                <w:lang w:eastAsia="pl-PL"/>
              </w:rPr>
              <w:t xml:space="preserve"> </w:t>
            </w:r>
            <w:r w:rsidRPr="00941901">
              <w:rPr>
                <w:rFonts w:asciiTheme="minorHAnsi" w:hAnsiTheme="minorHAnsi" w:cs="Arial"/>
                <w:color w:val="000000"/>
                <w:sz w:val="22"/>
                <w:szCs w:val="22"/>
                <w:lang w:eastAsia="pl-PL"/>
              </w:rPr>
              <w:t xml:space="preserve">r.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366861" w:rsidRPr="00284504"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7"/>
        </w:trPr>
        <w:tc>
          <w:tcPr>
            <w:tcW w:w="5954" w:type="dxa"/>
            <w:shd w:val="clear" w:color="auto" w:fill="FFFFFF"/>
            <w:vAlign w:val="center"/>
          </w:tcPr>
          <w:p w:rsidR="001C5264" w:rsidRDefault="00366861">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Przygotowanie do ponownego wykorzystania i recykling materiałów odpadowych, przynajmniej takich jak papier, metal, tworzywa sztuczne i szkło z gospodarstw domowych, w miarę możliwości, odpadów innego pochodzenia podobnych do odpadów z gospodarstw domowych w wysokości minimum 50% ich masy do 2020 r. </w:t>
            </w:r>
          </w:p>
        </w:tc>
        <w:tc>
          <w:tcPr>
            <w:tcW w:w="1984" w:type="dxa"/>
            <w:shd w:val="clear" w:color="auto" w:fill="FFFFFF"/>
            <w:vAlign w:val="center"/>
          </w:tcPr>
          <w:p w:rsidR="001C5264" w:rsidRDefault="00366861">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Gmina, przedsiębiorcy</w:t>
            </w:r>
          </w:p>
        </w:tc>
        <w:tc>
          <w:tcPr>
            <w:tcW w:w="1701" w:type="dxa"/>
            <w:shd w:val="clear" w:color="auto" w:fill="FFFFFF"/>
            <w:vAlign w:val="center"/>
          </w:tcPr>
          <w:p w:rsidR="001C5264" w:rsidRDefault="00366861">
            <w:pPr>
              <w:suppressAutoHyphens w:val="0"/>
              <w:autoSpaceDE w:val="0"/>
              <w:autoSpaceDN w:val="0"/>
              <w:adjustRightInd w:val="0"/>
              <w:spacing w:line="360" w:lineRule="auto"/>
              <w:rPr>
                <w:rFonts w:asciiTheme="minorHAnsi" w:hAnsiTheme="minorHAnsi" w:cs="Calibri"/>
                <w:color w:val="000000"/>
                <w:sz w:val="22"/>
                <w:szCs w:val="22"/>
                <w:lang w:eastAsia="pl-PL"/>
              </w:rPr>
            </w:pPr>
            <w:r w:rsidRPr="00284504">
              <w:rPr>
                <w:rFonts w:asciiTheme="minorHAnsi" w:hAnsiTheme="minorHAnsi" w:cs="Calibri"/>
                <w:color w:val="000000"/>
                <w:sz w:val="22"/>
                <w:szCs w:val="22"/>
                <w:lang w:eastAsia="pl-PL"/>
              </w:rPr>
              <w:t>Zadanie zrealizowano na bieżąco</w:t>
            </w:r>
          </w:p>
        </w:tc>
        <w:tc>
          <w:tcPr>
            <w:tcW w:w="2552" w:type="dxa"/>
            <w:shd w:val="clear" w:color="auto" w:fill="FFFFFF"/>
          </w:tcPr>
          <w:p w:rsidR="001C5264" w:rsidRDefault="00366861">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c>
          <w:tcPr>
            <w:tcW w:w="2552" w:type="dxa"/>
            <w:shd w:val="clear" w:color="auto" w:fill="FFFFFF"/>
          </w:tcPr>
          <w:p w:rsidR="001C5264" w:rsidRDefault="00366861">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w:t>
            </w:r>
          </w:p>
        </w:tc>
      </w:tr>
      <w:tr w:rsidR="002010D5" w:rsidRPr="00284504" w:rsidTr="00CF0471">
        <w:trPr>
          <w:trHeight w:hRule="exact" w:val="597"/>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Fonts w:asciiTheme="minorHAnsi" w:hAnsiTheme="minorHAnsi" w:cstheme="minorHAnsi"/>
                <w:b/>
                <w:sz w:val="22"/>
                <w:szCs w:val="22"/>
              </w:rPr>
            </w:pPr>
            <w:r w:rsidRPr="00E724EB">
              <w:rPr>
                <w:rStyle w:val="Bodytext73"/>
                <w:rFonts w:asciiTheme="minorHAnsi" w:hAnsiTheme="minorHAnsi" w:cs="Calibri"/>
                <w:b/>
                <w:sz w:val="22"/>
                <w:szCs w:val="22"/>
                <w:lang w:eastAsia="ar-SA"/>
              </w:rPr>
              <w:t>ZASOBY PRZYRODNICZE - Ochrona, odtwarzanie i zrównoważone użytkowanie różnorodności biologicznej i bioróżnorodności</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41"/>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Przebudowa drzewostanów pod kątem zgodności z siedliskiem, w szczególności na terenach obszarów chronionych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Lasy Państwowe,</w:t>
            </w:r>
          </w:p>
        </w:tc>
        <w:tc>
          <w:tcPr>
            <w:tcW w:w="1701" w:type="dxa"/>
            <w:vAlign w:val="center"/>
          </w:tcPr>
          <w:p w:rsidR="001C5264" w:rsidRDefault="002010D5">
            <w:pPr>
              <w:spacing w:line="360" w:lineRule="auto"/>
              <w:jc w:val="center"/>
              <w:rPr>
                <w:rFonts w:asciiTheme="minorHAnsi" w:hAnsiTheme="minorHAnsi" w:cstheme="minorHAnsi"/>
                <w:sz w:val="22"/>
                <w:szCs w:val="22"/>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2107"/>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Opracowanie i wdrażanie kompleksowych systemów zarządzania obszarami cennymi przyrodniczo wraz z tworzeniem infrastruktury edukacyjnej, informacyjnej, turystycznej oraz służącej ochronie przyrody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RDOŚ </w:t>
            </w:r>
          </w:p>
        </w:tc>
        <w:tc>
          <w:tcPr>
            <w:tcW w:w="1701" w:type="dxa"/>
            <w:vAlign w:val="center"/>
          </w:tcPr>
          <w:p w:rsidR="001C5264" w:rsidRDefault="002010D5">
            <w:pPr>
              <w:spacing w:line="360" w:lineRule="auto"/>
              <w:jc w:val="center"/>
              <w:rPr>
                <w:rFonts w:asciiTheme="minorHAnsi" w:hAnsiTheme="minorHAnsi" w:cstheme="minorHAnsi"/>
                <w:sz w:val="22"/>
                <w:szCs w:val="22"/>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1305"/>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Zalesienie nowych terenów, w tym gruntów zbędnych dla rolnictwa oraz nieużytków z uwzględnieniem uwarunkowań przyrodniczo-krajobrazowych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właściciele gruntów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624"/>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Prowadzenie waloryzacji przyrodniczej obszarów leśnych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oraz samorządy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2818"/>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Pr>
                <w:rFonts w:asciiTheme="minorHAnsi" w:hAnsiTheme="minorHAnsi" w:cs="Arial"/>
                <w:color w:val="000000"/>
                <w:sz w:val="22"/>
                <w:szCs w:val="22"/>
                <w:lang w:eastAsia="pl-PL"/>
              </w:rPr>
              <w:t>R</w:t>
            </w:r>
            <w:r w:rsidRPr="00941901">
              <w:rPr>
                <w:rFonts w:asciiTheme="minorHAnsi" w:hAnsiTheme="minorHAnsi" w:cs="Arial"/>
                <w:color w:val="000000"/>
                <w:sz w:val="22"/>
                <w:szCs w:val="22"/>
                <w:lang w:eastAsia="pl-PL"/>
              </w:rPr>
              <w:t xml:space="preserve">ozszerzenie zakresu leśnej rekultywacji terenów zdegradowanych, w tym odtwarzanie potencjału produkcji leśnej zniszczonego przez katastrofy oraz wprowadzenie instrumentów zapobiegawczych – budowa, przebudowa i modernizacja dróg leśnych wyznaczonych w planach urządzania lasu, jako drogi pożarowe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samorządy, starostowie, właściciele gruntów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3041"/>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proofErr w:type="spellStart"/>
            <w:r w:rsidRPr="00941901">
              <w:rPr>
                <w:rFonts w:asciiTheme="minorHAnsi" w:hAnsiTheme="minorHAnsi" w:cs="Arial"/>
                <w:color w:val="000000"/>
                <w:sz w:val="22"/>
                <w:szCs w:val="22"/>
                <w:lang w:eastAsia="pl-PL"/>
              </w:rPr>
              <w:lastRenderedPageBreak/>
              <w:t>Renaturyzacja</w:t>
            </w:r>
            <w:proofErr w:type="spellEnd"/>
            <w:r w:rsidRPr="00941901">
              <w:rPr>
                <w:rFonts w:asciiTheme="minorHAnsi" w:hAnsiTheme="minorHAnsi" w:cs="Arial"/>
                <w:color w:val="000000"/>
                <w:sz w:val="22"/>
                <w:szCs w:val="22"/>
                <w:lang w:eastAsia="pl-PL"/>
              </w:rPr>
              <w:t xml:space="preserve"> obszarów leśnych, w tym obszarów wodnych, błotnych obiektów cennych przyrodniczo, znajdujących się na terenach leśnych w tym: zwiększenie możliwości retencyjnych oraz przeciwdziałanie powodzi i suszy w ekosystemach leśnych na terenach nizinnych – budowa obiektów wodno-melioracyjnych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1132"/>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Racjonalne wykorzystanie zasobów leśnych, w tym zachowanie odpowiedniego poziomu pozyskiwania drewna z hektara użytków leśnych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366861"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869"/>
        </w:trPr>
        <w:tc>
          <w:tcPr>
            <w:tcW w:w="5954" w:type="dxa"/>
            <w:vAlign w:val="center"/>
          </w:tcPr>
          <w:p w:rsidR="001C5264" w:rsidRDefault="00366861">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t>Pielęgnacja i ochrona istniejącej zieleni urządzonej, w tym, wykonywanie cięć pielęgnacyjnych</w:t>
            </w:r>
          </w:p>
        </w:tc>
        <w:tc>
          <w:tcPr>
            <w:tcW w:w="1984" w:type="dxa"/>
            <w:vAlign w:val="center"/>
          </w:tcPr>
          <w:p w:rsidR="001C5264" w:rsidRDefault="00366861">
            <w:pPr>
              <w:spacing w:line="360" w:lineRule="auto"/>
              <w:rPr>
                <w:rFonts w:asciiTheme="minorHAnsi" w:hAnsiTheme="minorHAnsi"/>
                <w:sz w:val="22"/>
                <w:szCs w:val="22"/>
              </w:rPr>
            </w:pPr>
            <w:r w:rsidRPr="00941901">
              <w:rPr>
                <w:rFonts w:asciiTheme="minorHAnsi" w:eastAsia="Calibri" w:hAnsiTheme="minorHAnsi" w:cs="Arial"/>
                <w:sz w:val="22"/>
                <w:szCs w:val="22"/>
                <w:lang w:eastAsia="en-US"/>
              </w:rPr>
              <w:t>Gmina Cisna</w:t>
            </w:r>
          </w:p>
        </w:tc>
        <w:tc>
          <w:tcPr>
            <w:tcW w:w="1701" w:type="dxa"/>
            <w:vAlign w:val="center"/>
          </w:tcPr>
          <w:p w:rsidR="001C5264" w:rsidRDefault="00366861">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366861">
            <w:pPr>
              <w:autoSpaceDE w:val="0"/>
              <w:autoSpaceDN w:val="0"/>
              <w:adjustRightInd w:val="0"/>
              <w:spacing w:line="360" w:lineRule="auto"/>
              <w:rPr>
                <w:rFonts w:asciiTheme="minorHAnsi" w:eastAsia="Calibri" w:hAnsiTheme="minorHAnsi" w:cs="Arial"/>
                <w:lang w:eastAsia="en-US"/>
              </w:rPr>
            </w:pPr>
            <w:r>
              <w:rPr>
                <w:rFonts w:asciiTheme="minorHAnsi" w:eastAsia="Calibri" w:hAnsiTheme="minorHAnsi" w:cs="Arial"/>
                <w:lang w:eastAsia="en-US"/>
              </w:rPr>
              <w:t>1 491,69</w:t>
            </w:r>
          </w:p>
        </w:tc>
        <w:tc>
          <w:tcPr>
            <w:tcW w:w="2552" w:type="dxa"/>
            <w:vAlign w:val="center"/>
          </w:tcPr>
          <w:p w:rsidR="001C5264" w:rsidRDefault="00366861">
            <w:pPr>
              <w:autoSpaceDE w:val="0"/>
              <w:autoSpaceDN w:val="0"/>
              <w:adjustRightInd w:val="0"/>
              <w:spacing w:line="360" w:lineRule="auto"/>
              <w:rPr>
                <w:rFonts w:asciiTheme="minorHAnsi" w:eastAsia="Calibri" w:hAnsiTheme="minorHAnsi" w:cs="Arial"/>
                <w:lang w:eastAsia="en-US"/>
              </w:rPr>
            </w:pPr>
            <w:r>
              <w:rPr>
                <w:rFonts w:asciiTheme="minorHAnsi" w:eastAsia="Calibri" w:hAnsiTheme="minorHAnsi" w:cs="Arial"/>
                <w:lang w:eastAsia="en-US"/>
              </w:rPr>
              <w:t>1 608,39</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1237"/>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Opracowanie planów urządzania lasu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starostowie, inni posiadacze lasów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2137"/>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Podnoszenie świadomości przyrodniczej społeczeństwa, udostępnianie lasów poprzez utrzymanie i rozwój posiadanej infrastruktury, rozszerzanie bazy do edukacji ekologicznej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samorządy, szkoły, uczelnie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432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1209"/>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Prowadzenie doradztwa dla właścicieli gruntów korzystających ze wsparcia UE dla działań związanych z leśnictwem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Lasy Państwowe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2010D5"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2840"/>
        </w:trPr>
        <w:tc>
          <w:tcPr>
            <w:tcW w:w="595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Edukacja pracowników administracji publicznej oraz pozostałych interesariuszy w zakresie prawnych i przyrodniczych podstaw zarządzania obszarami Natura 2000. </w:t>
            </w:r>
          </w:p>
        </w:tc>
        <w:tc>
          <w:tcPr>
            <w:tcW w:w="1984" w:type="dxa"/>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RDOŚ </w:t>
            </w:r>
          </w:p>
        </w:tc>
        <w:tc>
          <w:tcPr>
            <w:tcW w:w="1701" w:type="dxa"/>
            <w:vAlign w:val="center"/>
          </w:tcPr>
          <w:p w:rsidR="001C5264" w:rsidRDefault="002010D5">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color w:val="000000"/>
                <w:sz w:val="22"/>
                <w:szCs w:val="22"/>
                <w:lang w:eastAsia="pl-PL"/>
              </w:rPr>
              <w:t>środki własne</w:t>
            </w:r>
          </w:p>
        </w:tc>
        <w:tc>
          <w:tcPr>
            <w:tcW w:w="2552" w:type="dxa"/>
            <w:vAlign w:val="center"/>
          </w:tcPr>
          <w:p w:rsidR="001C5264" w:rsidRDefault="002010D5">
            <w:pPr>
              <w:suppressAutoHyphens w:val="0"/>
              <w:autoSpaceDE w:val="0"/>
              <w:autoSpaceDN w:val="0"/>
              <w:adjustRightInd w:val="0"/>
              <w:spacing w:line="360" w:lineRule="auto"/>
              <w:rPr>
                <w:rFonts w:asciiTheme="minorHAnsi" w:hAnsiTheme="minorHAnsi" w:cstheme="minorHAnsi"/>
                <w:color w:val="000000"/>
                <w:sz w:val="22"/>
                <w:szCs w:val="22"/>
                <w:lang w:eastAsia="pl-PL"/>
              </w:rPr>
            </w:pPr>
            <w:r w:rsidRPr="001662A4">
              <w:rPr>
                <w:rFonts w:asciiTheme="minorHAnsi" w:hAnsiTheme="minorHAnsi" w:cstheme="minorHAnsi"/>
                <w:b/>
                <w:bCs/>
                <w:color w:val="000000"/>
                <w:sz w:val="22"/>
                <w:szCs w:val="22"/>
                <w:lang w:eastAsia="pl-PL"/>
              </w:rPr>
              <w:t xml:space="preserve">Zadania ciągłe </w:t>
            </w:r>
          </w:p>
        </w:tc>
      </w:tr>
      <w:tr w:rsidR="00366861" w:rsidRPr="00C60C98" w:rsidTr="001F4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3750"/>
        </w:trPr>
        <w:tc>
          <w:tcPr>
            <w:tcW w:w="5954" w:type="dxa"/>
            <w:vAlign w:val="center"/>
          </w:tcPr>
          <w:p w:rsidR="001C5264" w:rsidRDefault="00366861">
            <w:pPr>
              <w:widowControl w:val="0"/>
              <w:autoSpaceDE w:val="0"/>
              <w:spacing w:line="360" w:lineRule="auto"/>
              <w:rPr>
                <w:rFonts w:asciiTheme="minorHAnsi" w:eastAsia="Calibri" w:hAnsiTheme="minorHAnsi" w:cs="Arial"/>
                <w:sz w:val="22"/>
                <w:szCs w:val="22"/>
                <w:lang w:eastAsia="en-US"/>
              </w:rPr>
            </w:pPr>
            <w:r w:rsidRPr="00941901">
              <w:rPr>
                <w:rFonts w:asciiTheme="minorHAnsi" w:eastAsia="Calibri" w:hAnsiTheme="minorHAnsi" w:cs="Arial"/>
                <w:sz w:val="22"/>
                <w:szCs w:val="22"/>
                <w:lang w:eastAsia="en-US"/>
              </w:rPr>
              <w:lastRenderedPageBreak/>
              <w:t>Ochrona form ochrony przyrody oraz tworzenie nowych form ochrony przyrody (pomników przyrody, stanowisk dokumentacyjnych, użytków ekologicznych, zespołów przyrodniczo - krajobrazowych). Zgodnie z art. 44 ust. 1 ustawy z dnia 16 kwietnia 2004 r. o ochronie przyrody (Dz. U. z 2018 r. poz. 142, z późno zm.) o ochronie przyrody ustanowienie pomnika przyrody, stanowiska dokumentacyjnego, użytku ekologicznego lub zespołu przyrodniczo-krajobrazowego następuje w drodze uchwały rady gminy.</w:t>
            </w:r>
          </w:p>
        </w:tc>
        <w:tc>
          <w:tcPr>
            <w:tcW w:w="1984" w:type="dxa"/>
            <w:vAlign w:val="center"/>
          </w:tcPr>
          <w:p w:rsidR="001C5264" w:rsidRDefault="00366861">
            <w:pPr>
              <w:spacing w:line="360" w:lineRule="auto"/>
              <w:rPr>
                <w:rFonts w:asciiTheme="minorHAnsi" w:hAnsiTheme="minorHAnsi"/>
                <w:sz w:val="22"/>
                <w:szCs w:val="22"/>
              </w:rPr>
            </w:pPr>
            <w:r w:rsidRPr="00941901">
              <w:rPr>
                <w:rFonts w:asciiTheme="minorHAnsi" w:eastAsia="Calibri" w:hAnsiTheme="minorHAnsi" w:cs="Arial"/>
                <w:sz w:val="22"/>
                <w:szCs w:val="22"/>
                <w:lang w:eastAsia="en-US"/>
              </w:rPr>
              <w:t>Gmina Cisna</w:t>
            </w:r>
          </w:p>
        </w:tc>
        <w:tc>
          <w:tcPr>
            <w:tcW w:w="1701" w:type="dxa"/>
            <w:vAlign w:val="center"/>
          </w:tcPr>
          <w:p w:rsidR="001C5264" w:rsidRDefault="00366861">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Środki własne /PGL LP Nadleśnictwo Cisna</w:t>
            </w:r>
          </w:p>
        </w:tc>
        <w:tc>
          <w:tcPr>
            <w:tcW w:w="2552"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sidRPr="006B577D">
              <w:rPr>
                <w:rFonts w:asciiTheme="minorHAnsi" w:hAnsiTheme="minorHAnsi" w:cs="Arial"/>
                <w:color w:val="000000"/>
                <w:lang w:eastAsia="pl-PL"/>
              </w:rPr>
              <w:t>Utworzono 1 pomnik w 2025</w:t>
            </w:r>
          </w:p>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sidRPr="006B577D">
              <w:rPr>
                <w:rFonts w:asciiTheme="minorHAnsi" w:hAnsiTheme="minorHAnsi" w:cs="Arial"/>
                <w:color w:val="000000"/>
                <w:lang w:eastAsia="pl-PL"/>
              </w:rPr>
              <w:t xml:space="preserve">Aktualizacja </w:t>
            </w:r>
          </w:p>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sidRPr="006B577D">
              <w:rPr>
                <w:rFonts w:asciiTheme="minorHAnsi" w:hAnsiTheme="minorHAnsi" w:cs="Arial"/>
                <w:color w:val="000000"/>
                <w:lang w:eastAsia="pl-PL"/>
              </w:rPr>
              <w:t>użytków ekologicznych, zespołów przyrodniczo - krajobrazowych</w:t>
            </w:r>
          </w:p>
        </w:tc>
      </w:tr>
      <w:tr w:rsidR="00366861" w:rsidRPr="00C60C9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869"/>
        </w:trPr>
        <w:tc>
          <w:tcPr>
            <w:tcW w:w="5954"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Zachowanie naturalnego charakteru dolin rzecznych w celu utrzymania drożności korytarzy ekologicznych </w:t>
            </w:r>
          </w:p>
        </w:tc>
        <w:tc>
          <w:tcPr>
            <w:tcW w:w="1984"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RDOŚ, Gmina, RZGW </w:t>
            </w:r>
          </w:p>
        </w:tc>
        <w:tc>
          <w:tcPr>
            <w:tcW w:w="1701" w:type="dxa"/>
            <w:vAlign w:val="center"/>
          </w:tcPr>
          <w:p w:rsidR="001C5264" w:rsidRDefault="00366861">
            <w:pPr>
              <w:autoSpaceDE w:val="0"/>
              <w:autoSpaceDN w:val="0"/>
              <w:adjustRightInd w:val="0"/>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Środki własne</w:t>
            </w:r>
          </w:p>
        </w:tc>
        <w:tc>
          <w:tcPr>
            <w:tcW w:w="2552"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sidRPr="0048173E">
              <w:rPr>
                <w:rFonts w:asciiTheme="minorHAnsi" w:hAnsiTheme="minorHAnsi" w:cs="Arial"/>
                <w:color w:val="000000"/>
                <w:lang w:eastAsia="pl-PL"/>
              </w:rPr>
              <w:t>Korytarze ekologiczne zachowane</w:t>
            </w:r>
          </w:p>
        </w:tc>
      </w:tr>
      <w:tr w:rsidR="00366861" w:rsidRPr="00C60C98" w:rsidTr="00366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hRule="exact" w:val="2731"/>
        </w:trPr>
        <w:tc>
          <w:tcPr>
            <w:tcW w:w="5954"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Utrzymywanie, ochrona i odtworzenie korytarzy ekologicznych oraz przeciwdziałanie fragmentacji przestrzeni przyrodniczej </w:t>
            </w:r>
          </w:p>
        </w:tc>
        <w:tc>
          <w:tcPr>
            <w:tcW w:w="1984"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RDOŚ, Gmina, RZGW </w:t>
            </w:r>
          </w:p>
        </w:tc>
        <w:tc>
          <w:tcPr>
            <w:tcW w:w="1701" w:type="dxa"/>
            <w:vAlign w:val="center"/>
          </w:tcPr>
          <w:p w:rsidR="001C5264" w:rsidRDefault="00366861">
            <w:pPr>
              <w:spacing w:line="360" w:lineRule="auto"/>
              <w:jc w:val="center"/>
              <w:rPr>
                <w:rFonts w:asciiTheme="minorHAnsi" w:hAnsiTheme="minorHAnsi" w:cstheme="minorHAnsi"/>
                <w:sz w:val="22"/>
                <w:szCs w:val="22"/>
                <w:lang w:eastAsia="en-US"/>
              </w:rPr>
            </w:pPr>
            <w:r w:rsidRPr="00284504">
              <w:rPr>
                <w:rFonts w:asciiTheme="minorHAnsi" w:hAnsiTheme="minorHAnsi"/>
                <w:sz w:val="22"/>
                <w:szCs w:val="22"/>
                <w:lang w:eastAsia="pl-PL"/>
              </w:rPr>
              <w:t>Zadanie zrealizowano na bieżąco</w:t>
            </w:r>
          </w:p>
        </w:tc>
        <w:tc>
          <w:tcPr>
            <w:tcW w:w="2552"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lang w:eastAsia="pl-PL"/>
              </w:rPr>
              <w:t>Środki własne</w:t>
            </w:r>
          </w:p>
        </w:tc>
        <w:tc>
          <w:tcPr>
            <w:tcW w:w="2552" w:type="dxa"/>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sidRPr="0048173E">
              <w:rPr>
                <w:rFonts w:asciiTheme="minorHAnsi" w:hAnsiTheme="minorHAnsi" w:cs="Arial"/>
                <w:color w:val="000000"/>
                <w:lang w:eastAsia="pl-PL"/>
              </w:rPr>
              <w:t>Korytarze ekologiczne zachowane, przeciwdziałanie fragmentacji przestrzeni przyrodniczej realizowane w dokumentach planistycznych</w:t>
            </w:r>
          </w:p>
        </w:tc>
      </w:tr>
      <w:tr w:rsidR="002010D5" w:rsidRPr="00284504" w:rsidTr="00CF0471">
        <w:trPr>
          <w:trHeight w:hRule="exact" w:val="597"/>
        </w:trPr>
        <w:tc>
          <w:tcPr>
            <w:tcW w:w="147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C5264" w:rsidRDefault="002010D5">
            <w:pPr>
              <w:pStyle w:val="Akapitzlist"/>
              <w:numPr>
                <w:ilvl w:val="0"/>
                <w:numId w:val="15"/>
              </w:numPr>
              <w:spacing w:line="360" w:lineRule="auto"/>
              <w:jc w:val="center"/>
              <w:rPr>
                <w:rFonts w:asciiTheme="minorHAnsi" w:hAnsiTheme="minorHAnsi" w:cstheme="minorHAnsi"/>
                <w:b/>
                <w:sz w:val="22"/>
                <w:szCs w:val="22"/>
              </w:rPr>
            </w:pPr>
            <w:r w:rsidRPr="00E724EB">
              <w:rPr>
                <w:rStyle w:val="Bodytext73"/>
                <w:rFonts w:asciiTheme="minorHAnsi" w:hAnsiTheme="minorHAnsi" w:cs="Calibri"/>
                <w:b/>
                <w:sz w:val="22"/>
                <w:szCs w:val="22"/>
                <w:lang w:eastAsia="ar-SA"/>
              </w:rPr>
              <w:t>ZAGROŻENIA POWAŻNYMI AWARIAMI - Ograniczenie ryzyka wystąpienia poważnych awarii przemysłowych oraz minimalizacja ich skutków</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9"/>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lastRenderedPageBreak/>
              <w:t xml:space="preserve">Monitoring na obszarach zagrożonych ryzykiem wystąpienia poważnych awarii i ich rejestr, prowadzenie elektronicznej bazy danych w zakresie zakładów mogących powodować poważną awarię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WIOŚ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5104" w:type="dxa"/>
            <w:gridSpan w:val="2"/>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3"/>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Wyznaczenie optymalnych tras dla pojazdów przewożących materiały niebezpieczne z ominięciem centrów miast, stref ochronnych ujęć wody pitnej oraz wyznaczeniem (budową) miejsc postojowych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Zarząd Województwa, Gmina, Zarządy dróg </w:t>
            </w:r>
          </w:p>
        </w:tc>
        <w:tc>
          <w:tcPr>
            <w:tcW w:w="1701"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2010D5" w:rsidRPr="00284504"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2"/>
        </w:trPr>
        <w:tc>
          <w:tcPr>
            <w:tcW w:w="595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Usuwanie skutków poważnych awarii w środowisku </w:t>
            </w:r>
          </w:p>
        </w:tc>
        <w:tc>
          <w:tcPr>
            <w:tcW w:w="1984" w:type="dxa"/>
            <w:shd w:val="clear" w:color="auto" w:fill="FFFFFF"/>
            <w:vAlign w:val="center"/>
          </w:tcPr>
          <w:p w:rsidR="001C5264" w:rsidRDefault="002010D5">
            <w:pPr>
              <w:suppressAutoHyphens w:val="0"/>
              <w:autoSpaceDE w:val="0"/>
              <w:autoSpaceDN w:val="0"/>
              <w:adjustRightInd w:val="0"/>
              <w:spacing w:line="360" w:lineRule="auto"/>
              <w:rPr>
                <w:rFonts w:asciiTheme="minorHAnsi" w:hAnsiTheme="minorHAnsi" w:cs="Arial"/>
                <w:color w:val="000000"/>
                <w:sz w:val="22"/>
                <w:szCs w:val="22"/>
                <w:lang w:eastAsia="pl-PL"/>
              </w:rPr>
            </w:pPr>
            <w:r w:rsidRPr="00941901">
              <w:rPr>
                <w:rFonts w:asciiTheme="minorHAnsi" w:hAnsiTheme="minorHAnsi" w:cs="Arial"/>
                <w:color w:val="000000"/>
                <w:sz w:val="22"/>
                <w:szCs w:val="22"/>
                <w:lang w:eastAsia="pl-PL"/>
              </w:rPr>
              <w:t xml:space="preserve">Komenda Wojewódzka PSP, komendy powiatowe straży pożarnej, Gmina, wojewódzka stacja epidemiologiczna </w:t>
            </w:r>
          </w:p>
        </w:tc>
        <w:tc>
          <w:tcPr>
            <w:tcW w:w="1701"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c>
          <w:tcPr>
            <w:tcW w:w="2552" w:type="dxa"/>
            <w:shd w:val="clear" w:color="auto" w:fill="FFFFFF"/>
          </w:tcPr>
          <w:p w:rsidR="001C5264" w:rsidRDefault="002010D5">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w ramach środków własnych, koszty administracyjne</w:t>
            </w:r>
          </w:p>
        </w:tc>
      </w:tr>
      <w:tr w:rsidR="00366861" w:rsidRPr="00284504" w:rsidTr="00AA2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2"/>
        </w:trPr>
        <w:tc>
          <w:tcPr>
            <w:tcW w:w="5954" w:type="dxa"/>
            <w:shd w:val="clear" w:color="auto" w:fill="FFFFFF"/>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sz w:val="22"/>
                <w:szCs w:val="22"/>
                <w:lang w:eastAsia="pl-PL"/>
              </w:rPr>
              <w:t>Straże pożarne wydatki</w:t>
            </w:r>
          </w:p>
        </w:tc>
        <w:tc>
          <w:tcPr>
            <w:tcW w:w="1984" w:type="dxa"/>
            <w:shd w:val="clear" w:color="auto" w:fill="FFFFFF"/>
            <w:vAlign w:val="center"/>
          </w:tcPr>
          <w:p w:rsidR="001C5264" w:rsidRDefault="00366861">
            <w:pPr>
              <w:suppressAutoHyphens w:val="0"/>
              <w:autoSpaceDE w:val="0"/>
              <w:autoSpaceDN w:val="0"/>
              <w:adjustRightInd w:val="0"/>
              <w:spacing w:line="360" w:lineRule="auto"/>
              <w:rPr>
                <w:rFonts w:asciiTheme="minorHAnsi" w:hAnsiTheme="minorHAnsi" w:cs="Arial"/>
                <w:color w:val="000000"/>
                <w:lang w:eastAsia="pl-PL"/>
              </w:rPr>
            </w:pPr>
            <w:r>
              <w:rPr>
                <w:rFonts w:asciiTheme="minorHAnsi" w:hAnsiTheme="minorHAnsi" w:cs="Arial"/>
                <w:color w:val="000000"/>
                <w:sz w:val="22"/>
                <w:szCs w:val="22"/>
                <w:lang w:eastAsia="pl-PL"/>
              </w:rPr>
              <w:t>Gmina</w:t>
            </w:r>
          </w:p>
        </w:tc>
        <w:tc>
          <w:tcPr>
            <w:tcW w:w="1701" w:type="dxa"/>
            <w:shd w:val="clear" w:color="auto" w:fill="FFFFFF"/>
          </w:tcPr>
          <w:p w:rsidR="001C5264" w:rsidRDefault="00366861">
            <w:pPr>
              <w:suppressAutoHyphens w:val="0"/>
              <w:autoSpaceDE w:val="0"/>
              <w:autoSpaceDN w:val="0"/>
              <w:adjustRightInd w:val="0"/>
              <w:spacing w:line="360" w:lineRule="auto"/>
              <w:rPr>
                <w:rFonts w:asciiTheme="minorHAnsi" w:hAnsiTheme="minorHAnsi"/>
                <w:sz w:val="22"/>
                <w:szCs w:val="22"/>
                <w:lang w:eastAsia="pl-PL"/>
              </w:rPr>
            </w:pPr>
            <w:r w:rsidRPr="00284504">
              <w:rPr>
                <w:rFonts w:asciiTheme="minorHAnsi" w:hAnsiTheme="minorHAnsi"/>
                <w:sz w:val="22"/>
                <w:szCs w:val="22"/>
                <w:lang w:eastAsia="pl-PL"/>
              </w:rPr>
              <w:t>Zadanie zrealizowano na bieżąco</w:t>
            </w:r>
          </w:p>
        </w:tc>
        <w:tc>
          <w:tcPr>
            <w:tcW w:w="2552" w:type="dxa"/>
            <w:shd w:val="clear" w:color="auto" w:fill="FFFFFF"/>
            <w:vAlign w:val="center"/>
          </w:tcPr>
          <w:p w:rsidR="001C5264" w:rsidRDefault="00366861">
            <w:pPr>
              <w:autoSpaceDE w:val="0"/>
              <w:autoSpaceDN w:val="0"/>
              <w:adjustRightInd w:val="0"/>
              <w:spacing w:line="360" w:lineRule="auto"/>
              <w:rPr>
                <w:rFonts w:asciiTheme="minorHAnsi" w:eastAsia="Calibri" w:hAnsiTheme="minorHAnsi" w:cs="Arial"/>
                <w:lang w:eastAsia="en-US"/>
              </w:rPr>
            </w:pPr>
            <w:r>
              <w:rPr>
                <w:rFonts w:asciiTheme="minorHAnsi" w:eastAsia="Calibri" w:hAnsiTheme="minorHAnsi" w:cs="Arial"/>
                <w:lang w:eastAsia="en-US"/>
              </w:rPr>
              <w:t>98 507,42</w:t>
            </w:r>
          </w:p>
        </w:tc>
        <w:tc>
          <w:tcPr>
            <w:tcW w:w="2552" w:type="dxa"/>
            <w:shd w:val="clear" w:color="auto" w:fill="FFFFFF"/>
            <w:vAlign w:val="center"/>
          </w:tcPr>
          <w:p w:rsidR="001C5264" w:rsidRDefault="00366861">
            <w:pPr>
              <w:autoSpaceDE w:val="0"/>
              <w:autoSpaceDN w:val="0"/>
              <w:adjustRightInd w:val="0"/>
              <w:spacing w:line="360" w:lineRule="auto"/>
              <w:rPr>
                <w:rFonts w:asciiTheme="minorHAnsi" w:eastAsia="Calibri" w:hAnsiTheme="minorHAnsi" w:cs="Arial"/>
                <w:lang w:eastAsia="en-US"/>
              </w:rPr>
            </w:pPr>
            <w:r>
              <w:rPr>
                <w:rFonts w:asciiTheme="minorHAnsi" w:eastAsia="Calibri" w:hAnsiTheme="minorHAnsi" w:cs="Arial"/>
                <w:lang w:eastAsia="en-US"/>
              </w:rPr>
              <w:t>204 694,09</w:t>
            </w:r>
          </w:p>
        </w:tc>
      </w:tr>
      <w:tr w:rsidR="00366861" w:rsidRPr="00CE0A78" w:rsidTr="005B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852"/>
        </w:trPr>
        <w:tc>
          <w:tcPr>
            <w:tcW w:w="7938" w:type="dxa"/>
            <w:gridSpan w:val="2"/>
            <w:vAlign w:val="center"/>
          </w:tcPr>
          <w:p w:rsidR="001C5264" w:rsidRDefault="00366861">
            <w:pPr>
              <w:spacing w:line="360" w:lineRule="auto"/>
              <w:jc w:val="center"/>
              <w:rPr>
                <w:rFonts w:asciiTheme="minorHAnsi" w:hAnsiTheme="minorHAnsi" w:cs="Calibri"/>
                <w:b/>
                <w:color w:val="000000"/>
                <w:sz w:val="36"/>
                <w:szCs w:val="36"/>
                <w:lang w:eastAsia="pl-PL"/>
              </w:rPr>
            </w:pPr>
            <w:r w:rsidRPr="00CE0A78">
              <w:rPr>
                <w:rFonts w:asciiTheme="minorHAnsi" w:hAnsiTheme="minorHAnsi" w:cs="Calibri"/>
                <w:b/>
                <w:color w:val="000000"/>
                <w:sz w:val="36"/>
                <w:szCs w:val="36"/>
                <w:lang w:eastAsia="pl-PL"/>
              </w:rPr>
              <w:t xml:space="preserve">Łącznie koszty realizacji w </w:t>
            </w:r>
            <w:r>
              <w:rPr>
                <w:rFonts w:asciiTheme="minorHAnsi" w:hAnsiTheme="minorHAnsi" w:cs="Calibri"/>
                <w:b/>
                <w:color w:val="000000"/>
                <w:sz w:val="36"/>
                <w:szCs w:val="36"/>
                <w:lang w:eastAsia="pl-PL"/>
              </w:rPr>
              <w:t>2023</w:t>
            </w:r>
            <w:r w:rsidRPr="00CE0A78">
              <w:rPr>
                <w:rFonts w:asciiTheme="minorHAnsi" w:hAnsiTheme="minorHAnsi" w:cs="Calibri"/>
                <w:b/>
                <w:color w:val="000000"/>
                <w:sz w:val="36"/>
                <w:szCs w:val="36"/>
                <w:lang w:eastAsia="pl-PL"/>
              </w:rPr>
              <w:t>, 202</w:t>
            </w:r>
            <w:r>
              <w:rPr>
                <w:rFonts w:asciiTheme="minorHAnsi" w:hAnsiTheme="minorHAnsi" w:cs="Calibri"/>
                <w:b/>
                <w:color w:val="000000"/>
                <w:sz w:val="36"/>
                <w:szCs w:val="36"/>
                <w:lang w:eastAsia="pl-PL"/>
              </w:rPr>
              <w:t>4</w:t>
            </w:r>
            <w:r w:rsidRPr="00CE0A78">
              <w:rPr>
                <w:rFonts w:asciiTheme="minorHAnsi" w:hAnsiTheme="minorHAnsi" w:cs="Calibri"/>
                <w:b/>
                <w:color w:val="000000"/>
                <w:sz w:val="36"/>
                <w:szCs w:val="36"/>
                <w:lang w:eastAsia="pl-PL"/>
              </w:rPr>
              <w:t xml:space="preserve"> roku</w:t>
            </w:r>
          </w:p>
        </w:tc>
        <w:tc>
          <w:tcPr>
            <w:tcW w:w="1701" w:type="dxa"/>
            <w:vAlign w:val="center"/>
          </w:tcPr>
          <w:p w:rsidR="001C5264" w:rsidRDefault="00366861">
            <w:pPr>
              <w:spacing w:line="360" w:lineRule="auto"/>
              <w:jc w:val="center"/>
              <w:rPr>
                <w:rFonts w:asciiTheme="minorHAnsi" w:hAnsiTheme="minorHAnsi" w:cs="Calibri"/>
                <w:b/>
                <w:color w:val="000000"/>
                <w:sz w:val="36"/>
                <w:szCs w:val="36"/>
                <w:lang w:eastAsia="pl-PL"/>
              </w:rPr>
            </w:pPr>
            <w:r w:rsidRPr="00CE0A78">
              <w:rPr>
                <w:rFonts w:asciiTheme="minorHAnsi" w:hAnsiTheme="minorHAnsi" w:cs="Calibri"/>
                <w:b/>
                <w:color w:val="000000"/>
                <w:sz w:val="36"/>
                <w:szCs w:val="36"/>
                <w:lang w:eastAsia="pl-PL"/>
              </w:rPr>
              <w:t>Suma:</w:t>
            </w:r>
          </w:p>
        </w:tc>
        <w:tc>
          <w:tcPr>
            <w:tcW w:w="5104" w:type="dxa"/>
            <w:gridSpan w:val="2"/>
            <w:vAlign w:val="center"/>
          </w:tcPr>
          <w:p w:rsidR="001C5264" w:rsidRDefault="001C5264">
            <w:pPr>
              <w:spacing w:line="360" w:lineRule="auto"/>
              <w:jc w:val="center"/>
              <w:rPr>
                <w:rFonts w:ascii="Calibri" w:hAnsi="Calibri"/>
                <w:b/>
                <w:color w:val="000000"/>
                <w:sz w:val="32"/>
                <w:szCs w:val="32"/>
              </w:rPr>
            </w:pPr>
          </w:p>
          <w:p w:rsidR="001C5264" w:rsidRDefault="00366861">
            <w:pPr>
              <w:spacing w:line="360" w:lineRule="auto"/>
              <w:jc w:val="center"/>
              <w:rPr>
                <w:rFonts w:asciiTheme="minorHAnsi" w:hAnsiTheme="minorHAnsi" w:cs="Calibri"/>
                <w:b/>
                <w:color w:val="000000"/>
                <w:sz w:val="36"/>
                <w:szCs w:val="36"/>
                <w:lang w:eastAsia="pl-PL"/>
              </w:rPr>
            </w:pPr>
            <w:r w:rsidRPr="00366861">
              <w:rPr>
                <w:rFonts w:asciiTheme="minorHAnsi" w:hAnsiTheme="minorHAnsi" w:cs="Calibri"/>
                <w:b/>
                <w:color w:val="000000"/>
                <w:sz w:val="36"/>
                <w:szCs w:val="36"/>
                <w:lang w:eastAsia="pl-PL"/>
              </w:rPr>
              <w:t>14</w:t>
            </w:r>
            <w:r>
              <w:rPr>
                <w:rFonts w:asciiTheme="minorHAnsi" w:hAnsiTheme="minorHAnsi" w:cs="Calibri"/>
                <w:b/>
                <w:color w:val="000000"/>
                <w:sz w:val="36"/>
                <w:szCs w:val="36"/>
                <w:lang w:eastAsia="pl-PL"/>
              </w:rPr>
              <w:t> </w:t>
            </w:r>
            <w:r w:rsidRPr="00366861">
              <w:rPr>
                <w:rFonts w:asciiTheme="minorHAnsi" w:hAnsiTheme="minorHAnsi" w:cs="Calibri"/>
                <w:b/>
                <w:color w:val="000000"/>
                <w:sz w:val="36"/>
                <w:szCs w:val="36"/>
                <w:lang w:eastAsia="pl-PL"/>
              </w:rPr>
              <w:t>390</w:t>
            </w:r>
            <w:r>
              <w:rPr>
                <w:rFonts w:asciiTheme="minorHAnsi" w:hAnsiTheme="minorHAnsi" w:cs="Calibri"/>
                <w:b/>
                <w:color w:val="000000"/>
                <w:sz w:val="36"/>
                <w:szCs w:val="36"/>
                <w:lang w:eastAsia="pl-PL"/>
              </w:rPr>
              <w:t xml:space="preserve"> </w:t>
            </w:r>
            <w:r w:rsidRPr="00366861">
              <w:rPr>
                <w:rFonts w:asciiTheme="minorHAnsi" w:hAnsiTheme="minorHAnsi" w:cs="Calibri"/>
                <w:b/>
                <w:color w:val="000000"/>
                <w:sz w:val="36"/>
                <w:szCs w:val="36"/>
                <w:lang w:eastAsia="pl-PL"/>
              </w:rPr>
              <w:t>862,88</w:t>
            </w:r>
            <w:r w:rsidRPr="00366861">
              <w:rPr>
                <w:rFonts w:asciiTheme="minorHAnsi" w:hAnsiTheme="minorHAnsi" w:cs="Calibri"/>
                <w:b/>
                <w:color w:val="000000"/>
                <w:sz w:val="36"/>
                <w:szCs w:val="36"/>
                <w:lang w:eastAsia="pl-PL"/>
              </w:rPr>
              <w:tab/>
            </w:r>
          </w:p>
          <w:p w:rsidR="001C5264" w:rsidRDefault="00366861">
            <w:pPr>
              <w:spacing w:line="360" w:lineRule="auto"/>
              <w:jc w:val="center"/>
              <w:rPr>
                <w:rFonts w:asciiTheme="minorHAnsi" w:hAnsiTheme="minorHAnsi" w:cs="Calibri"/>
                <w:b/>
                <w:color w:val="000000"/>
                <w:sz w:val="36"/>
                <w:szCs w:val="36"/>
                <w:lang w:eastAsia="pl-PL"/>
              </w:rPr>
            </w:pPr>
            <w:r w:rsidRPr="00366861">
              <w:rPr>
                <w:rFonts w:asciiTheme="minorHAnsi" w:hAnsiTheme="minorHAnsi" w:cs="Calibri"/>
                <w:b/>
                <w:color w:val="000000"/>
                <w:sz w:val="36"/>
                <w:szCs w:val="36"/>
                <w:lang w:eastAsia="pl-PL"/>
              </w:rPr>
              <w:tab/>
            </w:r>
          </w:p>
        </w:tc>
      </w:tr>
    </w:tbl>
    <w:p w:rsidR="00543279" w:rsidRPr="00584ECE" w:rsidRDefault="00543279">
      <w:pPr>
        <w:spacing w:line="360" w:lineRule="auto"/>
        <w:jc w:val="right"/>
        <w:rPr>
          <w:rFonts w:ascii="Calibri" w:hAnsi="Calibri" w:cs="Calibri"/>
          <w:b/>
          <w:color w:val="000000"/>
          <w:sz w:val="28"/>
          <w:szCs w:val="28"/>
          <w:lang w:eastAsia="pl-PL"/>
        </w:rPr>
        <w:sectPr w:rsidR="00543279" w:rsidRPr="00584ECE" w:rsidSect="00D912EE">
          <w:headerReference w:type="default" r:id="rId15"/>
          <w:footerReference w:type="default" r:id="rId16"/>
          <w:pgSz w:w="16840" w:h="11907" w:orient="landscape" w:code="9"/>
          <w:pgMar w:top="1418" w:right="1418" w:bottom="993" w:left="1418" w:header="709" w:footer="709" w:gutter="0"/>
          <w:cols w:space="708"/>
          <w:titlePg/>
          <w:docGrid w:linePitch="360"/>
        </w:sectPr>
      </w:pPr>
      <w:bookmarkStart w:id="26" w:name="_Toc395174927"/>
    </w:p>
    <w:p w:rsidR="00543279" w:rsidRPr="007A3C70" w:rsidRDefault="008A3B89" w:rsidP="00C30274">
      <w:pPr>
        <w:pStyle w:val="nagwekwb3"/>
        <w:rPr>
          <w:rFonts w:asciiTheme="minorHAnsi" w:hAnsiTheme="minorHAnsi" w:cs="Calibri"/>
          <w:bCs/>
          <w:sz w:val="22"/>
          <w:szCs w:val="22"/>
        </w:rPr>
      </w:pPr>
      <w:bookmarkStart w:id="27" w:name="_Toc226027245"/>
      <w:bookmarkEnd w:id="26"/>
      <w:r>
        <w:rPr>
          <w:rFonts w:asciiTheme="minorHAnsi" w:hAnsiTheme="minorHAnsi" w:cs="Calibri"/>
          <w:bCs/>
          <w:sz w:val="22"/>
          <w:szCs w:val="22"/>
        </w:rPr>
        <w:lastRenderedPageBreak/>
        <w:t>8</w:t>
      </w:r>
      <w:r w:rsidR="00543279" w:rsidRPr="007A3C70">
        <w:rPr>
          <w:rFonts w:asciiTheme="minorHAnsi" w:hAnsiTheme="minorHAnsi" w:cs="Calibri"/>
          <w:bCs/>
          <w:sz w:val="22"/>
          <w:szCs w:val="22"/>
        </w:rPr>
        <w:t xml:space="preserve">.  Wnioski z analizy realizacji Programu Ochrony Środowiska </w:t>
      </w:r>
      <w:r w:rsidR="004D72F8" w:rsidRPr="007A3C70">
        <w:rPr>
          <w:rFonts w:asciiTheme="minorHAnsi" w:hAnsiTheme="minorHAnsi" w:cs="Calibri"/>
          <w:bCs/>
          <w:sz w:val="22"/>
          <w:szCs w:val="22"/>
        </w:rPr>
        <w:t xml:space="preserve">Gminie </w:t>
      </w:r>
      <w:r w:rsidR="00BD5589">
        <w:rPr>
          <w:rFonts w:asciiTheme="minorHAnsi" w:hAnsiTheme="minorHAnsi" w:cs="Calibri"/>
          <w:bCs/>
          <w:sz w:val="22"/>
          <w:szCs w:val="22"/>
        </w:rPr>
        <w:t>Cisna</w:t>
      </w:r>
      <w:r w:rsidR="00543279" w:rsidRPr="007A3C70">
        <w:rPr>
          <w:rFonts w:asciiTheme="minorHAnsi" w:hAnsiTheme="minorHAnsi" w:cs="Calibri"/>
          <w:bCs/>
          <w:sz w:val="22"/>
          <w:szCs w:val="22"/>
        </w:rPr>
        <w:t>.</w:t>
      </w:r>
      <w:bookmarkEnd w:id="27"/>
      <w:r w:rsidR="00543279" w:rsidRPr="007A3C70">
        <w:rPr>
          <w:rFonts w:asciiTheme="minorHAnsi" w:hAnsiTheme="minorHAnsi" w:cs="Calibri"/>
          <w:bCs/>
          <w:sz w:val="22"/>
          <w:szCs w:val="22"/>
        </w:rPr>
        <w:t xml:space="preserve"> </w:t>
      </w:r>
    </w:p>
    <w:p w:rsidR="001C5264" w:rsidRDefault="001C5264">
      <w:pPr>
        <w:suppressAutoHyphens w:val="0"/>
        <w:spacing w:line="360" w:lineRule="auto"/>
        <w:jc w:val="both"/>
        <w:rPr>
          <w:rFonts w:ascii="Calibri" w:hAnsi="Calibri" w:cs="Calibri"/>
          <w:sz w:val="22"/>
          <w:szCs w:val="22"/>
          <w:lang w:eastAsia="pl-PL"/>
        </w:rPr>
      </w:pPr>
    </w:p>
    <w:p w:rsidR="001C5264" w:rsidRDefault="001C5264">
      <w:pPr>
        <w:autoSpaceDE w:val="0"/>
        <w:autoSpaceDN w:val="0"/>
        <w:adjustRightInd w:val="0"/>
        <w:spacing w:line="360" w:lineRule="auto"/>
        <w:jc w:val="both"/>
        <w:rPr>
          <w:rFonts w:ascii="Calibri" w:hAnsi="Calibri" w:cs="Calibri"/>
          <w:sz w:val="22"/>
          <w:szCs w:val="22"/>
          <w:lang w:eastAsia="pl-PL"/>
        </w:rPr>
      </w:pPr>
    </w:p>
    <w:p w:rsidR="00B206D6" w:rsidRDefault="00543279" w:rsidP="00C30274">
      <w:pPr>
        <w:autoSpaceDE w:val="0"/>
        <w:autoSpaceDN w:val="0"/>
        <w:adjustRightInd w:val="0"/>
        <w:spacing w:line="360" w:lineRule="auto"/>
        <w:jc w:val="both"/>
        <w:rPr>
          <w:rFonts w:ascii="Calibri" w:hAnsi="Calibri" w:cs="Calibri"/>
          <w:sz w:val="22"/>
          <w:szCs w:val="22"/>
          <w:lang w:eastAsia="pl-PL"/>
        </w:rPr>
      </w:pPr>
      <w:r w:rsidRPr="00C712CB">
        <w:rPr>
          <w:rFonts w:ascii="Calibri" w:hAnsi="Calibri" w:cs="Calibri"/>
          <w:sz w:val="22"/>
          <w:szCs w:val="22"/>
          <w:lang w:eastAsia="pl-PL"/>
        </w:rPr>
        <w:t xml:space="preserve">Analizując stan środowiska w </w:t>
      </w:r>
      <w:r w:rsidR="004D72F8">
        <w:rPr>
          <w:rFonts w:ascii="Calibri" w:hAnsi="Calibri" w:cs="Calibri"/>
          <w:sz w:val="22"/>
          <w:szCs w:val="22"/>
          <w:lang w:eastAsia="pl-PL"/>
        </w:rPr>
        <w:t xml:space="preserve">Gminie </w:t>
      </w:r>
      <w:r w:rsidR="00BD5589">
        <w:rPr>
          <w:rFonts w:ascii="Calibri" w:hAnsi="Calibri" w:cs="Calibri"/>
          <w:sz w:val="22"/>
          <w:szCs w:val="22"/>
          <w:lang w:eastAsia="pl-PL"/>
        </w:rPr>
        <w:t>Cisna</w:t>
      </w:r>
      <w:r w:rsidR="004D72F8">
        <w:rPr>
          <w:rFonts w:ascii="Calibri" w:hAnsi="Calibri" w:cs="Calibri"/>
          <w:sz w:val="22"/>
          <w:szCs w:val="22"/>
          <w:lang w:eastAsia="pl-PL"/>
        </w:rPr>
        <w:t xml:space="preserve"> </w:t>
      </w:r>
      <w:r w:rsidRPr="00C712CB">
        <w:rPr>
          <w:rFonts w:ascii="Calibri" w:hAnsi="Calibri" w:cs="Calibri"/>
          <w:sz w:val="22"/>
          <w:szCs w:val="22"/>
          <w:lang w:eastAsia="pl-PL"/>
        </w:rPr>
        <w:t xml:space="preserve">na przestrzeni </w:t>
      </w:r>
      <w:r w:rsidR="00D07DDF">
        <w:rPr>
          <w:rFonts w:ascii="Calibri" w:hAnsi="Calibri" w:cs="Calibri"/>
          <w:sz w:val="22"/>
          <w:szCs w:val="22"/>
          <w:lang w:eastAsia="pl-PL"/>
        </w:rPr>
        <w:t>2023</w:t>
      </w:r>
      <w:r w:rsidR="002F28E1">
        <w:rPr>
          <w:rFonts w:ascii="Calibri" w:hAnsi="Calibri" w:cs="Calibri"/>
          <w:sz w:val="22"/>
          <w:szCs w:val="22"/>
          <w:lang w:eastAsia="pl-PL"/>
        </w:rPr>
        <w:t xml:space="preserve"> - 20</w:t>
      </w:r>
      <w:r w:rsidR="00CE0A78">
        <w:rPr>
          <w:rFonts w:ascii="Calibri" w:hAnsi="Calibri" w:cs="Calibri"/>
          <w:sz w:val="22"/>
          <w:szCs w:val="22"/>
          <w:lang w:eastAsia="pl-PL"/>
        </w:rPr>
        <w:t>2</w:t>
      </w:r>
      <w:r w:rsidR="00D07DDF">
        <w:rPr>
          <w:rFonts w:ascii="Calibri" w:hAnsi="Calibri" w:cs="Calibri"/>
          <w:sz w:val="22"/>
          <w:szCs w:val="22"/>
          <w:lang w:eastAsia="pl-PL"/>
        </w:rPr>
        <w:t>4</w:t>
      </w:r>
      <w:r>
        <w:rPr>
          <w:rFonts w:ascii="Calibri" w:hAnsi="Calibri" w:cs="Calibri"/>
          <w:sz w:val="22"/>
          <w:szCs w:val="22"/>
          <w:lang w:eastAsia="pl-PL"/>
        </w:rPr>
        <w:t xml:space="preserve"> roku</w:t>
      </w:r>
      <w:r w:rsidRPr="00C712CB">
        <w:rPr>
          <w:rFonts w:ascii="Calibri" w:hAnsi="Calibri" w:cs="Calibri"/>
          <w:sz w:val="22"/>
          <w:szCs w:val="22"/>
          <w:lang w:eastAsia="pl-PL"/>
        </w:rPr>
        <w:t xml:space="preserve"> można stwierdzić, iż uległ on poprawie.</w:t>
      </w:r>
      <w:r w:rsidR="002F28E1">
        <w:rPr>
          <w:rFonts w:ascii="Calibri" w:hAnsi="Calibri" w:cs="Calibri"/>
          <w:sz w:val="22"/>
          <w:szCs w:val="22"/>
          <w:lang w:eastAsia="pl-PL"/>
        </w:rPr>
        <w:t xml:space="preserve">  Priorytetem Gminy </w:t>
      </w:r>
      <w:r w:rsidR="00AA2C1C">
        <w:rPr>
          <w:rFonts w:ascii="Calibri" w:hAnsi="Calibri" w:cs="Calibri"/>
          <w:sz w:val="22"/>
          <w:szCs w:val="22"/>
          <w:lang w:eastAsia="pl-PL"/>
        </w:rPr>
        <w:t>Cisna</w:t>
      </w:r>
      <w:r w:rsidR="002F28E1">
        <w:rPr>
          <w:rFonts w:ascii="Calibri" w:hAnsi="Calibri" w:cs="Calibri"/>
          <w:sz w:val="22"/>
          <w:szCs w:val="22"/>
          <w:lang w:eastAsia="pl-PL"/>
        </w:rPr>
        <w:t xml:space="preserve"> </w:t>
      </w:r>
      <w:r w:rsidRPr="00C712CB">
        <w:rPr>
          <w:rFonts w:ascii="Calibri" w:hAnsi="Calibri" w:cs="Calibri"/>
          <w:sz w:val="22"/>
          <w:szCs w:val="22"/>
          <w:lang w:eastAsia="pl-PL"/>
        </w:rPr>
        <w:t>w zakresie ochrony środowiska jest</w:t>
      </w:r>
      <w:r w:rsidR="00B206D6">
        <w:rPr>
          <w:rFonts w:ascii="Calibri" w:hAnsi="Calibri" w:cs="Calibri"/>
          <w:sz w:val="22"/>
          <w:szCs w:val="22"/>
          <w:lang w:eastAsia="pl-PL"/>
        </w:rPr>
        <w:t xml:space="preserve">: </w:t>
      </w:r>
    </w:p>
    <w:p w:rsidR="00B206D6" w:rsidRDefault="00B206D6" w:rsidP="00C30274">
      <w:pPr>
        <w:autoSpaceDE w:val="0"/>
        <w:autoSpaceDN w:val="0"/>
        <w:adjustRightInd w:val="0"/>
        <w:spacing w:line="360" w:lineRule="auto"/>
        <w:jc w:val="both"/>
        <w:rPr>
          <w:rFonts w:ascii="Calibri" w:hAnsi="Calibri" w:cs="Calibri"/>
          <w:sz w:val="22"/>
          <w:szCs w:val="22"/>
          <w:lang w:eastAsia="pl-PL"/>
        </w:rPr>
      </w:pPr>
      <w:r>
        <w:rPr>
          <w:rFonts w:ascii="Calibri" w:hAnsi="Calibri" w:cs="Calibri"/>
          <w:sz w:val="22"/>
          <w:szCs w:val="22"/>
          <w:lang w:eastAsia="pl-PL"/>
        </w:rPr>
        <w:t>- k</w:t>
      </w:r>
      <w:r w:rsidRPr="00B206D6">
        <w:rPr>
          <w:rFonts w:ascii="Calibri" w:hAnsi="Calibri" w:cs="Calibri"/>
          <w:sz w:val="22"/>
          <w:szCs w:val="22"/>
          <w:lang w:eastAsia="pl-PL"/>
        </w:rPr>
        <w:t>ontynuacja zadań związanych z poprawą jakości powietrza</w:t>
      </w:r>
      <w:r>
        <w:rPr>
          <w:rFonts w:ascii="Calibri" w:hAnsi="Calibri" w:cs="Calibri"/>
          <w:sz w:val="22"/>
          <w:szCs w:val="22"/>
          <w:lang w:eastAsia="pl-PL"/>
        </w:rPr>
        <w:t xml:space="preserve"> i z</w:t>
      </w:r>
      <w:r w:rsidRPr="00B206D6">
        <w:rPr>
          <w:rFonts w:ascii="Calibri" w:hAnsi="Calibri" w:cs="Calibri"/>
          <w:sz w:val="22"/>
          <w:szCs w:val="22"/>
          <w:lang w:eastAsia="pl-PL"/>
        </w:rPr>
        <w:t>mniejszenie uciążliwości hałasu poprzez obniżenie jego natężenia do poziomu obowiązujących standardów</w:t>
      </w:r>
      <w:r>
        <w:rPr>
          <w:rFonts w:ascii="Calibri" w:hAnsi="Calibri" w:cs="Calibri"/>
          <w:sz w:val="22"/>
          <w:szCs w:val="22"/>
          <w:lang w:eastAsia="pl-PL"/>
        </w:rPr>
        <w:t>.</w:t>
      </w:r>
    </w:p>
    <w:p w:rsidR="00B206D6" w:rsidRPr="00B206D6" w:rsidRDefault="00B206D6" w:rsidP="00C30274">
      <w:pPr>
        <w:autoSpaceDE w:val="0"/>
        <w:autoSpaceDN w:val="0"/>
        <w:adjustRightInd w:val="0"/>
        <w:spacing w:line="360" w:lineRule="auto"/>
        <w:jc w:val="both"/>
        <w:rPr>
          <w:rFonts w:ascii="Calibri" w:hAnsi="Calibri" w:cs="Calibri"/>
          <w:sz w:val="22"/>
          <w:szCs w:val="22"/>
          <w:lang w:eastAsia="pl-PL"/>
        </w:rPr>
      </w:pPr>
      <w:r w:rsidRPr="00B206D6">
        <w:rPr>
          <w:rFonts w:ascii="Calibri" w:hAnsi="Calibri" w:cs="Calibri"/>
          <w:sz w:val="22"/>
          <w:szCs w:val="22"/>
          <w:lang w:eastAsia="pl-PL"/>
        </w:rPr>
        <w:t xml:space="preserve">Na przestrzeni lat </w:t>
      </w:r>
      <w:r w:rsidR="009D5416">
        <w:rPr>
          <w:rFonts w:ascii="Calibri" w:hAnsi="Calibri" w:cs="Calibri"/>
          <w:sz w:val="22"/>
          <w:szCs w:val="22"/>
          <w:lang w:eastAsia="pl-PL"/>
        </w:rPr>
        <w:t>2023-2024</w:t>
      </w:r>
      <w:r w:rsidRPr="00B206D6">
        <w:rPr>
          <w:rFonts w:ascii="Calibri" w:hAnsi="Calibri" w:cs="Calibri"/>
          <w:sz w:val="22"/>
          <w:szCs w:val="22"/>
          <w:lang w:eastAsia="pl-PL"/>
        </w:rPr>
        <w:t xml:space="preserve"> nie stwierdzono wyraźnych różnic w zakresie oddziaływania różnych źródeł hałasu na środowisko. Głównym działaniem, jakie podjęto w Gminie </w:t>
      </w:r>
      <w:r w:rsidR="00AA2C1C">
        <w:rPr>
          <w:rFonts w:ascii="Calibri" w:hAnsi="Calibri" w:cs="Calibri"/>
          <w:sz w:val="22"/>
          <w:szCs w:val="22"/>
          <w:lang w:eastAsia="pl-PL"/>
        </w:rPr>
        <w:t>Cisna</w:t>
      </w:r>
      <w:r w:rsidRPr="00B206D6">
        <w:rPr>
          <w:rFonts w:ascii="Calibri" w:hAnsi="Calibri" w:cs="Calibri"/>
          <w:sz w:val="22"/>
          <w:szCs w:val="22"/>
          <w:lang w:eastAsia="pl-PL"/>
        </w:rPr>
        <w:t>, w celu ochrony przed hałasem była przebudowa i modernizacja dróg, bieżące utrzymanie dróg, na działania te wydatkowana była kwota</w:t>
      </w:r>
      <w:r w:rsidR="004525E2">
        <w:rPr>
          <w:rFonts w:ascii="Calibri" w:hAnsi="Calibri" w:cs="Calibri"/>
          <w:sz w:val="22"/>
          <w:szCs w:val="22"/>
          <w:lang w:eastAsia="pl-PL"/>
        </w:rPr>
        <w:t>:</w:t>
      </w:r>
      <w:r w:rsidRPr="00B206D6">
        <w:rPr>
          <w:rFonts w:ascii="Calibri" w:hAnsi="Calibri" w:cs="Calibri"/>
          <w:sz w:val="22"/>
          <w:szCs w:val="22"/>
          <w:lang w:eastAsia="pl-PL"/>
        </w:rPr>
        <w:t xml:space="preserve"> </w:t>
      </w:r>
      <w:r w:rsidR="00AA2C1C">
        <w:rPr>
          <w:rFonts w:ascii="Calibri" w:hAnsi="Calibri" w:cs="Calibri"/>
          <w:sz w:val="22"/>
          <w:szCs w:val="22"/>
          <w:lang w:eastAsia="pl-PL"/>
        </w:rPr>
        <w:t>13,5 mln zł</w:t>
      </w:r>
      <w:r w:rsidR="00CE0A78" w:rsidRPr="00CE0A78">
        <w:rPr>
          <w:rFonts w:ascii="Calibri" w:hAnsi="Calibri" w:cs="Calibri"/>
          <w:sz w:val="22"/>
          <w:szCs w:val="22"/>
          <w:lang w:eastAsia="pl-PL"/>
        </w:rPr>
        <w:t xml:space="preserve"> </w:t>
      </w:r>
      <w:r w:rsidRPr="00B206D6">
        <w:rPr>
          <w:rFonts w:ascii="Calibri" w:hAnsi="Calibri" w:cs="Calibri"/>
          <w:sz w:val="22"/>
          <w:szCs w:val="22"/>
          <w:lang w:eastAsia="pl-PL"/>
        </w:rPr>
        <w:t xml:space="preserve">co stanowiło </w:t>
      </w:r>
      <w:r w:rsidR="0038421A">
        <w:rPr>
          <w:rFonts w:ascii="Calibri" w:hAnsi="Calibri" w:cs="Calibri"/>
          <w:sz w:val="22"/>
          <w:szCs w:val="22"/>
          <w:lang w:eastAsia="pl-PL"/>
        </w:rPr>
        <w:t xml:space="preserve">ponad </w:t>
      </w:r>
      <w:r w:rsidR="00AA2C1C">
        <w:rPr>
          <w:rFonts w:ascii="Calibri" w:hAnsi="Calibri" w:cs="Calibri"/>
          <w:sz w:val="22"/>
          <w:szCs w:val="22"/>
          <w:lang w:eastAsia="pl-PL"/>
        </w:rPr>
        <w:t>90%</w:t>
      </w:r>
      <w:r w:rsidR="0038421A">
        <w:rPr>
          <w:rFonts w:ascii="Calibri" w:hAnsi="Calibri" w:cs="Calibri"/>
          <w:sz w:val="22"/>
          <w:szCs w:val="22"/>
          <w:lang w:eastAsia="pl-PL"/>
        </w:rPr>
        <w:t xml:space="preserve"> </w:t>
      </w:r>
      <w:r w:rsidRPr="00B206D6">
        <w:rPr>
          <w:rFonts w:ascii="Calibri" w:hAnsi="Calibri" w:cs="Calibri"/>
          <w:sz w:val="22"/>
          <w:szCs w:val="22"/>
          <w:lang w:eastAsia="pl-PL"/>
        </w:rPr>
        <w:t xml:space="preserve">wydatków w odniesieniu do łącznych kosztów wszystkich zrealizowanych zadań w ramach POŚ w </w:t>
      </w:r>
      <w:r w:rsidR="009D5416">
        <w:rPr>
          <w:rFonts w:ascii="Calibri" w:hAnsi="Calibri" w:cs="Calibri"/>
          <w:sz w:val="22"/>
          <w:szCs w:val="22"/>
          <w:lang w:eastAsia="pl-PL"/>
        </w:rPr>
        <w:t>2023-2024</w:t>
      </w:r>
      <w:r w:rsidRPr="00B206D6">
        <w:rPr>
          <w:rFonts w:ascii="Calibri" w:hAnsi="Calibri" w:cs="Calibri"/>
          <w:sz w:val="22"/>
          <w:szCs w:val="22"/>
          <w:lang w:eastAsia="pl-PL"/>
        </w:rPr>
        <w:t xml:space="preserve"> roku.</w:t>
      </w:r>
    </w:p>
    <w:p w:rsidR="00B206D6" w:rsidRPr="00B206D6" w:rsidRDefault="00B206D6" w:rsidP="00C30274">
      <w:pPr>
        <w:autoSpaceDE w:val="0"/>
        <w:autoSpaceDN w:val="0"/>
        <w:adjustRightInd w:val="0"/>
        <w:spacing w:line="360" w:lineRule="auto"/>
        <w:jc w:val="both"/>
        <w:rPr>
          <w:rFonts w:ascii="Calibri" w:hAnsi="Calibri" w:cs="Calibri"/>
          <w:sz w:val="22"/>
          <w:szCs w:val="22"/>
          <w:lang w:eastAsia="pl-PL"/>
        </w:rPr>
      </w:pPr>
      <w:r w:rsidRPr="00B206D6">
        <w:rPr>
          <w:rFonts w:ascii="Calibri" w:hAnsi="Calibri" w:cs="Calibri"/>
          <w:sz w:val="22"/>
          <w:szCs w:val="22"/>
          <w:lang w:eastAsia="pl-PL"/>
        </w:rPr>
        <w:t xml:space="preserve">Na przestrzeni </w:t>
      </w:r>
      <w:r w:rsidR="009D5416">
        <w:rPr>
          <w:rFonts w:ascii="Calibri" w:hAnsi="Calibri" w:cs="Calibri"/>
          <w:sz w:val="22"/>
          <w:szCs w:val="22"/>
          <w:lang w:eastAsia="pl-PL"/>
        </w:rPr>
        <w:t>2023-2024</w:t>
      </w:r>
      <w:r w:rsidRPr="00B206D6">
        <w:rPr>
          <w:rFonts w:ascii="Calibri" w:hAnsi="Calibri" w:cs="Calibri"/>
          <w:sz w:val="22"/>
          <w:szCs w:val="22"/>
          <w:lang w:eastAsia="pl-PL"/>
        </w:rPr>
        <w:t xml:space="preserve"> roku   nie stwierdzono wyraźnych różnic w zakresie zanieczyszczenia powietrza. Ocenę również utrudnia brak wykonywania na terenie powiatu pomiarów poziomów stężeń zanieczyszczeń powietrza. W celu poprawy i ochrony powietrza atmosferycznego podjęto szereg działań inwestycyjnych: modernizację istniejących źródeł ciepła (poprawę sprawności w</w:t>
      </w:r>
      <w:r w:rsidR="00966340">
        <w:rPr>
          <w:rFonts w:ascii="Calibri" w:hAnsi="Calibri" w:cs="Calibri"/>
          <w:sz w:val="22"/>
          <w:szCs w:val="22"/>
          <w:lang w:eastAsia="pl-PL"/>
        </w:rPr>
        <w:t> </w:t>
      </w:r>
      <w:r w:rsidRPr="00B206D6">
        <w:rPr>
          <w:rFonts w:ascii="Calibri" w:hAnsi="Calibri" w:cs="Calibri"/>
          <w:sz w:val="22"/>
          <w:szCs w:val="22"/>
          <w:lang w:eastAsia="pl-PL"/>
        </w:rPr>
        <w:t>procesach spalania i stosowanie ekologicznych nośników energii), termomodernizację i</w:t>
      </w:r>
      <w:r w:rsidR="00966340">
        <w:rPr>
          <w:rFonts w:ascii="Calibri" w:hAnsi="Calibri" w:cs="Calibri"/>
          <w:sz w:val="22"/>
          <w:szCs w:val="22"/>
          <w:lang w:eastAsia="pl-PL"/>
        </w:rPr>
        <w:t> </w:t>
      </w:r>
      <w:proofErr w:type="spellStart"/>
      <w:r w:rsidRPr="00B206D6">
        <w:rPr>
          <w:rFonts w:ascii="Calibri" w:hAnsi="Calibri" w:cs="Calibri"/>
          <w:sz w:val="22"/>
          <w:szCs w:val="22"/>
          <w:lang w:eastAsia="pl-PL"/>
        </w:rPr>
        <w:t>termorenowację</w:t>
      </w:r>
      <w:proofErr w:type="spellEnd"/>
      <w:r w:rsidRPr="00B206D6">
        <w:rPr>
          <w:rFonts w:ascii="Calibri" w:hAnsi="Calibri" w:cs="Calibri"/>
          <w:sz w:val="22"/>
          <w:szCs w:val="22"/>
          <w:lang w:eastAsia="pl-PL"/>
        </w:rPr>
        <w:t xml:space="preserve"> budynków, modernizację i bieżące utrzymanie dróg gminnych i powiatowych,  zwiększenie udziału energii ze źródeł odnawialnych w produkcji energii elektrycznej w </w:t>
      </w:r>
      <w:r w:rsidR="00394F07">
        <w:rPr>
          <w:rFonts w:ascii="Calibri" w:hAnsi="Calibri" w:cs="Calibri"/>
          <w:sz w:val="22"/>
          <w:szCs w:val="22"/>
          <w:lang w:eastAsia="pl-PL"/>
        </w:rPr>
        <w:t>gminie</w:t>
      </w:r>
      <w:r w:rsidRPr="00B206D6">
        <w:rPr>
          <w:rFonts w:ascii="Calibri" w:hAnsi="Calibri" w:cs="Calibri"/>
          <w:sz w:val="22"/>
          <w:szCs w:val="22"/>
          <w:lang w:eastAsia="pl-PL"/>
        </w:rPr>
        <w:t>. Równolegle w tym zakresie</w:t>
      </w:r>
      <w:r w:rsidR="00871B83">
        <w:rPr>
          <w:rFonts w:ascii="Calibri" w:hAnsi="Calibri" w:cs="Calibri"/>
          <w:sz w:val="22"/>
          <w:szCs w:val="22"/>
          <w:lang w:eastAsia="pl-PL"/>
        </w:rPr>
        <w:t xml:space="preserve"> były prowadzone działania </w:t>
      </w:r>
      <w:proofErr w:type="spellStart"/>
      <w:r w:rsidR="00871B83">
        <w:rPr>
          <w:rFonts w:ascii="Calibri" w:hAnsi="Calibri" w:cs="Calibri"/>
          <w:sz w:val="22"/>
          <w:szCs w:val="22"/>
          <w:lang w:eastAsia="pl-PL"/>
        </w:rPr>
        <w:t>nie</w:t>
      </w:r>
      <w:r w:rsidRPr="00B206D6">
        <w:rPr>
          <w:rFonts w:ascii="Calibri" w:hAnsi="Calibri" w:cs="Calibri"/>
          <w:sz w:val="22"/>
          <w:szCs w:val="22"/>
          <w:lang w:eastAsia="pl-PL"/>
        </w:rPr>
        <w:t>inwestycyjne</w:t>
      </w:r>
      <w:proofErr w:type="spellEnd"/>
      <w:r w:rsidRPr="00B206D6">
        <w:rPr>
          <w:rFonts w:ascii="Calibri" w:hAnsi="Calibri" w:cs="Calibri"/>
          <w:sz w:val="22"/>
          <w:szCs w:val="22"/>
          <w:lang w:eastAsia="pl-PL"/>
        </w:rPr>
        <w:t xml:space="preserve">: </w:t>
      </w:r>
    </w:p>
    <w:p w:rsidR="00B206D6" w:rsidRPr="00B206D6" w:rsidRDefault="00B206D6" w:rsidP="00C30274">
      <w:pPr>
        <w:autoSpaceDE w:val="0"/>
        <w:autoSpaceDN w:val="0"/>
        <w:adjustRightInd w:val="0"/>
        <w:spacing w:line="360" w:lineRule="auto"/>
        <w:jc w:val="both"/>
        <w:rPr>
          <w:rFonts w:ascii="Calibri" w:hAnsi="Calibri" w:cs="Calibri"/>
          <w:sz w:val="22"/>
          <w:szCs w:val="22"/>
          <w:lang w:eastAsia="pl-PL"/>
        </w:rPr>
      </w:pPr>
      <w:r w:rsidRPr="00B206D6">
        <w:rPr>
          <w:rFonts w:ascii="Calibri" w:hAnsi="Calibri" w:cs="Calibri"/>
          <w:sz w:val="22"/>
          <w:szCs w:val="22"/>
          <w:lang w:eastAsia="pl-PL"/>
        </w:rPr>
        <w:t>-</w:t>
      </w:r>
      <w:r w:rsidRPr="00B206D6">
        <w:rPr>
          <w:rFonts w:ascii="Calibri" w:hAnsi="Calibri" w:cs="Calibri"/>
          <w:sz w:val="22"/>
          <w:szCs w:val="22"/>
          <w:lang w:eastAsia="pl-PL"/>
        </w:rPr>
        <w:tab/>
        <w:t xml:space="preserve">działania edukacyjne i promocyjne dotyczące upowszechniania wykorzystania odnawialnych źródeł energii, stosowania ekologicznych nośników energii, edukacja na temat szkodliwości spalania materiałów odpadowych różnego pochodzenia; </w:t>
      </w:r>
    </w:p>
    <w:p w:rsidR="00B206D6" w:rsidRPr="00B206D6" w:rsidRDefault="00B206D6" w:rsidP="00C30274">
      <w:pPr>
        <w:autoSpaceDE w:val="0"/>
        <w:autoSpaceDN w:val="0"/>
        <w:adjustRightInd w:val="0"/>
        <w:spacing w:line="360" w:lineRule="auto"/>
        <w:jc w:val="both"/>
        <w:rPr>
          <w:rFonts w:ascii="Calibri" w:hAnsi="Calibri" w:cs="Calibri"/>
          <w:sz w:val="22"/>
          <w:szCs w:val="22"/>
          <w:lang w:eastAsia="pl-PL"/>
        </w:rPr>
      </w:pPr>
      <w:r w:rsidRPr="00B206D6">
        <w:rPr>
          <w:rFonts w:ascii="Calibri" w:hAnsi="Calibri" w:cs="Calibri"/>
          <w:sz w:val="22"/>
          <w:szCs w:val="22"/>
          <w:lang w:eastAsia="pl-PL"/>
        </w:rPr>
        <w:t>-</w:t>
      </w:r>
      <w:r w:rsidRPr="00B206D6">
        <w:rPr>
          <w:rFonts w:ascii="Calibri" w:hAnsi="Calibri" w:cs="Calibri"/>
          <w:sz w:val="22"/>
          <w:szCs w:val="22"/>
          <w:lang w:eastAsia="pl-PL"/>
        </w:rPr>
        <w:tab/>
        <w:t>promocja odnawialnych źródeł energii.</w:t>
      </w:r>
    </w:p>
    <w:p w:rsidR="003F6442" w:rsidRDefault="00B206D6" w:rsidP="00C30274">
      <w:pPr>
        <w:autoSpaceDE w:val="0"/>
        <w:autoSpaceDN w:val="0"/>
        <w:adjustRightInd w:val="0"/>
        <w:spacing w:line="360" w:lineRule="auto"/>
        <w:jc w:val="both"/>
        <w:rPr>
          <w:rFonts w:ascii="Calibri" w:hAnsi="Calibri" w:cs="Calibri"/>
          <w:sz w:val="22"/>
          <w:szCs w:val="22"/>
          <w:lang w:eastAsia="pl-PL"/>
        </w:rPr>
      </w:pPr>
      <w:r w:rsidRPr="00B206D6">
        <w:rPr>
          <w:rFonts w:ascii="Calibri" w:hAnsi="Calibri" w:cs="Calibri"/>
          <w:sz w:val="22"/>
          <w:szCs w:val="22"/>
          <w:lang w:eastAsia="pl-PL"/>
        </w:rPr>
        <w:t xml:space="preserve">Na działania inwestycyjne w zakresie zwiększenie udziału energii ze źródeł odnawialnych w Gminie </w:t>
      </w:r>
      <w:r w:rsidR="00BD5589">
        <w:rPr>
          <w:rFonts w:ascii="Calibri" w:hAnsi="Calibri" w:cs="Calibri"/>
          <w:sz w:val="22"/>
          <w:szCs w:val="22"/>
          <w:lang w:eastAsia="pl-PL"/>
        </w:rPr>
        <w:t>Cisna</w:t>
      </w:r>
      <w:r w:rsidRPr="00B206D6">
        <w:rPr>
          <w:rFonts w:ascii="Calibri" w:hAnsi="Calibri" w:cs="Calibri"/>
          <w:sz w:val="22"/>
          <w:szCs w:val="22"/>
          <w:lang w:eastAsia="pl-PL"/>
        </w:rPr>
        <w:t xml:space="preserve"> dało się zauważyć sporo działań wśród mieszkańców gminy.</w:t>
      </w:r>
      <w:r w:rsidR="003F6442" w:rsidRPr="00B54BA4">
        <w:rPr>
          <w:rFonts w:ascii="Calibri" w:hAnsi="Calibri" w:cs="Calibri"/>
          <w:sz w:val="22"/>
          <w:szCs w:val="22"/>
          <w:lang w:eastAsia="pl-PL"/>
        </w:rPr>
        <w:t xml:space="preserve"> W ramach działań zawierających się w założeniach </w:t>
      </w:r>
      <w:r w:rsidR="003F6442" w:rsidRPr="003F6442">
        <w:rPr>
          <w:rFonts w:ascii="Calibri" w:hAnsi="Calibri" w:cs="Calibri"/>
          <w:sz w:val="22"/>
          <w:szCs w:val="22"/>
          <w:lang w:eastAsia="pl-PL"/>
        </w:rPr>
        <w:t>Program</w:t>
      </w:r>
      <w:r w:rsidR="003F6442">
        <w:rPr>
          <w:rFonts w:ascii="Calibri" w:hAnsi="Calibri" w:cs="Calibri"/>
          <w:sz w:val="22"/>
          <w:szCs w:val="22"/>
          <w:lang w:eastAsia="pl-PL"/>
        </w:rPr>
        <w:t>u</w:t>
      </w:r>
      <w:r w:rsidR="003F6442" w:rsidRPr="003F6442">
        <w:rPr>
          <w:rFonts w:ascii="Calibri" w:hAnsi="Calibri" w:cs="Calibri"/>
          <w:sz w:val="22"/>
          <w:szCs w:val="22"/>
          <w:lang w:eastAsia="pl-PL"/>
        </w:rPr>
        <w:t xml:space="preserve"> ochrony powietrza dla strefy podkarpackiej z uwagi na stwierdzone przekroczenia poziomu dopuszczalnego pyłu zawieszonego PM10 i poziomu</w:t>
      </w:r>
      <w:r w:rsidR="003F6442">
        <w:rPr>
          <w:rFonts w:ascii="Calibri" w:hAnsi="Calibri" w:cs="Calibri"/>
          <w:sz w:val="22"/>
          <w:szCs w:val="22"/>
          <w:lang w:eastAsia="pl-PL"/>
        </w:rPr>
        <w:t xml:space="preserve"> </w:t>
      </w:r>
      <w:r w:rsidR="003F6442" w:rsidRPr="003F6442">
        <w:rPr>
          <w:rFonts w:ascii="Calibri" w:hAnsi="Calibri" w:cs="Calibri"/>
          <w:sz w:val="22"/>
          <w:szCs w:val="22"/>
          <w:lang w:eastAsia="pl-PL"/>
        </w:rPr>
        <w:t xml:space="preserve">dopuszczalnego pyłu zawieszonego PM2,5 oraz poziomu docelowego </w:t>
      </w:r>
      <w:proofErr w:type="spellStart"/>
      <w:r w:rsidR="003F6442" w:rsidRPr="003F6442">
        <w:rPr>
          <w:rFonts w:ascii="Calibri" w:hAnsi="Calibri" w:cs="Calibri"/>
          <w:sz w:val="22"/>
          <w:szCs w:val="22"/>
          <w:lang w:eastAsia="pl-PL"/>
        </w:rPr>
        <w:t>benzo</w:t>
      </w:r>
      <w:proofErr w:type="spellEnd"/>
      <w:r w:rsidR="003F6442" w:rsidRPr="003F6442">
        <w:rPr>
          <w:rFonts w:ascii="Calibri" w:hAnsi="Calibri" w:cs="Calibri"/>
          <w:sz w:val="22"/>
          <w:szCs w:val="22"/>
          <w:lang w:eastAsia="pl-PL"/>
        </w:rPr>
        <w:t>(a)</w:t>
      </w:r>
      <w:proofErr w:type="spellStart"/>
      <w:r w:rsidR="003F6442" w:rsidRPr="003F6442">
        <w:rPr>
          <w:rFonts w:ascii="Calibri" w:hAnsi="Calibri" w:cs="Calibri"/>
          <w:sz w:val="22"/>
          <w:szCs w:val="22"/>
          <w:lang w:eastAsia="pl-PL"/>
        </w:rPr>
        <w:t>pirenu</w:t>
      </w:r>
      <w:proofErr w:type="spellEnd"/>
      <w:r w:rsidR="003F6442" w:rsidRPr="003F6442">
        <w:rPr>
          <w:rFonts w:ascii="Calibri" w:hAnsi="Calibri" w:cs="Calibri"/>
          <w:sz w:val="22"/>
          <w:szCs w:val="22"/>
          <w:lang w:eastAsia="pl-PL"/>
        </w:rPr>
        <w:t xml:space="preserve"> oraz Plan</w:t>
      </w:r>
      <w:r w:rsidR="001D2943">
        <w:rPr>
          <w:rFonts w:ascii="Calibri" w:hAnsi="Calibri" w:cs="Calibri"/>
          <w:sz w:val="22"/>
          <w:szCs w:val="22"/>
          <w:lang w:eastAsia="pl-PL"/>
        </w:rPr>
        <w:t>u</w:t>
      </w:r>
      <w:r w:rsidR="003F6442" w:rsidRPr="003F6442">
        <w:rPr>
          <w:rFonts w:ascii="Calibri" w:hAnsi="Calibri" w:cs="Calibri"/>
          <w:sz w:val="22"/>
          <w:szCs w:val="22"/>
          <w:lang w:eastAsia="pl-PL"/>
        </w:rPr>
        <w:t xml:space="preserve"> Działań Krótkoterminowych</w:t>
      </w:r>
      <w:r w:rsidR="003F6442">
        <w:rPr>
          <w:rFonts w:ascii="Calibri" w:hAnsi="Calibri" w:cs="Calibri"/>
          <w:sz w:val="22"/>
          <w:szCs w:val="22"/>
          <w:lang w:eastAsia="pl-PL"/>
        </w:rPr>
        <w:t xml:space="preserve"> zrealizowano:</w:t>
      </w:r>
    </w:p>
    <w:p w:rsidR="00543279" w:rsidRPr="00BD57A2" w:rsidRDefault="00394F07" w:rsidP="00C30274">
      <w:pPr>
        <w:spacing w:line="360" w:lineRule="auto"/>
        <w:jc w:val="both"/>
        <w:rPr>
          <w:rFonts w:ascii="Calibri" w:hAnsi="Calibri" w:cs="Calibri"/>
          <w:sz w:val="22"/>
          <w:szCs w:val="22"/>
          <w:lang w:eastAsia="pl-PL"/>
        </w:rPr>
      </w:pPr>
      <w:r w:rsidRPr="00BD57A2">
        <w:rPr>
          <w:rFonts w:ascii="Calibri" w:hAnsi="Calibri" w:cs="Calibri"/>
          <w:sz w:val="22"/>
          <w:szCs w:val="22"/>
          <w:lang w:eastAsia="pl-PL"/>
        </w:rPr>
        <w:t xml:space="preserve">Ważnym zadaniem w Gminie </w:t>
      </w:r>
      <w:r w:rsidR="00BD5589">
        <w:rPr>
          <w:rFonts w:ascii="Calibri" w:hAnsi="Calibri" w:cs="Calibri"/>
          <w:sz w:val="22"/>
          <w:szCs w:val="22"/>
          <w:lang w:eastAsia="pl-PL"/>
        </w:rPr>
        <w:t>Cisna</w:t>
      </w:r>
      <w:r w:rsidRPr="00BD57A2">
        <w:rPr>
          <w:rFonts w:ascii="Calibri" w:hAnsi="Calibri" w:cs="Calibri"/>
          <w:sz w:val="22"/>
          <w:szCs w:val="22"/>
          <w:lang w:eastAsia="pl-PL"/>
        </w:rPr>
        <w:t xml:space="preserve"> jest </w:t>
      </w:r>
      <w:r w:rsidR="00543279" w:rsidRPr="00BD57A2">
        <w:rPr>
          <w:rFonts w:ascii="Calibri" w:hAnsi="Calibri" w:cs="Calibri"/>
          <w:sz w:val="22"/>
          <w:szCs w:val="22"/>
          <w:lang w:eastAsia="pl-PL"/>
        </w:rPr>
        <w:t>gospodarka wodno-ściekowa i w związku z tym realizacja zadań związanych z zaopatrzeniem w wodę i odprowadzaniu ścieków była najważniejszą w</w:t>
      </w:r>
      <w:r w:rsidR="00966340">
        <w:rPr>
          <w:rFonts w:ascii="Calibri" w:hAnsi="Calibri" w:cs="Calibri"/>
          <w:sz w:val="22"/>
          <w:szCs w:val="22"/>
          <w:lang w:eastAsia="pl-PL"/>
        </w:rPr>
        <w:t> </w:t>
      </w:r>
      <w:r w:rsidR="00543279" w:rsidRPr="00BD57A2">
        <w:rPr>
          <w:rFonts w:ascii="Calibri" w:hAnsi="Calibri" w:cs="Calibri"/>
          <w:sz w:val="22"/>
          <w:szCs w:val="22"/>
          <w:lang w:eastAsia="pl-PL"/>
        </w:rPr>
        <w:t xml:space="preserve">analizowanym okresie. Z uwagi na wysokie koszty budowy sieci wodno-kanalizacyjnych postęp prac w tej dziedzinie jest ściśle uzależniony od możliwości pozyskania środków zewnętrznych. </w:t>
      </w:r>
      <w:r w:rsidRPr="00BD57A2">
        <w:rPr>
          <w:rFonts w:ascii="Calibri" w:hAnsi="Calibri" w:cs="Calibri"/>
          <w:sz w:val="22"/>
          <w:szCs w:val="22"/>
          <w:lang w:eastAsia="pl-PL"/>
        </w:rPr>
        <w:t>C</w:t>
      </w:r>
      <w:r w:rsidR="00543279" w:rsidRPr="00BD57A2">
        <w:rPr>
          <w:rFonts w:ascii="Calibri" w:hAnsi="Calibri" w:cs="Calibri"/>
          <w:sz w:val="22"/>
          <w:szCs w:val="22"/>
          <w:lang w:eastAsia="pl-PL"/>
        </w:rPr>
        <w:t xml:space="preserve">zęść </w:t>
      </w:r>
      <w:r w:rsidR="00543279" w:rsidRPr="00BD57A2">
        <w:rPr>
          <w:rFonts w:ascii="Calibri" w:hAnsi="Calibri" w:cs="Calibri"/>
          <w:sz w:val="22"/>
          <w:szCs w:val="22"/>
          <w:lang w:eastAsia="pl-PL"/>
        </w:rPr>
        <w:lastRenderedPageBreak/>
        <w:t xml:space="preserve">inwestycji w tym czasie dotyczyła gospodarki wodno </w:t>
      </w:r>
      <w:r w:rsidR="00584ECE" w:rsidRPr="00BD57A2">
        <w:rPr>
          <w:rFonts w:ascii="Calibri" w:hAnsi="Calibri" w:cs="Calibri"/>
          <w:sz w:val="22"/>
          <w:szCs w:val="22"/>
          <w:lang w:eastAsia="pl-PL"/>
        </w:rPr>
        <w:t>–</w:t>
      </w:r>
      <w:r w:rsidR="00543279" w:rsidRPr="00BD57A2">
        <w:rPr>
          <w:rFonts w:ascii="Calibri" w:hAnsi="Calibri" w:cs="Calibri"/>
          <w:sz w:val="22"/>
          <w:szCs w:val="22"/>
          <w:lang w:eastAsia="pl-PL"/>
        </w:rPr>
        <w:t xml:space="preserve"> ściekowej</w:t>
      </w:r>
      <w:r w:rsidR="006D6FA2" w:rsidRPr="00BD57A2">
        <w:rPr>
          <w:rFonts w:ascii="Calibri" w:hAnsi="Calibri" w:cs="Calibri"/>
          <w:sz w:val="22"/>
          <w:szCs w:val="22"/>
          <w:lang w:eastAsia="pl-PL"/>
        </w:rPr>
        <w:t xml:space="preserve">. </w:t>
      </w:r>
      <w:r w:rsidR="00584ECE" w:rsidRPr="00BD57A2">
        <w:rPr>
          <w:rFonts w:ascii="Calibri" w:hAnsi="Calibri" w:cs="Calibri"/>
          <w:sz w:val="22"/>
          <w:szCs w:val="22"/>
          <w:lang w:eastAsia="pl-PL"/>
        </w:rPr>
        <w:t xml:space="preserve"> </w:t>
      </w:r>
      <w:r w:rsidR="00543279" w:rsidRPr="00BD57A2">
        <w:rPr>
          <w:rFonts w:ascii="Calibri" w:hAnsi="Calibri" w:cs="Calibri"/>
          <w:sz w:val="22"/>
          <w:szCs w:val="22"/>
          <w:lang w:eastAsia="pl-PL"/>
        </w:rPr>
        <w:t xml:space="preserve">Głównymi działaniami, jakie podjęto w </w:t>
      </w:r>
      <w:r w:rsidR="002F28E1" w:rsidRPr="00BD57A2">
        <w:rPr>
          <w:rFonts w:ascii="Calibri" w:hAnsi="Calibri" w:cs="Calibri"/>
          <w:sz w:val="22"/>
          <w:szCs w:val="22"/>
          <w:lang w:eastAsia="pl-PL"/>
        </w:rPr>
        <w:t xml:space="preserve">Gminie </w:t>
      </w:r>
      <w:r w:rsidR="00BD5589">
        <w:rPr>
          <w:rFonts w:ascii="Calibri" w:hAnsi="Calibri" w:cs="Calibri"/>
          <w:sz w:val="22"/>
          <w:szCs w:val="22"/>
          <w:lang w:eastAsia="pl-PL"/>
        </w:rPr>
        <w:t>Cisna</w:t>
      </w:r>
      <w:r w:rsidR="002F28E1" w:rsidRPr="00BD57A2">
        <w:rPr>
          <w:rFonts w:ascii="Calibri" w:hAnsi="Calibri" w:cs="Calibri"/>
          <w:sz w:val="22"/>
          <w:szCs w:val="22"/>
          <w:lang w:eastAsia="pl-PL"/>
        </w:rPr>
        <w:t xml:space="preserve"> </w:t>
      </w:r>
      <w:r w:rsidR="00543279" w:rsidRPr="00BD57A2">
        <w:rPr>
          <w:rFonts w:ascii="Calibri" w:hAnsi="Calibri" w:cs="Calibri"/>
          <w:sz w:val="22"/>
          <w:szCs w:val="22"/>
          <w:lang w:eastAsia="pl-PL"/>
        </w:rPr>
        <w:t xml:space="preserve">w ramach priorytetu </w:t>
      </w:r>
      <w:r w:rsidR="006B3CE9" w:rsidRPr="00BD57A2">
        <w:rPr>
          <w:rFonts w:ascii="Calibri" w:hAnsi="Calibri" w:cs="Calibri"/>
          <w:sz w:val="22"/>
          <w:szCs w:val="22"/>
          <w:lang w:eastAsia="pl-PL"/>
        </w:rPr>
        <w:t>„</w:t>
      </w:r>
      <w:r w:rsidR="006D6FA2" w:rsidRPr="00BD57A2">
        <w:rPr>
          <w:rFonts w:ascii="Calibri" w:hAnsi="Calibri" w:cs="Calibri"/>
          <w:sz w:val="22"/>
          <w:szCs w:val="22"/>
          <w:lang w:eastAsia="pl-PL"/>
        </w:rPr>
        <w:t>GOSPODARKA WODNO –ŚCIEKOWA. Rozbudowa zbiorowego systemu oczyszczania ścieków i zaopatrzenia w wodę</w:t>
      </w:r>
      <w:r w:rsidR="006B3CE9" w:rsidRPr="00BD57A2">
        <w:rPr>
          <w:rFonts w:ascii="Calibri" w:hAnsi="Calibri" w:cs="Calibri"/>
          <w:sz w:val="22"/>
          <w:szCs w:val="22"/>
          <w:lang w:eastAsia="pl-PL"/>
        </w:rPr>
        <w:t>”</w:t>
      </w:r>
      <w:r w:rsidR="00543279" w:rsidRPr="00BD57A2">
        <w:rPr>
          <w:rFonts w:ascii="Calibri" w:hAnsi="Calibri" w:cs="Calibri"/>
          <w:sz w:val="22"/>
          <w:szCs w:val="22"/>
          <w:lang w:eastAsia="pl-PL"/>
        </w:rPr>
        <w:t xml:space="preserve"> - w celu ochrony wód była budowa kanalizacji sanitarnej</w:t>
      </w:r>
      <w:r w:rsidR="00AA2C1C">
        <w:rPr>
          <w:rFonts w:ascii="Calibri" w:hAnsi="Calibri" w:cs="Calibri"/>
          <w:sz w:val="22"/>
          <w:szCs w:val="22"/>
          <w:lang w:eastAsia="pl-PL"/>
        </w:rPr>
        <w:t>.</w:t>
      </w:r>
      <w:r w:rsidR="004525E2" w:rsidRPr="00BD57A2">
        <w:rPr>
          <w:rFonts w:ascii="Calibri" w:hAnsi="Calibri" w:cs="Calibri"/>
          <w:sz w:val="22"/>
          <w:szCs w:val="22"/>
          <w:lang w:eastAsia="pl-PL"/>
        </w:rPr>
        <w:t xml:space="preserve"> </w:t>
      </w:r>
    </w:p>
    <w:p w:rsidR="00543279" w:rsidRPr="00BD57A2" w:rsidRDefault="00543279" w:rsidP="00C30274">
      <w:pPr>
        <w:autoSpaceDE w:val="0"/>
        <w:autoSpaceDN w:val="0"/>
        <w:adjustRightInd w:val="0"/>
        <w:spacing w:line="360" w:lineRule="auto"/>
        <w:jc w:val="both"/>
        <w:rPr>
          <w:rFonts w:ascii="Calibri" w:hAnsi="Calibri" w:cs="Calibri"/>
          <w:sz w:val="22"/>
          <w:szCs w:val="22"/>
          <w:lang w:eastAsia="pl-PL"/>
        </w:rPr>
      </w:pPr>
      <w:r w:rsidRPr="00BD57A2">
        <w:rPr>
          <w:rFonts w:ascii="Calibri" w:hAnsi="Calibri" w:cs="Calibri"/>
          <w:sz w:val="22"/>
          <w:szCs w:val="22"/>
          <w:lang w:eastAsia="pl-PL"/>
        </w:rPr>
        <w:t xml:space="preserve">W zakresie gospodarowania odpadami </w:t>
      </w:r>
      <w:r w:rsidR="004D72F8" w:rsidRPr="00BD57A2">
        <w:rPr>
          <w:rFonts w:ascii="Calibri" w:hAnsi="Calibri" w:cs="Calibri"/>
          <w:sz w:val="22"/>
          <w:szCs w:val="22"/>
          <w:lang w:eastAsia="pl-PL"/>
        </w:rPr>
        <w:t>G</w:t>
      </w:r>
      <w:r w:rsidR="00871B83" w:rsidRPr="00BD57A2">
        <w:rPr>
          <w:rFonts w:ascii="Calibri" w:hAnsi="Calibri" w:cs="Calibri"/>
          <w:sz w:val="22"/>
          <w:szCs w:val="22"/>
          <w:lang w:eastAsia="pl-PL"/>
        </w:rPr>
        <w:t>mina</w:t>
      </w:r>
      <w:r w:rsidR="004D72F8" w:rsidRPr="00BD57A2">
        <w:rPr>
          <w:rFonts w:ascii="Calibri" w:hAnsi="Calibri" w:cs="Calibri"/>
          <w:sz w:val="22"/>
          <w:szCs w:val="22"/>
          <w:lang w:eastAsia="pl-PL"/>
        </w:rPr>
        <w:t xml:space="preserve"> </w:t>
      </w:r>
      <w:r w:rsidR="00AA2C1C">
        <w:rPr>
          <w:rFonts w:ascii="Calibri" w:hAnsi="Calibri" w:cs="Calibri"/>
          <w:sz w:val="22"/>
          <w:szCs w:val="22"/>
          <w:lang w:eastAsia="pl-PL"/>
        </w:rPr>
        <w:t xml:space="preserve">Cisna </w:t>
      </w:r>
      <w:r w:rsidRPr="00BD57A2">
        <w:rPr>
          <w:rFonts w:ascii="Calibri" w:hAnsi="Calibri" w:cs="Calibri"/>
          <w:sz w:val="22"/>
          <w:szCs w:val="22"/>
          <w:lang w:eastAsia="pl-PL"/>
        </w:rPr>
        <w:t>terminowo realizuj</w:t>
      </w:r>
      <w:r w:rsidR="00871B83" w:rsidRPr="00BD57A2">
        <w:rPr>
          <w:rFonts w:ascii="Calibri" w:hAnsi="Calibri" w:cs="Calibri"/>
          <w:sz w:val="22"/>
          <w:szCs w:val="22"/>
          <w:lang w:eastAsia="pl-PL"/>
        </w:rPr>
        <w:t>e</w:t>
      </w:r>
      <w:r w:rsidRPr="00BD57A2">
        <w:rPr>
          <w:rFonts w:ascii="Calibri" w:hAnsi="Calibri" w:cs="Calibri"/>
          <w:sz w:val="22"/>
          <w:szCs w:val="22"/>
          <w:lang w:eastAsia="pl-PL"/>
        </w:rPr>
        <w:t xml:space="preserve"> zakładane cele. Kontynuowano wsparcie mieszkańców w działaniach na rzecz usuwania wyrobów zawierających azbest</w:t>
      </w:r>
      <w:r w:rsidR="00E744A1" w:rsidRPr="00BD57A2">
        <w:rPr>
          <w:rFonts w:ascii="Calibri" w:hAnsi="Calibri" w:cs="Calibri"/>
          <w:sz w:val="22"/>
          <w:szCs w:val="22"/>
          <w:lang w:eastAsia="pl-PL"/>
        </w:rPr>
        <w:t xml:space="preserve"> korzystając z dofinansowania z Narodowego i Wojewódzkiego Funduszu Ochrony Środowiska i</w:t>
      </w:r>
      <w:r w:rsidR="00966340">
        <w:rPr>
          <w:rFonts w:ascii="Calibri" w:hAnsi="Calibri" w:cs="Calibri"/>
          <w:sz w:val="22"/>
          <w:szCs w:val="22"/>
          <w:lang w:eastAsia="pl-PL"/>
        </w:rPr>
        <w:t> </w:t>
      </w:r>
      <w:r w:rsidR="00E744A1" w:rsidRPr="00BD57A2">
        <w:rPr>
          <w:rFonts w:ascii="Calibri" w:hAnsi="Calibri" w:cs="Calibri"/>
          <w:sz w:val="22"/>
          <w:szCs w:val="22"/>
          <w:lang w:eastAsia="pl-PL"/>
        </w:rPr>
        <w:t xml:space="preserve">Gospodarki Wodnej. </w:t>
      </w:r>
      <w:r w:rsidRPr="00BD57A2">
        <w:rPr>
          <w:rFonts w:ascii="Calibri" w:hAnsi="Calibri" w:cs="Calibri"/>
          <w:sz w:val="22"/>
          <w:szCs w:val="22"/>
          <w:lang w:eastAsia="pl-PL"/>
        </w:rPr>
        <w:t xml:space="preserve"> Na podstawie inwentaryzacji ilości wyrobów zawierających azbest na terenie </w:t>
      </w:r>
      <w:r w:rsidR="006D6FA2" w:rsidRPr="00BD57A2">
        <w:rPr>
          <w:rFonts w:ascii="Calibri" w:hAnsi="Calibri" w:cs="Calibri"/>
          <w:sz w:val="22"/>
          <w:szCs w:val="22"/>
          <w:lang w:eastAsia="pl-PL"/>
        </w:rPr>
        <w:t>gminy</w:t>
      </w:r>
      <w:r w:rsidR="00E744A1" w:rsidRPr="00BD57A2">
        <w:rPr>
          <w:rFonts w:ascii="Calibri" w:hAnsi="Calibri" w:cs="Calibri"/>
          <w:sz w:val="22"/>
          <w:szCs w:val="22"/>
          <w:lang w:eastAsia="pl-PL"/>
        </w:rPr>
        <w:t xml:space="preserve"> </w:t>
      </w:r>
      <w:r w:rsidRPr="00BD57A2">
        <w:rPr>
          <w:rFonts w:ascii="Calibri" w:hAnsi="Calibri" w:cs="Calibri"/>
          <w:sz w:val="22"/>
          <w:szCs w:val="22"/>
          <w:lang w:eastAsia="pl-PL"/>
        </w:rPr>
        <w:t>oraz informacji zbieranych corocznie od mieszkańców</w:t>
      </w:r>
      <w:r w:rsidR="00E744A1" w:rsidRPr="00BD57A2">
        <w:rPr>
          <w:rFonts w:ascii="Calibri" w:hAnsi="Calibri" w:cs="Calibri"/>
          <w:sz w:val="22"/>
          <w:szCs w:val="22"/>
          <w:lang w:eastAsia="pl-PL"/>
        </w:rPr>
        <w:t xml:space="preserve"> odnotowano zmniejszenie ilości wyrobów zawierających azbest. </w:t>
      </w:r>
      <w:r w:rsidRPr="00BD57A2">
        <w:rPr>
          <w:rFonts w:ascii="Calibri" w:hAnsi="Calibri" w:cs="Calibri"/>
          <w:sz w:val="22"/>
          <w:szCs w:val="22"/>
          <w:lang w:eastAsia="pl-PL"/>
        </w:rPr>
        <w:t xml:space="preserve"> Program ten przynosząc wymierne efekty będzie kontynuowany w przyszłości</w:t>
      </w:r>
      <w:r w:rsidR="00E744A1" w:rsidRPr="00BD57A2">
        <w:rPr>
          <w:rFonts w:ascii="Calibri" w:hAnsi="Calibri" w:cs="Calibri"/>
          <w:sz w:val="22"/>
          <w:szCs w:val="22"/>
          <w:lang w:eastAsia="pl-PL"/>
        </w:rPr>
        <w:t xml:space="preserve"> z wykorzystaniem środków </w:t>
      </w:r>
      <w:r w:rsidR="00871B83" w:rsidRPr="00BD57A2">
        <w:rPr>
          <w:rFonts w:ascii="Calibri" w:hAnsi="Calibri" w:cs="Calibri"/>
          <w:sz w:val="22"/>
          <w:szCs w:val="22"/>
          <w:lang w:eastAsia="pl-PL"/>
        </w:rPr>
        <w:t xml:space="preserve">dotacyjnych </w:t>
      </w:r>
      <w:r w:rsidR="00E744A1" w:rsidRPr="00BD57A2">
        <w:rPr>
          <w:rFonts w:ascii="Calibri" w:hAnsi="Calibri" w:cs="Calibri"/>
          <w:sz w:val="22"/>
          <w:szCs w:val="22"/>
          <w:lang w:eastAsia="pl-PL"/>
        </w:rPr>
        <w:t>jw.</w:t>
      </w:r>
    </w:p>
    <w:p w:rsidR="00644EB6" w:rsidRPr="00BD57A2" w:rsidRDefault="00543279" w:rsidP="00C30274">
      <w:pPr>
        <w:autoSpaceDE w:val="0"/>
        <w:autoSpaceDN w:val="0"/>
        <w:adjustRightInd w:val="0"/>
        <w:spacing w:line="360" w:lineRule="auto"/>
        <w:jc w:val="both"/>
        <w:rPr>
          <w:rFonts w:ascii="Calibri" w:hAnsi="Calibri" w:cs="Calibri"/>
          <w:sz w:val="22"/>
          <w:szCs w:val="22"/>
          <w:lang w:eastAsia="pl-PL"/>
        </w:rPr>
      </w:pPr>
      <w:r w:rsidRPr="00BD57A2">
        <w:rPr>
          <w:rFonts w:ascii="Calibri" w:hAnsi="Calibri" w:cs="Calibri"/>
          <w:sz w:val="22"/>
          <w:szCs w:val="22"/>
          <w:lang w:eastAsia="pl-PL"/>
        </w:rPr>
        <w:t xml:space="preserve">Poprawia się również gospodarka odpadami komunalnymi. </w:t>
      </w:r>
      <w:r w:rsidR="00E744A1" w:rsidRPr="00BD57A2">
        <w:rPr>
          <w:rFonts w:ascii="Calibri" w:hAnsi="Calibri" w:cs="Calibri"/>
          <w:sz w:val="22"/>
          <w:szCs w:val="22"/>
          <w:lang w:eastAsia="pl-PL"/>
        </w:rPr>
        <w:t xml:space="preserve">Gmina </w:t>
      </w:r>
      <w:r w:rsidR="00AA2C1C">
        <w:rPr>
          <w:rFonts w:ascii="Calibri" w:hAnsi="Calibri" w:cs="Calibri"/>
          <w:sz w:val="22"/>
          <w:szCs w:val="22"/>
          <w:lang w:eastAsia="pl-PL"/>
        </w:rPr>
        <w:t>Cisna</w:t>
      </w:r>
      <w:r w:rsidR="00E744A1" w:rsidRPr="00BD57A2">
        <w:rPr>
          <w:rFonts w:ascii="Calibri" w:hAnsi="Calibri" w:cs="Calibri"/>
          <w:sz w:val="22"/>
          <w:szCs w:val="22"/>
          <w:lang w:eastAsia="pl-PL"/>
        </w:rPr>
        <w:t xml:space="preserve"> na bieżąco realizuje zadania związane z uszczelnieniem systemu oraz podniesieniem stopnia segregacji odpadów komunalnych. </w:t>
      </w:r>
    </w:p>
    <w:p w:rsidR="004667E6" w:rsidRPr="00BD57A2" w:rsidRDefault="00543279" w:rsidP="00C30274">
      <w:pPr>
        <w:suppressAutoHyphens w:val="0"/>
        <w:spacing w:line="360" w:lineRule="auto"/>
        <w:jc w:val="both"/>
        <w:rPr>
          <w:rFonts w:ascii="Calibri" w:hAnsi="Calibri" w:cs="Calibri"/>
          <w:sz w:val="22"/>
          <w:szCs w:val="22"/>
          <w:lang w:eastAsia="pl-PL"/>
        </w:rPr>
      </w:pPr>
      <w:r w:rsidRPr="00BD57A2">
        <w:rPr>
          <w:rFonts w:ascii="Calibri" w:hAnsi="Calibri" w:cs="Calibri"/>
          <w:sz w:val="22"/>
          <w:szCs w:val="22"/>
          <w:lang w:eastAsia="pl-PL"/>
        </w:rPr>
        <w:t xml:space="preserve">W </w:t>
      </w:r>
      <w:r w:rsidR="00D07DDF" w:rsidRPr="00BD57A2">
        <w:rPr>
          <w:rFonts w:ascii="Calibri" w:hAnsi="Calibri" w:cs="Calibri"/>
          <w:sz w:val="22"/>
          <w:szCs w:val="22"/>
          <w:lang w:eastAsia="pl-PL"/>
        </w:rPr>
        <w:t>20</w:t>
      </w:r>
      <w:r w:rsidR="00BD57A2" w:rsidRPr="00BD57A2">
        <w:rPr>
          <w:rFonts w:ascii="Calibri" w:hAnsi="Calibri" w:cs="Calibri"/>
          <w:sz w:val="22"/>
          <w:szCs w:val="22"/>
          <w:lang w:eastAsia="pl-PL"/>
        </w:rPr>
        <w:t>2</w:t>
      </w:r>
      <w:r w:rsidR="00D07DDF" w:rsidRPr="00BD57A2">
        <w:rPr>
          <w:rFonts w:ascii="Calibri" w:hAnsi="Calibri" w:cs="Calibri"/>
          <w:sz w:val="22"/>
          <w:szCs w:val="22"/>
          <w:lang w:eastAsia="pl-PL"/>
        </w:rPr>
        <w:t>3</w:t>
      </w:r>
      <w:r w:rsidRPr="00BD57A2">
        <w:rPr>
          <w:rFonts w:ascii="Calibri" w:hAnsi="Calibri" w:cs="Calibri"/>
          <w:sz w:val="22"/>
          <w:szCs w:val="22"/>
          <w:lang w:eastAsia="pl-PL"/>
        </w:rPr>
        <w:t xml:space="preserve"> - 20</w:t>
      </w:r>
      <w:r w:rsidR="00CE0A78" w:rsidRPr="00BD57A2">
        <w:rPr>
          <w:rFonts w:ascii="Calibri" w:hAnsi="Calibri" w:cs="Calibri"/>
          <w:sz w:val="22"/>
          <w:szCs w:val="22"/>
          <w:lang w:eastAsia="pl-PL"/>
        </w:rPr>
        <w:t>2</w:t>
      </w:r>
      <w:r w:rsidR="00D07DDF" w:rsidRPr="00BD57A2">
        <w:rPr>
          <w:rFonts w:ascii="Calibri" w:hAnsi="Calibri" w:cs="Calibri"/>
          <w:sz w:val="22"/>
          <w:szCs w:val="22"/>
          <w:lang w:eastAsia="pl-PL"/>
        </w:rPr>
        <w:t>4</w:t>
      </w:r>
      <w:r w:rsidRPr="00BD57A2">
        <w:rPr>
          <w:rFonts w:ascii="Calibri" w:hAnsi="Calibri" w:cs="Calibri"/>
          <w:sz w:val="22"/>
          <w:szCs w:val="22"/>
          <w:lang w:eastAsia="pl-PL"/>
        </w:rPr>
        <w:t xml:space="preserve"> roku w zakresie ochrony przyrody </w:t>
      </w:r>
      <w:r w:rsidR="006D6FA2" w:rsidRPr="00BD57A2">
        <w:rPr>
          <w:rFonts w:ascii="Calibri" w:hAnsi="Calibri" w:cs="Calibri"/>
          <w:sz w:val="22"/>
          <w:szCs w:val="22"/>
          <w:lang w:eastAsia="pl-PL"/>
        </w:rPr>
        <w:t xml:space="preserve">nie </w:t>
      </w:r>
      <w:r w:rsidRPr="00BD57A2">
        <w:rPr>
          <w:rFonts w:ascii="Calibri" w:hAnsi="Calibri" w:cs="Calibri"/>
          <w:sz w:val="22"/>
          <w:szCs w:val="22"/>
          <w:lang w:eastAsia="pl-PL"/>
        </w:rPr>
        <w:t>zaszły zmiany</w:t>
      </w:r>
      <w:r w:rsidR="0002424A" w:rsidRPr="00BD57A2">
        <w:rPr>
          <w:rFonts w:ascii="Calibri" w:hAnsi="Calibri" w:cs="Calibri"/>
          <w:sz w:val="22"/>
          <w:szCs w:val="22"/>
          <w:lang w:eastAsia="pl-PL"/>
        </w:rPr>
        <w:t>.</w:t>
      </w:r>
      <w:r w:rsidRPr="00BD57A2">
        <w:rPr>
          <w:rFonts w:ascii="Calibri" w:hAnsi="Calibri" w:cs="Calibri"/>
          <w:color w:val="548DD4" w:themeColor="text2" w:themeTint="99"/>
          <w:sz w:val="22"/>
          <w:szCs w:val="22"/>
          <w:lang w:eastAsia="pl-PL"/>
        </w:rPr>
        <w:t xml:space="preserve"> </w:t>
      </w:r>
      <w:r w:rsidRPr="00BD57A2">
        <w:rPr>
          <w:rFonts w:ascii="Calibri" w:hAnsi="Calibri" w:cs="Calibri"/>
          <w:sz w:val="22"/>
          <w:szCs w:val="22"/>
          <w:lang w:eastAsia="pl-PL"/>
        </w:rPr>
        <w:t>Ochrona przyrody ukierunkowana jest na objęciu ochroną obiektów i terenów o wysokich walorach przyrodniczych, a</w:t>
      </w:r>
      <w:r w:rsidR="00966340">
        <w:rPr>
          <w:rFonts w:ascii="Calibri" w:hAnsi="Calibri" w:cs="Calibri"/>
          <w:sz w:val="22"/>
          <w:szCs w:val="22"/>
          <w:lang w:eastAsia="pl-PL"/>
        </w:rPr>
        <w:t> </w:t>
      </w:r>
      <w:r w:rsidRPr="00BD57A2">
        <w:rPr>
          <w:rFonts w:ascii="Calibri" w:hAnsi="Calibri" w:cs="Calibri"/>
          <w:sz w:val="22"/>
          <w:szCs w:val="22"/>
          <w:lang w:eastAsia="pl-PL"/>
        </w:rPr>
        <w:t xml:space="preserve">także na tworzeniu możliwości właściwego korzystania z zasobów przyrody przez mieszkańców i turystów odwiedzających </w:t>
      </w:r>
      <w:r w:rsidR="00C25F39" w:rsidRPr="00BD57A2">
        <w:rPr>
          <w:rFonts w:ascii="Calibri" w:hAnsi="Calibri" w:cs="Calibri"/>
          <w:sz w:val="22"/>
          <w:szCs w:val="22"/>
          <w:lang w:eastAsia="pl-PL"/>
        </w:rPr>
        <w:t xml:space="preserve">Gminę </w:t>
      </w:r>
      <w:r w:rsidR="00BD5589">
        <w:rPr>
          <w:rFonts w:ascii="Calibri" w:hAnsi="Calibri" w:cs="Calibri"/>
          <w:sz w:val="22"/>
          <w:szCs w:val="22"/>
          <w:lang w:eastAsia="pl-PL"/>
        </w:rPr>
        <w:t>Cisna</w:t>
      </w:r>
      <w:r w:rsidRPr="00BD57A2">
        <w:rPr>
          <w:rFonts w:ascii="Calibri" w:hAnsi="Calibri" w:cs="Calibri"/>
          <w:sz w:val="22"/>
          <w:szCs w:val="22"/>
          <w:lang w:eastAsia="pl-PL"/>
        </w:rPr>
        <w:t xml:space="preserve">. </w:t>
      </w:r>
      <w:r w:rsidR="003650C4" w:rsidRPr="00BD57A2">
        <w:rPr>
          <w:rFonts w:ascii="Calibri" w:hAnsi="Calibri" w:cs="Calibri"/>
          <w:sz w:val="22"/>
          <w:szCs w:val="22"/>
          <w:lang w:eastAsia="pl-PL"/>
        </w:rPr>
        <w:t xml:space="preserve">       </w:t>
      </w:r>
    </w:p>
    <w:p w:rsidR="00543279" w:rsidRPr="00BD57A2" w:rsidRDefault="00543279" w:rsidP="00C30274">
      <w:pPr>
        <w:suppressAutoHyphens w:val="0"/>
        <w:spacing w:line="360" w:lineRule="auto"/>
        <w:jc w:val="both"/>
        <w:rPr>
          <w:rFonts w:ascii="Calibri" w:hAnsi="Calibri" w:cs="Calibri"/>
          <w:sz w:val="22"/>
          <w:szCs w:val="22"/>
          <w:lang w:eastAsia="pl-PL"/>
        </w:rPr>
      </w:pPr>
      <w:r w:rsidRPr="00BD57A2">
        <w:rPr>
          <w:rFonts w:ascii="Calibri" w:hAnsi="Calibri" w:cs="Calibri"/>
          <w:sz w:val="22"/>
          <w:szCs w:val="22"/>
          <w:lang w:eastAsia="pl-PL"/>
        </w:rPr>
        <w:t xml:space="preserve">W zakresie działań związanych z poprawą bezpieczeństwa: w ramach </w:t>
      </w:r>
      <w:r w:rsidR="003650C4" w:rsidRPr="00BD57A2">
        <w:rPr>
          <w:rFonts w:ascii="Calibri" w:hAnsi="Calibri" w:cs="Calibri"/>
          <w:sz w:val="22"/>
          <w:szCs w:val="22"/>
          <w:lang w:eastAsia="pl-PL"/>
        </w:rPr>
        <w:t xml:space="preserve">Obszaru interwencji: Zagrożenia poważnymi awariami </w:t>
      </w:r>
      <w:r w:rsidRPr="00BD57A2">
        <w:rPr>
          <w:rFonts w:ascii="Calibri" w:hAnsi="Calibri" w:cs="Calibri"/>
          <w:sz w:val="22"/>
          <w:szCs w:val="22"/>
          <w:lang w:eastAsia="pl-PL"/>
        </w:rPr>
        <w:t xml:space="preserve">w </w:t>
      </w:r>
      <w:r w:rsidR="00644EB6" w:rsidRPr="00BD57A2">
        <w:rPr>
          <w:rFonts w:ascii="Calibri" w:hAnsi="Calibri" w:cs="Calibri"/>
          <w:sz w:val="22"/>
          <w:szCs w:val="22"/>
          <w:lang w:eastAsia="pl-PL"/>
        </w:rPr>
        <w:t>202</w:t>
      </w:r>
      <w:r w:rsidR="00D07DDF" w:rsidRPr="00BD57A2">
        <w:rPr>
          <w:rFonts w:ascii="Calibri" w:hAnsi="Calibri" w:cs="Calibri"/>
          <w:sz w:val="22"/>
          <w:szCs w:val="22"/>
          <w:lang w:eastAsia="pl-PL"/>
        </w:rPr>
        <w:t>3</w:t>
      </w:r>
      <w:r w:rsidR="001679A3" w:rsidRPr="00BD57A2">
        <w:rPr>
          <w:rFonts w:ascii="Calibri" w:hAnsi="Calibri" w:cs="Calibri"/>
          <w:sz w:val="22"/>
          <w:szCs w:val="22"/>
          <w:lang w:eastAsia="pl-PL"/>
        </w:rPr>
        <w:t xml:space="preserve"> i 20</w:t>
      </w:r>
      <w:r w:rsidR="00CE0A78" w:rsidRPr="00BD57A2">
        <w:rPr>
          <w:rFonts w:ascii="Calibri" w:hAnsi="Calibri" w:cs="Calibri"/>
          <w:sz w:val="22"/>
          <w:szCs w:val="22"/>
          <w:lang w:eastAsia="pl-PL"/>
        </w:rPr>
        <w:t>2</w:t>
      </w:r>
      <w:r w:rsidR="00D07DDF" w:rsidRPr="00BD57A2">
        <w:rPr>
          <w:rFonts w:ascii="Calibri" w:hAnsi="Calibri" w:cs="Calibri"/>
          <w:sz w:val="22"/>
          <w:szCs w:val="22"/>
          <w:lang w:eastAsia="pl-PL"/>
        </w:rPr>
        <w:t>4</w:t>
      </w:r>
      <w:r w:rsidRPr="00BD57A2">
        <w:rPr>
          <w:rFonts w:ascii="Calibri" w:hAnsi="Calibri" w:cs="Calibri"/>
          <w:sz w:val="22"/>
          <w:szCs w:val="22"/>
          <w:lang w:eastAsia="pl-PL"/>
        </w:rPr>
        <w:t xml:space="preserve"> roku w ramach wydatków budżetowych </w:t>
      </w:r>
      <w:r w:rsidR="004D72F8" w:rsidRPr="00BD57A2">
        <w:rPr>
          <w:rFonts w:ascii="Calibri" w:hAnsi="Calibri" w:cs="Calibri"/>
          <w:sz w:val="22"/>
          <w:szCs w:val="22"/>
          <w:lang w:eastAsia="pl-PL"/>
        </w:rPr>
        <w:t>Gmin</w:t>
      </w:r>
      <w:r w:rsidR="001679A3" w:rsidRPr="00BD57A2">
        <w:rPr>
          <w:rFonts w:ascii="Calibri" w:hAnsi="Calibri" w:cs="Calibri"/>
          <w:sz w:val="22"/>
          <w:szCs w:val="22"/>
          <w:lang w:eastAsia="pl-PL"/>
        </w:rPr>
        <w:t>y</w:t>
      </w:r>
      <w:r w:rsidR="004D72F8" w:rsidRPr="00BD57A2">
        <w:rPr>
          <w:rFonts w:ascii="Calibri" w:hAnsi="Calibri" w:cs="Calibri"/>
          <w:sz w:val="22"/>
          <w:szCs w:val="22"/>
          <w:lang w:eastAsia="pl-PL"/>
        </w:rPr>
        <w:t xml:space="preserve"> </w:t>
      </w:r>
      <w:r w:rsidR="00AA2C1C">
        <w:rPr>
          <w:rFonts w:ascii="Calibri" w:hAnsi="Calibri" w:cs="Calibri"/>
          <w:sz w:val="22"/>
          <w:szCs w:val="22"/>
          <w:lang w:eastAsia="pl-PL"/>
        </w:rPr>
        <w:t>Cisna</w:t>
      </w:r>
      <w:r w:rsidRPr="00BD57A2">
        <w:rPr>
          <w:rFonts w:ascii="Calibri" w:hAnsi="Calibri" w:cs="Calibri"/>
          <w:sz w:val="22"/>
          <w:szCs w:val="22"/>
          <w:lang w:eastAsia="pl-PL"/>
        </w:rPr>
        <w:t xml:space="preserve"> wydatkowano</w:t>
      </w:r>
      <w:r w:rsidR="004525E2" w:rsidRPr="00BD57A2">
        <w:rPr>
          <w:rFonts w:ascii="Calibri" w:hAnsi="Calibri" w:cs="Calibri"/>
          <w:sz w:val="22"/>
          <w:szCs w:val="22"/>
          <w:lang w:eastAsia="pl-PL"/>
        </w:rPr>
        <w:t>:</w:t>
      </w:r>
      <w:r w:rsidR="00AA2C1C">
        <w:rPr>
          <w:rFonts w:ascii="Calibri" w:hAnsi="Calibri" w:cs="Calibri"/>
          <w:sz w:val="22"/>
          <w:szCs w:val="22"/>
          <w:lang w:eastAsia="pl-PL"/>
        </w:rPr>
        <w:t xml:space="preserve"> 303 tys.</w:t>
      </w:r>
      <w:r w:rsidR="00D07DDF" w:rsidRPr="00BD57A2">
        <w:rPr>
          <w:rFonts w:ascii="Calibri" w:hAnsi="Calibri" w:cs="Calibri"/>
          <w:sz w:val="22"/>
          <w:szCs w:val="22"/>
          <w:lang w:eastAsia="pl-PL"/>
        </w:rPr>
        <w:t xml:space="preserve"> </w:t>
      </w:r>
      <w:r w:rsidR="00F23A29" w:rsidRPr="00BD57A2">
        <w:rPr>
          <w:rFonts w:ascii="Calibri" w:hAnsi="Calibri" w:cs="Calibri"/>
          <w:sz w:val="22"/>
          <w:szCs w:val="22"/>
          <w:lang w:eastAsia="pl-PL"/>
        </w:rPr>
        <w:t>zł</w:t>
      </w:r>
      <w:r w:rsidR="003650C4" w:rsidRPr="00BD57A2">
        <w:rPr>
          <w:rFonts w:ascii="Calibri" w:hAnsi="Calibri" w:cs="Calibri"/>
          <w:sz w:val="22"/>
          <w:szCs w:val="22"/>
          <w:lang w:eastAsia="pl-PL"/>
        </w:rPr>
        <w:t>.</w:t>
      </w:r>
    </w:p>
    <w:p w:rsidR="00BB2136" w:rsidRPr="00BD57A2" w:rsidRDefault="00543279" w:rsidP="00C30274">
      <w:pPr>
        <w:spacing w:line="360" w:lineRule="auto"/>
        <w:jc w:val="both"/>
        <w:rPr>
          <w:rStyle w:val="Tekstpodstawowy1"/>
          <w:rFonts w:ascii="Calibri" w:hAnsi="Calibri" w:cs="Calibri"/>
          <w:sz w:val="22"/>
          <w:szCs w:val="22"/>
        </w:rPr>
      </w:pPr>
      <w:r w:rsidRPr="00BD57A2">
        <w:rPr>
          <w:rFonts w:ascii="Calibri" w:hAnsi="Calibri" w:cs="Arial"/>
          <w:color w:val="000000"/>
          <w:sz w:val="22"/>
          <w:szCs w:val="22"/>
          <w:lang w:eastAsia="pl-PL"/>
        </w:rPr>
        <w:t xml:space="preserve">Realizacja Programu kształtuje się na wysokim </w:t>
      </w:r>
      <w:r w:rsidRPr="00BD57A2">
        <w:rPr>
          <w:rFonts w:ascii="Calibri" w:hAnsi="Calibri" w:cs="Arial"/>
          <w:sz w:val="22"/>
          <w:szCs w:val="22"/>
          <w:lang w:eastAsia="pl-PL"/>
        </w:rPr>
        <w:t>poziom</w:t>
      </w:r>
      <w:r w:rsidR="00CD4060" w:rsidRPr="00BD57A2">
        <w:rPr>
          <w:rFonts w:ascii="Calibri" w:hAnsi="Calibri" w:cs="Arial"/>
          <w:sz w:val="22"/>
          <w:szCs w:val="22"/>
          <w:lang w:eastAsia="pl-PL"/>
        </w:rPr>
        <w:t>ie</w:t>
      </w:r>
      <w:r w:rsidRPr="00BD57A2">
        <w:rPr>
          <w:rFonts w:ascii="Calibri" w:hAnsi="Calibri" w:cs="Arial"/>
          <w:sz w:val="22"/>
          <w:szCs w:val="22"/>
          <w:lang w:eastAsia="pl-PL"/>
        </w:rPr>
        <w:t xml:space="preserve"> </w:t>
      </w:r>
      <w:r w:rsidRPr="00BD57A2">
        <w:rPr>
          <w:rFonts w:ascii="Calibri" w:hAnsi="Calibri" w:cs="Arial"/>
          <w:color w:val="000000"/>
          <w:sz w:val="22"/>
          <w:szCs w:val="22"/>
          <w:lang w:eastAsia="pl-PL"/>
        </w:rPr>
        <w:t>zaawansowania. Ma na to wpływ wysoki stopień realizacji dużej części zadań. Przeważająca część zadań, jest wykonywana przez jednostki w ramach potrzeb oraz statutowej działalności –</w:t>
      </w:r>
      <w:r w:rsidR="008522B8" w:rsidRPr="00BD57A2">
        <w:rPr>
          <w:rFonts w:ascii="Calibri" w:hAnsi="Calibri" w:cs="Arial"/>
          <w:color w:val="000000"/>
          <w:sz w:val="22"/>
          <w:szCs w:val="22"/>
          <w:lang w:eastAsia="pl-PL"/>
        </w:rPr>
        <w:t xml:space="preserve"> </w:t>
      </w:r>
      <w:r w:rsidR="0002424A" w:rsidRPr="00BD57A2">
        <w:rPr>
          <w:rFonts w:ascii="Calibri" w:hAnsi="Calibri" w:cs="Arial"/>
          <w:color w:val="000000"/>
          <w:sz w:val="22"/>
          <w:szCs w:val="22"/>
          <w:lang w:eastAsia="pl-PL"/>
        </w:rPr>
        <w:t>i</w:t>
      </w:r>
      <w:r w:rsidRPr="00BD57A2">
        <w:rPr>
          <w:rFonts w:ascii="Calibri" w:hAnsi="Calibri" w:cs="Arial"/>
          <w:color w:val="000000"/>
          <w:sz w:val="22"/>
          <w:szCs w:val="22"/>
          <w:lang w:eastAsia="pl-PL"/>
        </w:rPr>
        <w:t>ch realizacj</w:t>
      </w:r>
      <w:r w:rsidR="0002424A" w:rsidRPr="00BD57A2">
        <w:rPr>
          <w:rFonts w:ascii="Calibri" w:hAnsi="Calibri" w:cs="Arial"/>
          <w:color w:val="000000"/>
          <w:sz w:val="22"/>
          <w:szCs w:val="22"/>
          <w:lang w:eastAsia="pl-PL"/>
        </w:rPr>
        <w:t>a</w:t>
      </w:r>
      <w:r w:rsidRPr="00BD57A2">
        <w:rPr>
          <w:rFonts w:ascii="Calibri" w:hAnsi="Calibri" w:cs="Arial"/>
          <w:color w:val="000000"/>
          <w:sz w:val="22"/>
          <w:szCs w:val="22"/>
          <w:lang w:eastAsia="pl-PL"/>
        </w:rPr>
        <w:t xml:space="preserve"> kształtuje się na dobrym poziomie. Duży stopień realizacji wykazują zadania z </w:t>
      </w:r>
      <w:r w:rsidR="006B3CE9" w:rsidRPr="00BD57A2">
        <w:rPr>
          <w:rFonts w:ascii="Calibri" w:hAnsi="Calibri" w:cs="Arial"/>
          <w:color w:val="000000"/>
          <w:sz w:val="22"/>
          <w:szCs w:val="22"/>
          <w:lang w:eastAsia="pl-PL"/>
        </w:rPr>
        <w:t>zakresu</w:t>
      </w:r>
      <w:r w:rsidRPr="00BD57A2">
        <w:rPr>
          <w:rFonts w:ascii="Calibri" w:hAnsi="Calibri" w:cs="Arial"/>
          <w:color w:val="000000"/>
          <w:sz w:val="22"/>
          <w:szCs w:val="22"/>
          <w:lang w:eastAsia="pl-PL"/>
        </w:rPr>
        <w:t xml:space="preserve"> remontów i budowy infrastruktury drogowej, w zakresie termomodernizacji budynków oraz z </w:t>
      </w:r>
      <w:r w:rsidR="006B3CE9" w:rsidRPr="00BD57A2">
        <w:rPr>
          <w:rFonts w:ascii="Calibri" w:hAnsi="Calibri" w:cs="Arial"/>
          <w:color w:val="000000"/>
          <w:sz w:val="22"/>
          <w:szCs w:val="22"/>
          <w:lang w:eastAsia="pl-PL"/>
        </w:rPr>
        <w:t>z</w:t>
      </w:r>
      <w:r w:rsidRPr="00BD57A2">
        <w:rPr>
          <w:rFonts w:ascii="Calibri" w:hAnsi="Calibri" w:cs="Arial"/>
          <w:color w:val="000000"/>
          <w:sz w:val="22"/>
          <w:szCs w:val="22"/>
          <w:lang w:eastAsia="pl-PL"/>
        </w:rPr>
        <w:t>akresu ochrony przyrody i wielofunkcyjnego rozwoju zasobów leśnych – zadania te zostały zrealizowan</w:t>
      </w:r>
      <w:r w:rsidR="006B3CE9" w:rsidRPr="00BD57A2">
        <w:rPr>
          <w:rFonts w:ascii="Calibri" w:hAnsi="Calibri" w:cs="Arial"/>
          <w:color w:val="000000"/>
          <w:sz w:val="22"/>
          <w:szCs w:val="22"/>
          <w:lang w:eastAsia="pl-PL"/>
        </w:rPr>
        <w:t xml:space="preserve">e </w:t>
      </w:r>
      <w:r w:rsidRPr="00BD57A2">
        <w:rPr>
          <w:rFonts w:ascii="Calibri" w:hAnsi="Calibri" w:cs="Arial"/>
          <w:color w:val="000000"/>
          <w:sz w:val="22"/>
          <w:szCs w:val="22"/>
          <w:lang w:eastAsia="pl-PL"/>
        </w:rPr>
        <w:t xml:space="preserve">w 100%.  W większości były to zadania przyjęte do realizacji w </w:t>
      </w:r>
      <w:r w:rsidR="009D5416" w:rsidRPr="00BD57A2">
        <w:rPr>
          <w:rFonts w:ascii="Calibri" w:hAnsi="Calibri" w:cs="Arial"/>
          <w:color w:val="000000"/>
          <w:sz w:val="22"/>
          <w:szCs w:val="22"/>
          <w:lang w:eastAsia="pl-PL"/>
        </w:rPr>
        <w:t>2023-2024</w:t>
      </w:r>
      <w:r w:rsidRPr="00BD57A2">
        <w:rPr>
          <w:rFonts w:ascii="Calibri" w:hAnsi="Calibri" w:cs="Arial"/>
          <w:color w:val="000000"/>
          <w:sz w:val="22"/>
          <w:szCs w:val="22"/>
          <w:lang w:eastAsia="pl-PL"/>
        </w:rPr>
        <w:t xml:space="preserve"> roku.</w:t>
      </w:r>
      <w:r w:rsidR="00B34507" w:rsidRPr="00BD57A2">
        <w:rPr>
          <w:rFonts w:ascii="Calibri" w:hAnsi="Calibri" w:cs="Arial"/>
          <w:color w:val="000000"/>
          <w:sz w:val="22"/>
          <w:szCs w:val="22"/>
          <w:lang w:eastAsia="pl-PL"/>
        </w:rPr>
        <w:t xml:space="preserve"> Część zadań przyjętych w Programie Ochrony Środowiska dla Gminy </w:t>
      </w:r>
      <w:r w:rsidR="00BD5589">
        <w:rPr>
          <w:rFonts w:ascii="Calibri" w:hAnsi="Calibri" w:cs="Arial"/>
          <w:color w:val="000000"/>
          <w:sz w:val="22"/>
          <w:szCs w:val="22"/>
          <w:lang w:eastAsia="pl-PL"/>
        </w:rPr>
        <w:t>Cisna</w:t>
      </w:r>
      <w:r w:rsidR="00B34507" w:rsidRPr="00BD57A2">
        <w:rPr>
          <w:rFonts w:ascii="Calibri" w:hAnsi="Calibri" w:cs="Arial"/>
          <w:color w:val="000000"/>
          <w:sz w:val="22"/>
          <w:szCs w:val="22"/>
          <w:lang w:eastAsia="pl-PL"/>
        </w:rPr>
        <w:t xml:space="preserve"> </w:t>
      </w:r>
      <w:r w:rsidRPr="00BD57A2">
        <w:rPr>
          <w:rStyle w:val="Tekstpodstawowy1"/>
          <w:rFonts w:ascii="Calibri" w:hAnsi="Calibri" w:cs="Calibri"/>
          <w:sz w:val="22"/>
          <w:szCs w:val="22"/>
        </w:rPr>
        <w:t xml:space="preserve">jako zadania długoterminowe były realizowane na bieżąco w każdym roku objętym programem. </w:t>
      </w:r>
      <w:r w:rsidR="007C62B6" w:rsidRPr="00BD57A2">
        <w:rPr>
          <w:rStyle w:val="Tekstpodstawowy1"/>
          <w:rFonts w:ascii="Calibri" w:hAnsi="Calibri" w:cs="Calibri"/>
          <w:sz w:val="22"/>
          <w:szCs w:val="22"/>
        </w:rPr>
        <w:t xml:space="preserve">Koszt realizacji zadań z zakresu ochrony Środowiska </w:t>
      </w:r>
      <w:r w:rsidR="00B34507" w:rsidRPr="00BD57A2">
        <w:rPr>
          <w:rStyle w:val="Tekstpodstawowy1"/>
          <w:rFonts w:ascii="Calibri" w:hAnsi="Calibri" w:cs="Calibri"/>
          <w:sz w:val="22"/>
          <w:szCs w:val="22"/>
        </w:rPr>
        <w:t xml:space="preserve">przypadający na </w:t>
      </w:r>
      <w:r w:rsidR="007C62B6" w:rsidRPr="00BD57A2">
        <w:rPr>
          <w:rStyle w:val="Tekstpodstawowy1"/>
          <w:rFonts w:ascii="Calibri" w:hAnsi="Calibri" w:cs="Calibri"/>
          <w:sz w:val="22"/>
          <w:szCs w:val="22"/>
        </w:rPr>
        <w:t xml:space="preserve">lata </w:t>
      </w:r>
      <w:r w:rsidR="00BD57A2" w:rsidRPr="00BD57A2">
        <w:rPr>
          <w:rStyle w:val="Tekstpodstawowy1"/>
          <w:rFonts w:ascii="Calibri" w:hAnsi="Calibri" w:cs="Calibri"/>
          <w:sz w:val="22"/>
          <w:szCs w:val="22"/>
        </w:rPr>
        <w:t>2023</w:t>
      </w:r>
      <w:r w:rsidR="007C62B6" w:rsidRPr="00BD57A2">
        <w:rPr>
          <w:rStyle w:val="Tekstpodstawowy1"/>
          <w:rFonts w:ascii="Calibri" w:hAnsi="Calibri" w:cs="Calibri"/>
          <w:sz w:val="22"/>
          <w:szCs w:val="22"/>
        </w:rPr>
        <w:t xml:space="preserve"> – 20</w:t>
      </w:r>
      <w:r w:rsidR="00CE0A78" w:rsidRPr="00BD57A2">
        <w:rPr>
          <w:rStyle w:val="Tekstpodstawowy1"/>
          <w:rFonts w:ascii="Calibri" w:hAnsi="Calibri" w:cs="Calibri"/>
          <w:sz w:val="22"/>
          <w:szCs w:val="22"/>
        </w:rPr>
        <w:t>2</w:t>
      </w:r>
      <w:r w:rsidR="00BD57A2" w:rsidRPr="00BD57A2">
        <w:rPr>
          <w:rStyle w:val="Tekstpodstawowy1"/>
          <w:rFonts w:ascii="Calibri" w:hAnsi="Calibri" w:cs="Calibri"/>
          <w:sz w:val="22"/>
          <w:szCs w:val="22"/>
        </w:rPr>
        <w:t>4</w:t>
      </w:r>
      <w:r w:rsidR="007C62B6" w:rsidRPr="00BD57A2">
        <w:rPr>
          <w:rStyle w:val="Tekstpodstawowy1"/>
          <w:rFonts w:ascii="Calibri" w:hAnsi="Calibri" w:cs="Calibri"/>
          <w:sz w:val="22"/>
          <w:szCs w:val="22"/>
        </w:rPr>
        <w:t xml:space="preserve"> wynosił: </w:t>
      </w:r>
      <w:r w:rsidR="00AA2C1C" w:rsidRPr="00AA2C1C">
        <w:rPr>
          <w:rStyle w:val="Tekstpodstawowy1"/>
          <w:rFonts w:ascii="Calibri" w:hAnsi="Calibri"/>
          <w:sz w:val="22"/>
          <w:szCs w:val="22"/>
        </w:rPr>
        <w:t>14 390 862,88</w:t>
      </w:r>
      <w:r w:rsidR="00AA2C1C">
        <w:rPr>
          <w:rStyle w:val="Tekstpodstawowy1"/>
          <w:rFonts w:ascii="Calibri" w:hAnsi="Calibri"/>
          <w:sz w:val="22"/>
          <w:szCs w:val="22"/>
        </w:rPr>
        <w:t xml:space="preserve"> </w:t>
      </w:r>
      <w:r w:rsidR="001F443B" w:rsidRPr="00BD57A2">
        <w:rPr>
          <w:rStyle w:val="Tekstpodstawowy1"/>
          <w:rFonts w:ascii="Calibri" w:hAnsi="Calibri" w:cs="Calibri"/>
          <w:sz w:val="22"/>
          <w:szCs w:val="22"/>
        </w:rPr>
        <w:t>zł</w:t>
      </w:r>
      <w:r w:rsidR="00AA2C1C">
        <w:rPr>
          <w:rStyle w:val="Tekstpodstawowy1"/>
          <w:rFonts w:ascii="Calibri" w:hAnsi="Calibri" w:cs="Calibri"/>
          <w:sz w:val="22"/>
          <w:szCs w:val="22"/>
        </w:rPr>
        <w:t>.</w:t>
      </w:r>
      <w:r w:rsidR="00644EB6" w:rsidRPr="00BD57A2">
        <w:rPr>
          <w:rStyle w:val="Tekstpodstawowy1"/>
          <w:rFonts w:ascii="Calibri" w:hAnsi="Calibri" w:cs="Calibri"/>
          <w:sz w:val="22"/>
          <w:szCs w:val="22"/>
        </w:rPr>
        <w:t xml:space="preserve"> </w:t>
      </w:r>
      <w:r w:rsidR="00CE0A78" w:rsidRPr="00BD57A2">
        <w:rPr>
          <w:rStyle w:val="Tekstpodstawowy1"/>
          <w:rFonts w:ascii="Calibri" w:hAnsi="Calibri" w:cs="Calibri"/>
          <w:sz w:val="22"/>
          <w:szCs w:val="22"/>
        </w:rPr>
        <w:tab/>
      </w:r>
      <w:r w:rsidR="00CE0A78" w:rsidRPr="00BD57A2">
        <w:rPr>
          <w:rStyle w:val="Tekstpodstawowy1"/>
          <w:rFonts w:ascii="Calibri" w:hAnsi="Calibri" w:cs="Calibri"/>
          <w:sz w:val="22"/>
          <w:szCs w:val="22"/>
        </w:rPr>
        <w:tab/>
      </w:r>
      <w:r w:rsidR="00CE0A78" w:rsidRPr="00BD57A2">
        <w:rPr>
          <w:rStyle w:val="Tekstpodstawowy1"/>
          <w:rFonts w:ascii="Calibri" w:hAnsi="Calibri" w:cs="Calibri"/>
          <w:sz w:val="22"/>
          <w:szCs w:val="22"/>
        </w:rPr>
        <w:tab/>
      </w:r>
    </w:p>
    <w:p w:rsidR="00543279" w:rsidRPr="00BD57A2" w:rsidRDefault="00543279" w:rsidP="00C30274">
      <w:pPr>
        <w:suppressAutoHyphens w:val="0"/>
        <w:autoSpaceDE w:val="0"/>
        <w:autoSpaceDN w:val="0"/>
        <w:adjustRightInd w:val="0"/>
        <w:spacing w:line="360" w:lineRule="auto"/>
        <w:jc w:val="both"/>
        <w:rPr>
          <w:rFonts w:ascii="Calibri" w:hAnsi="Calibri" w:cs="Calibri"/>
          <w:sz w:val="22"/>
          <w:szCs w:val="22"/>
          <w:lang w:eastAsia="pl-PL"/>
        </w:rPr>
      </w:pPr>
      <w:r w:rsidRPr="00BD57A2">
        <w:rPr>
          <w:rFonts w:ascii="Calibri" w:hAnsi="Calibri" w:cs="Arial"/>
          <w:color w:val="000000"/>
          <w:sz w:val="22"/>
          <w:szCs w:val="22"/>
          <w:lang w:eastAsia="pl-PL"/>
        </w:rPr>
        <w:t>Zaleca się</w:t>
      </w:r>
      <w:r w:rsidR="008522B8" w:rsidRPr="00BD57A2">
        <w:rPr>
          <w:rFonts w:ascii="Calibri" w:hAnsi="Calibri" w:cs="Arial"/>
          <w:color w:val="000000"/>
          <w:sz w:val="22"/>
          <w:szCs w:val="22"/>
          <w:lang w:eastAsia="pl-PL"/>
        </w:rPr>
        <w:t>,</w:t>
      </w:r>
      <w:r w:rsidRPr="00BD57A2">
        <w:rPr>
          <w:rFonts w:ascii="Calibri" w:hAnsi="Calibri" w:cs="Arial"/>
          <w:color w:val="000000"/>
          <w:sz w:val="22"/>
          <w:szCs w:val="22"/>
          <w:lang w:eastAsia="pl-PL"/>
        </w:rPr>
        <w:t xml:space="preserve"> aby realizując zamierzenia Programu Ochrony Środowiska, kontynuować pozyskiwanie jak największej liczby partnerów inwestycyjnych oraz korzystać z zewnętrznych środków finansowania, gdyż wielkość inwestycji oraz koszty związane z ich realizacją znacznie obciążają budżet gmin</w:t>
      </w:r>
      <w:r w:rsidR="00BB2136" w:rsidRPr="00BD57A2">
        <w:rPr>
          <w:rFonts w:ascii="Calibri" w:hAnsi="Calibri" w:cs="Arial"/>
          <w:color w:val="000000"/>
          <w:sz w:val="22"/>
          <w:szCs w:val="22"/>
          <w:lang w:eastAsia="pl-PL"/>
        </w:rPr>
        <w:t>y</w:t>
      </w:r>
      <w:r w:rsidRPr="00BD57A2">
        <w:rPr>
          <w:rFonts w:ascii="Calibri" w:hAnsi="Calibri" w:cs="Arial"/>
          <w:color w:val="000000"/>
          <w:sz w:val="22"/>
          <w:szCs w:val="22"/>
          <w:lang w:eastAsia="pl-PL"/>
        </w:rPr>
        <w:t xml:space="preserve">. </w:t>
      </w:r>
      <w:r w:rsidRPr="00BD57A2">
        <w:rPr>
          <w:rFonts w:ascii="Calibri" w:hAnsi="Calibri" w:cs="Arial"/>
          <w:color w:val="000000"/>
          <w:sz w:val="22"/>
          <w:szCs w:val="22"/>
          <w:lang w:eastAsia="pl-PL"/>
        </w:rPr>
        <w:lastRenderedPageBreak/>
        <w:t>Pozyskanie zewnętrznych funduszy pomoże gmin</w:t>
      </w:r>
      <w:r w:rsidR="00E255CE" w:rsidRPr="00BD57A2">
        <w:rPr>
          <w:rFonts w:ascii="Calibri" w:hAnsi="Calibri" w:cs="Arial"/>
          <w:color w:val="000000"/>
          <w:sz w:val="22"/>
          <w:szCs w:val="22"/>
          <w:lang w:eastAsia="pl-PL"/>
        </w:rPr>
        <w:t>ie</w:t>
      </w:r>
      <w:r w:rsidRPr="00BD57A2">
        <w:rPr>
          <w:rFonts w:ascii="Calibri" w:hAnsi="Calibri" w:cs="Arial"/>
          <w:color w:val="000000"/>
          <w:sz w:val="22"/>
          <w:szCs w:val="22"/>
          <w:lang w:eastAsia="pl-PL"/>
        </w:rPr>
        <w:t xml:space="preserve"> na zrealizowanie znacznie większej ilości zadań, zwłaszcza z zakresu gospodarki wodno-ściekowej oraz ochrony powietrza.</w:t>
      </w:r>
    </w:p>
    <w:p w:rsidR="00543279" w:rsidRPr="00BD57A2" w:rsidRDefault="00543279" w:rsidP="00C30274">
      <w:pPr>
        <w:suppressAutoHyphens w:val="0"/>
        <w:spacing w:line="360" w:lineRule="auto"/>
        <w:jc w:val="both"/>
        <w:rPr>
          <w:rFonts w:ascii="Calibri" w:hAnsi="Calibri" w:cs="Calibri"/>
          <w:sz w:val="22"/>
          <w:szCs w:val="22"/>
          <w:lang w:eastAsia="pl-PL"/>
        </w:rPr>
      </w:pPr>
      <w:r w:rsidRPr="00BD57A2">
        <w:rPr>
          <w:rFonts w:ascii="Calibri" w:hAnsi="Calibri" w:cs="Calibri"/>
          <w:sz w:val="22"/>
          <w:szCs w:val="22"/>
          <w:lang w:eastAsia="pl-PL"/>
        </w:rPr>
        <w:t xml:space="preserve">Dla lepszej harmonizacji działań w zakresie zrównoważonego rozwoju w </w:t>
      </w:r>
      <w:r w:rsidR="00AA2C1C">
        <w:rPr>
          <w:rFonts w:ascii="Calibri" w:hAnsi="Calibri" w:cs="Calibri"/>
          <w:sz w:val="22"/>
          <w:szCs w:val="22"/>
          <w:lang w:eastAsia="pl-PL"/>
        </w:rPr>
        <w:t>2026</w:t>
      </w:r>
      <w:r w:rsidRPr="00BD57A2">
        <w:rPr>
          <w:rFonts w:ascii="Calibri" w:hAnsi="Calibri" w:cs="Calibri"/>
          <w:sz w:val="22"/>
          <w:szCs w:val="22"/>
          <w:lang w:eastAsia="pl-PL"/>
        </w:rPr>
        <w:t xml:space="preserve"> roku </w:t>
      </w:r>
      <w:r w:rsidR="008522B8" w:rsidRPr="00BD57A2">
        <w:rPr>
          <w:rFonts w:ascii="Calibri" w:hAnsi="Calibri" w:cs="Calibri"/>
          <w:sz w:val="22"/>
          <w:szCs w:val="22"/>
          <w:lang w:eastAsia="pl-PL"/>
        </w:rPr>
        <w:t xml:space="preserve">zostanie opracowana </w:t>
      </w:r>
      <w:r w:rsidRPr="00BD57A2">
        <w:rPr>
          <w:rFonts w:ascii="Calibri" w:hAnsi="Calibri" w:cs="Calibri"/>
          <w:sz w:val="22"/>
          <w:szCs w:val="22"/>
          <w:lang w:eastAsia="pl-PL"/>
        </w:rPr>
        <w:t>aktualizacja Programu Ochrony Środowiska definiująca zadania ochrony środowiska na kolejny okres planowania.</w:t>
      </w:r>
    </w:p>
    <w:p w:rsidR="004D72F8" w:rsidRPr="0078430F" w:rsidRDefault="004D72F8" w:rsidP="00C30274">
      <w:pPr>
        <w:pStyle w:val="nagwekwb3"/>
        <w:rPr>
          <w:rFonts w:ascii="Calibri" w:hAnsi="Calibri" w:cs="Calibri"/>
          <w:bCs/>
          <w:sz w:val="22"/>
          <w:szCs w:val="22"/>
        </w:rPr>
      </w:pPr>
      <w:bookmarkStart w:id="28" w:name="bookmark257"/>
    </w:p>
    <w:p w:rsidR="00543279" w:rsidRPr="007A3C70" w:rsidRDefault="008A3B89" w:rsidP="00C30274">
      <w:pPr>
        <w:pStyle w:val="nagwekwb3"/>
        <w:rPr>
          <w:rFonts w:asciiTheme="minorHAnsi" w:hAnsiTheme="minorHAnsi" w:cs="Calibri"/>
          <w:bCs/>
          <w:sz w:val="22"/>
          <w:szCs w:val="22"/>
        </w:rPr>
      </w:pPr>
      <w:bookmarkStart w:id="29" w:name="_Toc226027246"/>
      <w:r>
        <w:rPr>
          <w:rFonts w:asciiTheme="minorHAnsi" w:hAnsiTheme="minorHAnsi" w:cs="Calibri"/>
          <w:bCs/>
          <w:sz w:val="22"/>
          <w:szCs w:val="22"/>
        </w:rPr>
        <w:t>9</w:t>
      </w:r>
      <w:r w:rsidR="00543279" w:rsidRPr="007A3C70">
        <w:rPr>
          <w:rFonts w:asciiTheme="minorHAnsi" w:hAnsiTheme="minorHAnsi" w:cs="Calibri"/>
          <w:bCs/>
          <w:sz w:val="22"/>
          <w:szCs w:val="22"/>
        </w:rPr>
        <w:t>. Monitoring Programu Ochrony Środowiska</w:t>
      </w:r>
      <w:bookmarkEnd w:id="28"/>
      <w:bookmarkEnd w:id="29"/>
    </w:p>
    <w:p w:rsidR="00543279" w:rsidRPr="009761AE" w:rsidRDefault="00543279" w:rsidP="00C30274">
      <w:pPr>
        <w:spacing w:line="360" w:lineRule="auto"/>
        <w:ind w:left="20" w:right="20"/>
        <w:jc w:val="both"/>
        <w:rPr>
          <w:rStyle w:val="Tekstpodstawowy1"/>
          <w:rFonts w:ascii="Calibri" w:hAnsi="Calibri" w:cs="Calibri"/>
          <w:sz w:val="22"/>
          <w:szCs w:val="22"/>
        </w:rPr>
      </w:pPr>
      <w:r w:rsidRPr="00C712CB">
        <w:rPr>
          <w:rStyle w:val="Tekstpodstawowy1"/>
          <w:rFonts w:ascii="Calibri" w:hAnsi="Calibri" w:cs="Calibri"/>
          <w:sz w:val="22"/>
          <w:szCs w:val="22"/>
        </w:rPr>
        <w:t xml:space="preserve">Realizacja działań zaplanowanych </w:t>
      </w:r>
      <w:r w:rsidR="008522B8">
        <w:rPr>
          <w:rStyle w:val="Tekstpodstawowy1"/>
          <w:rFonts w:ascii="Calibri" w:hAnsi="Calibri" w:cs="Calibri"/>
          <w:sz w:val="22"/>
          <w:szCs w:val="22"/>
        </w:rPr>
        <w:t>w</w:t>
      </w:r>
      <w:r w:rsidR="009707E8" w:rsidRPr="009707E8">
        <w:rPr>
          <w:rStyle w:val="Tekstpodstawowy1"/>
          <w:rFonts w:ascii="Calibri" w:hAnsi="Calibri" w:cs="Calibri"/>
          <w:sz w:val="22"/>
          <w:szCs w:val="22"/>
        </w:rPr>
        <w:t xml:space="preserve"> „Programie Ochrony Środowiska dla </w:t>
      </w:r>
      <w:r w:rsidR="00AA2C1C" w:rsidRPr="00AA2C1C">
        <w:rPr>
          <w:rStyle w:val="Tekstpodstawowy1"/>
          <w:rFonts w:ascii="Calibri" w:hAnsi="Calibri" w:cs="Calibri"/>
          <w:sz w:val="22"/>
          <w:szCs w:val="22"/>
        </w:rPr>
        <w:t>Gminy Cisna na lata 2018-2021 z uwzględnieniem perspektywy na lata 2022 - 2025 r.</w:t>
      </w:r>
      <w:r w:rsidR="009D737F" w:rsidRPr="009D737F">
        <w:rPr>
          <w:rFonts w:ascii="Calibri" w:hAnsi="Calibri" w:cs="Calibri"/>
          <w:color w:val="000000"/>
          <w:sz w:val="22"/>
          <w:szCs w:val="22"/>
          <w:lang w:eastAsia="pl-PL"/>
        </w:rPr>
        <w:t xml:space="preserve">, </w:t>
      </w:r>
      <w:r w:rsidRPr="00C712CB">
        <w:rPr>
          <w:rStyle w:val="Tekstpodstawowy1"/>
          <w:rFonts w:ascii="Calibri" w:hAnsi="Calibri" w:cs="Calibri"/>
          <w:sz w:val="22"/>
          <w:szCs w:val="22"/>
        </w:rPr>
        <w:t>wymaga</w:t>
      </w:r>
      <w:r>
        <w:rPr>
          <w:rStyle w:val="Tekstpodstawowy1"/>
          <w:rFonts w:ascii="Calibri" w:hAnsi="Calibri" w:cs="Calibri"/>
          <w:sz w:val="22"/>
          <w:szCs w:val="22"/>
        </w:rPr>
        <w:t>ła</w:t>
      </w:r>
      <w:r w:rsidRPr="00C712CB">
        <w:rPr>
          <w:rStyle w:val="Tekstpodstawowy1"/>
          <w:rFonts w:ascii="Calibri" w:hAnsi="Calibri" w:cs="Calibri"/>
          <w:sz w:val="22"/>
          <w:szCs w:val="22"/>
        </w:rPr>
        <w:t xml:space="preserve"> monitorowania oraz podjęcia natychmiastowych działań w przypadku pojawienia się rozbieżności między planowanymi rezultatami, a stanem osiągniętym w rzeczywistości. </w:t>
      </w:r>
      <w:r w:rsidRPr="009761AE">
        <w:rPr>
          <w:rStyle w:val="Tekstpodstawowy1"/>
          <w:rFonts w:ascii="Calibri" w:hAnsi="Calibri" w:cs="Calibri"/>
          <w:sz w:val="22"/>
          <w:szCs w:val="22"/>
        </w:rPr>
        <w:t xml:space="preserve">W procesie wdrażania Programu ważna jest kontrola przebiegu tego procesu oraz ocena stopnia realizacji zadań w nim wyznaczonych z punktu widzenia osiągnięcia założonych celów. Z tego względu ważne jest wyznaczenie systemu </w:t>
      </w:r>
      <w:r w:rsidR="00482933">
        <w:rPr>
          <w:rStyle w:val="Tekstpodstawowy1"/>
          <w:rFonts w:ascii="Calibri" w:hAnsi="Calibri" w:cs="Calibri"/>
          <w:sz w:val="22"/>
          <w:szCs w:val="22"/>
        </w:rPr>
        <w:t xml:space="preserve">sporządzania raportów z realizacji POŚ </w:t>
      </w:r>
      <w:r w:rsidRPr="009761AE">
        <w:rPr>
          <w:rStyle w:val="Tekstpodstawowy1"/>
          <w:rFonts w:ascii="Calibri" w:hAnsi="Calibri" w:cs="Calibri"/>
          <w:sz w:val="22"/>
          <w:szCs w:val="22"/>
        </w:rPr>
        <w:t>na podstawie, którego będzie możliwe dokonanie oceny procesu wdrażania oraz będą mogły być dokonane modyfikacje Programu.</w:t>
      </w:r>
    </w:p>
    <w:p w:rsidR="00543279" w:rsidRPr="009761AE" w:rsidRDefault="00543279" w:rsidP="00C30274">
      <w:pPr>
        <w:spacing w:line="360" w:lineRule="auto"/>
        <w:ind w:left="20" w:right="20"/>
        <w:jc w:val="both"/>
        <w:rPr>
          <w:rStyle w:val="Tekstpodstawowy1"/>
          <w:rFonts w:ascii="Calibri" w:hAnsi="Calibri" w:cs="Calibri"/>
          <w:sz w:val="22"/>
          <w:szCs w:val="22"/>
        </w:rPr>
      </w:pPr>
      <w:r w:rsidRPr="00C712CB">
        <w:rPr>
          <w:rStyle w:val="Tekstpodstawowy1"/>
          <w:rFonts w:ascii="Calibri" w:hAnsi="Calibri" w:cs="Calibri"/>
          <w:sz w:val="22"/>
          <w:szCs w:val="22"/>
        </w:rPr>
        <w:t xml:space="preserve">Wskaźniki monitorowania realizacji </w:t>
      </w:r>
      <w:r>
        <w:rPr>
          <w:rStyle w:val="Tekstpodstawowy1"/>
          <w:rFonts w:ascii="Calibri" w:hAnsi="Calibri" w:cs="Calibri"/>
          <w:sz w:val="22"/>
          <w:szCs w:val="22"/>
        </w:rPr>
        <w:t xml:space="preserve">zadań ujętych </w:t>
      </w:r>
      <w:r w:rsidR="009707E8" w:rsidRPr="009707E8">
        <w:rPr>
          <w:rFonts w:ascii="Calibri" w:hAnsi="Calibri" w:cs="Calibri"/>
          <w:color w:val="000000"/>
          <w:sz w:val="22"/>
          <w:szCs w:val="22"/>
        </w:rPr>
        <w:t xml:space="preserve">w: </w:t>
      </w:r>
      <w:r w:rsidR="00AA2C1C" w:rsidRPr="00AA2C1C">
        <w:rPr>
          <w:rFonts w:ascii="Calibri" w:hAnsi="Calibri" w:cs="Calibri"/>
          <w:color w:val="000000"/>
          <w:sz w:val="22"/>
          <w:szCs w:val="22"/>
        </w:rPr>
        <w:t>„Programie Ochrony Środowiska dla Gminy Cisna na lata 2018-2021 z uwzględnieniem perspektywy na lata 2022 - 2025 r.</w:t>
      </w:r>
      <w:r w:rsidR="009707E8" w:rsidRPr="009707E8">
        <w:rPr>
          <w:rFonts w:ascii="Calibri" w:hAnsi="Calibri" w:cs="Calibri"/>
          <w:color w:val="000000"/>
          <w:sz w:val="22"/>
          <w:szCs w:val="22"/>
        </w:rPr>
        <w:t>”</w:t>
      </w:r>
      <w:r w:rsidR="009D737F" w:rsidRPr="009D737F">
        <w:rPr>
          <w:rStyle w:val="Tekstpodstawowy1"/>
          <w:rFonts w:ascii="Calibri" w:hAnsi="Calibri" w:cs="Calibri"/>
          <w:sz w:val="22"/>
          <w:szCs w:val="22"/>
        </w:rPr>
        <w:t>,</w:t>
      </w:r>
      <w:r w:rsidRPr="001B4356">
        <w:rPr>
          <w:rStyle w:val="Tekstpodstawowy1"/>
          <w:rFonts w:ascii="Calibri" w:hAnsi="Calibri" w:cs="Calibri"/>
          <w:sz w:val="22"/>
          <w:szCs w:val="22"/>
        </w:rPr>
        <w:t xml:space="preserve"> </w:t>
      </w:r>
      <w:r w:rsidRPr="00C712CB">
        <w:rPr>
          <w:rStyle w:val="Tekstpodstawowy1"/>
          <w:rFonts w:ascii="Calibri" w:hAnsi="Calibri" w:cs="Calibri"/>
          <w:sz w:val="22"/>
          <w:szCs w:val="22"/>
        </w:rPr>
        <w:t>zostały przedstawione w poniższej tabeli:</w:t>
      </w:r>
    </w:p>
    <w:p w:rsidR="002543E8" w:rsidRDefault="002543E8" w:rsidP="00C30274">
      <w:pPr>
        <w:spacing w:line="360" w:lineRule="auto"/>
        <w:rPr>
          <w:rStyle w:val="Tablecaption0"/>
          <w:rFonts w:ascii="Calibri" w:hAnsi="Calibri" w:cs="Calibri"/>
          <w:sz w:val="22"/>
          <w:szCs w:val="22"/>
        </w:rPr>
      </w:pPr>
      <w:bookmarkStart w:id="30" w:name="bookmark258"/>
    </w:p>
    <w:p w:rsidR="00543279" w:rsidRDefault="001D2943" w:rsidP="00C30274">
      <w:pPr>
        <w:spacing w:line="360" w:lineRule="auto"/>
        <w:rPr>
          <w:rStyle w:val="Tablecaption0"/>
          <w:rFonts w:ascii="Calibri" w:hAnsi="Calibri" w:cs="Calibri"/>
          <w:sz w:val="22"/>
          <w:szCs w:val="22"/>
        </w:rPr>
      </w:pPr>
      <w:r>
        <w:rPr>
          <w:rStyle w:val="Tablecaption0"/>
          <w:rFonts w:ascii="Calibri" w:hAnsi="Calibri" w:cs="Calibri"/>
          <w:sz w:val="22"/>
          <w:szCs w:val="22"/>
        </w:rPr>
        <w:t>T</w:t>
      </w:r>
      <w:r w:rsidR="00543279" w:rsidRPr="00C712CB">
        <w:rPr>
          <w:rStyle w:val="Tablecaption0"/>
          <w:rFonts w:ascii="Calibri" w:hAnsi="Calibri" w:cs="Calibri"/>
          <w:sz w:val="22"/>
          <w:szCs w:val="22"/>
        </w:rPr>
        <w:t xml:space="preserve">abela </w:t>
      </w:r>
      <w:r w:rsidR="006B3CE9">
        <w:rPr>
          <w:rStyle w:val="Tablecaption0"/>
          <w:rFonts w:ascii="Calibri" w:hAnsi="Calibri" w:cs="Calibri"/>
          <w:sz w:val="22"/>
          <w:szCs w:val="22"/>
        </w:rPr>
        <w:t>4</w:t>
      </w:r>
      <w:r w:rsidR="00543279" w:rsidRPr="00C712CB">
        <w:rPr>
          <w:rStyle w:val="Tablecaption0"/>
          <w:rFonts w:ascii="Calibri" w:hAnsi="Calibri" w:cs="Calibri"/>
          <w:sz w:val="22"/>
          <w:szCs w:val="22"/>
        </w:rPr>
        <w:t xml:space="preserve"> Wskaźniki służące do monitoringu Programu Ochrony Środowiska</w:t>
      </w:r>
      <w:bookmarkEnd w:id="30"/>
      <w:r w:rsidR="00543279">
        <w:rPr>
          <w:rStyle w:val="Tablecaption0"/>
          <w:rFonts w:ascii="Calibri" w:hAnsi="Calibri" w:cs="Calibri"/>
          <w:sz w:val="22"/>
          <w:szCs w:val="22"/>
        </w:rPr>
        <w:t>.</w:t>
      </w:r>
      <w:r w:rsidR="00543279" w:rsidRPr="00625E03">
        <w:t xml:space="preserve"> </w:t>
      </w:r>
      <w:r w:rsidR="00543279" w:rsidRPr="00625E03">
        <w:rPr>
          <w:rStyle w:val="Tablecaption0"/>
          <w:rFonts w:ascii="Calibri" w:hAnsi="Calibri" w:cs="Calibri"/>
          <w:sz w:val="22"/>
          <w:szCs w:val="22"/>
        </w:rPr>
        <w:t xml:space="preserve">Źródło: </w:t>
      </w:r>
      <w:r w:rsidR="009707E8" w:rsidRPr="009707E8">
        <w:rPr>
          <w:rStyle w:val="Tablecaption0"/>
          <w:rFonts w:ascii="Calibri" w:hAnsi="Calibri" w:cs="Calibri"/>
          <w:sz w:val="22"/>
          <w:szCs w:val="22"/>
        </w:rPr>
        <w:t>„</w:t>
      </w:r>
      <w:r w:rsidR="00AA2C1C" w:rsidRPr="00AA2C1C">
        <w:rPr>
          <w:rStyle w:val="Tablecaption0"/>
          <w:rFonts w:ascii="Calibri" w:hAnsi="Calibri" w:cs="Calibri"/>
          <w:sz w:val="22"/>
          <w:szCs w:val="22"/>
        </w:rPr>
        <w:t>Program Ochrony Środowiska dla Gminy Cisna na lata 2018-2021 z uwzględnieniem perspektywy na lata 2022 - 2025 r.</w:t>
      </w:r>
      <w:r w:rsidR="00AA2C1C">
        <w:rPr>
          <w:rStyle w:val="Tablecaption0"/>
          <w:rFonts w:ascii="Calibri" w:hAnsi="Calibri" w:cs="Calibri"/>
          <w:sz w:val="22"/>
          <w:szCs w:val="22"/>
        </w:rPr>
        <w:t>”</w:t>
      </w:r>
      <w:r w:rsidR="00AA2C1C" w:rsidRPr="00AA2C1C">
        <w:rPr>
          <w:rStyle w:val="Tablecaption0"/>
          <w:rFonts w:ascii="Calibri" w:hAnsi="Calibri" w:cs="Calibri"/>
          <w:sz w:val="22"/>
          <w:szCs w:val="22"/>
        </w:rPr>
        <w:t xml:space="preserve">, </w:t>
      </w:r>
      <w:r w:rsidR="00543279" w:rsidRPr="00625E03">
        <w:rPr>
          <w:rStyle w:val="Tablecaption0"/>
          <w:rFonts w:ascii="Calibri" w:hAnsi="Calibri" w:cs="Calibri"/>
          <w:sz w:val="22"/>
          <w:szCs w:val="22"/>
        </w:rPr>
        <w:t>oraz obliczenia własne, dane GUS.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276"/>
        <w:gridCol w:w="1133"/>
        <w:gridCol w:w="1276"/>
        <w:gridCol w:w="1276"/>
        <w:gridCol w:w="2410"/>
      </w:tblGrid>
      <w:tr w:rsidR="009707E8" w:rsidRPr="00625E03" w:rsidTr="008522B8">
        <w:trPr>
          <w:trHeight w:val="587"/>
        </w:trPr>
        <w:tc>
          <w:tcPr>
            <w:tcW w:w="1809" w:type="dxa"/>
          </w:tcPr>
          <w:p w:rsidR="001C5264" w:rsidRDefault="009707E8">
            <w:pPr>
              <w:spacing w:line="360" w:lineRule="auto"/>
              <w:rPr>
                <w:rStyle w:val="Tablecaption0"/>
                <w:rFonts w:ascii="Calibri" w:hAnsi="Calibri" w:cs="Calibri"/>
                <w:b/>
                <w:szCs w:val="20"/>
              </w:rPr>
            </w:pPr>
            <w:r w:rsidRPr="00625E03">
              <w:rPr>
                <w:rStyle w:val="Tablecaption0"/>
                <w:rFonts w:ascii="Calibri" w:hAnsi="Calibri" w:cs="Calibri"/>
                <w:b/>
                <w:szCs w:val="20"/>
              </w:rPr>
              <w:t xml:space="preserve">Wskaźnik </w:t>
            </w:r>
          </w:p>
        </w:tc>
        <w:tc>
          <w:tcPr>
            <w:tcW w:w="1276" w:type="dxa"/>
          </w:tcPr>
          <w:p w:rsidR="001C5264" w:rsidRDefault="009707E8">
            <w:pPr>
              <w:spacing w:line="360" w:lineRule="auto"/>
              <w:rPr>
                <w:rStyle w:val="Tablecaption0"/>
                <w:rFonts w:ascii="Calibri" w:hAnsi="Calibri" w:cs="Calibri"/>
                <w:b/>
                <w:szCs w:val="20"/>
              </w:rPr>
            </w:pPr>
            <w:r w:rsidRPr="00625E03">
              <w:rPr>
                <w:rStyle w:val="Tablecaption0"/>
                <w:rFonts w:ascii="Calibri" w:hAnsi="Calibri" w:cs="Calibri"/>
                <w:b/>
                <w:szCs w:val="20"/>
              </w:rPr>
              <w:t xml:space="preserve">Jednostka </w:t>
            </w:r>
          </w:p>
        </w:tc>
        <w:tc>
          <w:tcPr>
            <w:tcW w:w="1133" w:type="dxa"/>
          </w:tcPr>
          <w:p w:rsidR="001C5264" w:rsidRDefault="009707E8">
            <w:pPr>
              <w:spacing w:line="360" w:lineRule="auto"/>
              <w:rPr>
                <w:rStyle w:val="Tablecaption0"/>
                <w:rFonts w:ascii="Calibri" w:hAnsi="Calibri" w:cs="Calibri"/>
                <w:b/>
                <w:szCs w:val="20"/>
              </w:rPr>
            </w:pPr>
            <w:r w:rsidRPr="00625E03">
              <w:rPr>
                <w:rStyle w:val="Tablecaption0"/>
                <w:rFonts w:ascii="Calibri" w:hAnsi="Calibri" w:cs="Calibri"/>
                <w:b/>
                <w:szCs w:val="20"/>
              </w:rPr>
              <w:t xml:space="preserve">Dane za </w:t>
            </w:r>
            <w:r>
              <w:rPr>
                <w:rStyle w:val="Tablecaption0"/>
                <w:rFonts w:ascii="Calibri" w:hAnsi="Calibri" w:cs="Calibri"/>
                <w:b/>
                <w:szCs w:val="20"/>
              </w:rPr>
              <w:t>2020</w:t>
            </w:r>
            <w:r w:rsidRPr="00625E03">
              <w:rPr>
                <w:rStyle w:val="Tablecaption0"/>
                <w:rFonts w:ascii="Calibri" w:hAnsi="Calibri" w:cs="Calibri"/>
                <w:b/>
                <w:szCs w:val="20"/>
              </w:rPr>
              <w:t xml:space="preserve"> rok </w:t>
            </w:r>
          </w:p>
        </w:tc>
        <w:tc>
          <w:tcPr>
            <w:tcW w:w="1276" w:type="dxa"/>
          </w:tcPr>
          <w:p w:rsidR="001C5264" w:rsidRDefault="009707E8">
            <w:pPr>
              <w:spacing w:line="360" w:lineRule="auto"/>
              <w:rPr>
                <w:rStyle w:val="Tablecaption0"/>
                <w:rFonts w:ascii="Calibri" w:hAnsi="Calibri" w:cs="Calibri"/>
                <w:b/>
                <w:szCs w:val="20"/>
              </w:rPr>
            </w:pPr>
            <w:r w:rsidRPr="00625E03">
              <w:rPr>
                <w:rStyle w:val="Tablecaption0"/>
                <w:rFonts w:ascii="Calibri" w:hAnsi="Calibri" w:cs="Calibri"/>
                <w:b/>
                <w:szCs w:val="20"/>
              </w:rPr>
              <w:t xml:space="preserve">Dane za </w:t>
            </w:r>
            <w:r>
              <w:rPr>
                <w:rStyle w:val="Tablecaption0"/>
                <w:rFonts w:ascii="Calibri" w:hAnsi="Calibri" w:cs="Calibri"/>
                <w:b/>
                <w:szCs w:val="20"/>
              </w:rPr>
              <w:t>202</w:t>
            </w:r>
            <w:r w:rsidR="002543E8">
              <w:rPr>
                <w:rStyle w:val="Tablecaption0"/>
                <w:rFonts w:ascii="Calibri" w:hAnsi="Calibri" w:cs="Calibri"/>
                <w:b/>
                <w:szCs w:val="20"/>
              </w:rPr>
              <w:t>3</w:t>
            </w:r>
            <w:r w:rsidRPr="00625E03">
              <w:rPr>
                <w:rStyle w:val="Tablecaption0"/>
                <w:rFonts w:ascii="Calibri" w:hAnsi="Calibri" w:cs="Calibri"/>
                <w:b/>
                <w:szCs w:val="20"/>
              </w:rPr>
              <w:t xml:space="preserve"> rok </w:t>
            </w:r>
          </w:p>
        </w:tc>
        <w:tc>
          <w:tcPr>
            <w:tcW w:w="1276" w:type="dxa"/>
          </w:tcPr>
          <w:p w:rsidR="001C5264" w:rsidRDefault="009707E8">
            <w:pPr>
              <w:spacing w:line="360" w:lineRule="auto"/>
              <w:rPr>
                <w:rStyle w:val="Tablecaption0"/>
                <w:rFonts w:ascii="Calibri" w:hAnsi="Calibri" w:cs="Calibri"/>
                <w:b/>
                <w:szCs w:val="20"/>
              </w:rPr>
            </w:pPr>
            <w:r w:rsidRPr="00625E03">
              <w:rPr>
                <w:rStyle w:val="Tablecaption0"/>
                <w:rFonts w:ascii="Calibri" w:hAnsi="Calibri" w:cs="Calibri"/>
                <w:b/>
                <w:szCs w:val="20"/>
              </w:rPr>
              <w:t xml:space="preserve">Dane za </w:t>
            </w:r>
            <w:r>
              <w:rPr>
                <w:rStyle w:val="Tablecaption0"/>
                <w:rFonts w:ascii="Calibri" w:hAnsi="Calibri" w:cs="Calibri"/>
                <w:b/>
                <w:szCs w:val="20"/>
              </w:rPr>
              <w:t>202</w:t>
            </w:r>
            <w:r w:rsidR="002543E8">
              <w:rPr>
                <w:rStyle w:val="Tablecaption0"/>
                <w:rFonts w:ascii="Calibri" w:hAnsi="Calibri" w:cs="Calibri"/>
                <w:b/>
                <w:szCs w:val="20"/>
              </w:rPr>
              <w:t>4</w:t>
            </w:r>
            <w:r w:rsidRPr="00625E03">
              <w:rPr>
                <w:rStyle w:val="Tablecaption0"/>
                <w:rFonts w:ascii="Calibri" w:hAnsi="Calibri" w:cs="Calibri"/>
                <w:b/>
                <w:szCs w:val="20"/>
              </w:rPr>
              <w:t xml:space="preserve"> rok </w:t>
            </w:r>
          </w:p>
        </w:tc>
        <w:tc>
          <w:tcPr>
            <w:tcW w:w="2410" w:type="dxa"/>
          </w:tcPr>
          <w:p w:rsidR="001C5264" w:rsidRDefault="009707E8">
            <w:pPr>
              <w:spacing w:line="360" w:lineRule="auto"/>
              <w:rPr>
                <w:rStyle w:val="Tablecaption0"/>
                <w:rFonts w:ascii="Calibri" w:hAnsi="Calibri" w:cs="Calibri"/>
                <w:b/>
                <w:szCs w:val="20"/>
              </w:rPr>
            </w:pPr>
            <w:r w:rsidRPr="00625E03">
              <w:rPr>
                <w:rStyle w:val="Tablecaption0"/>
                <w:rFonts w:ascii="Calibri" w:hAnsi="Calibri" w:cs="Calibri"/>
                <w:b/>
                <w:szCs w:val="20"/>
              </w:rPr>
              <w:t xml:space="preserve">Źródło danych </w:t>
            </w:r>
          </w:p>
        </w:tc>
      </w:tr>
      <w:tr w:rsidR="009707E8" w:rsidRPr="00625E03" w:rsidTr="008522B8">
        <w:trPr>
          <w:trHeight w:val="93"/>
        </w:trPr>
        <w:tc>
          <w:tcPr>
            <w:tcW w:w="1809" w:type="dxa"/>
          </w:tcPr>
          <w:p w:rsidR="001C5264" w:rsidRDefault="001C5264">
            <w:pPr>
              <w:spacing w:line="360" w:lineRule="auto"/>
              <w:rPr>
                <w:rStyle w:val="Tablecaption0"/>
                <w:rFonts w:ascii="Calibri" w:hAnsi="Calibri" w:cs="Calibri"/>
                <w:szCs w:val="20"/>
              </w:rPr>
            </w:pPr>
          </w:p>
        </w:tc>
        <w:tc>
          <w:tcPr>
            <w:tcW w:w="7371" w:type="dxa"/>
            <w:gridSpan w:val="5"/>
          </w:tcPr>
          <w:p w:rsidR="001C5264" w:rsidRDefault="009707E8">
            <w:pPr>
              <w:spacing w:line="360" w:lineRule="auto"/>
              <w:rPr>
                <w:rStyle w:val="Tablecaption0"/>
                <w:rFonts w:ascii="Calibri" w:hAnsi="Calibri" w:cs="Calibri"/>
                <w:szCs w:val="20"/>
              </w:rPr>
            </w:pPr>
            <w:r w:rsidRPr="00625E03">
              <w:rPr>
                <w:rStyle w:val="Tablecaption0"/>
                <w:rFonts w:ascii="Calibri" w:hAnsi="Calibri" w:cs="Calibri"/>
                <w:szCs w:val="20"/>
              </w:rPr>
              <w:t xml:space="preserve">Gospodarka wodno-ściekowa, jakość wód i racjonalna gospodarka zasobami wodnymi </w:t>
            </w:r>
          </w:p>
        </w:tc>
      </w:tr>
      <w:tr w:rsidR="000B5BCA" w:rsidRPr="00625E03" w:rsidTr="008522B8">
        <w:trPr>
          <w:trHeight w:val="684"/>
        </w:trPr>
        <w:tc>
          <w:tcPr>
            <w:tcW w:w="1809" w:type="dxa"/>
          </w:tcPr>
          <w:p w:rsidR="001C5264" w:rsidRDefault="00C56258">
            <w:pPr>
              <w:spacing w:line="360" w:lineRule="auto"/>
              <w:rPr>
                <w:rStyle w:val="Tablecaption0"/>
                <w:rFonts w:ascii="Calibri" w:hAnsi="Calibri" w:cs="Calibri"/>
                <w:szCs w:val="20"/>
              </w:rPr>
            </w:pPr>
            <w:r>
              <w:rPr>
                <w:rStyle w:val="Tablecaption0"/>
                <w:rFonts w:ascii="Calibri" w:hAnsi="Calibri" w:cs="Calibri"/>
                <w:szCs w:val="20"/>
              </w:rPr>
              <w:t>J</w:t>
            </w:r>
            <w:r w:rsidR="000B5BCA" w:rsidRPr="007D6907">
              <w:rPr>
                <w:rStyle w:val="Tablecaption0"/>
                <w:rFonts w:ascii="Calibri" w:hAnsi="Calibri" w:cs="Calibri"/>
                <w:szCs w:val="20"/>
              </w:rPr>
              <w:t>akość wód powierzchniowych</w:t>
            </w:r>
            <w:r w:rsidR="000B5BCA" w:rsidRPr="007D6907">
              <w:rPr>
                <w:rStyle w:val="Tablecaption0"/>
                <w:rFonts w:ascii="Calibri" w:hAnsi="Calibri" w:cs="Calibri"/>
                <w:szCs w:val="20"/>
              </w:rPr>
              <w:tab/>
            </w:r>
          </w:p>
        </w:tc>
        <w:tc>
          <w:tcPr>
            <w:tcW w:w="1276" w:type="dxa"/>
          </w:tcPr>
          <w:p w:rsidR="001C5264" w:rsidRDefault="000B5BCA">
            <w:pPr>
              <w:spacing w:line="360" w:lineRule="auto"/>
              <w:rPr>
                <w:rStyle w:val="Tablecaption0"/>
                <w:rFonts w:ascii="Calibri" w:hAnsi="Calibri" w:cs="Calibri"/>
                <w:szCs w:val="20"/>
              </w:rPr>
            </w:pPr>
            <w:r>
              <w:rPr>
                <w:rStyle w:val="Tablecaption0"/>
                <w:rFonts w:ascii="Calibri" w:hAnsi="Calibri" w:cs="Calibri"/>
                <w:szCs w:val="20"/>
              </w:rPr>
              <w:t>brak</w:t>
            </w:r>
          </w:p>
        </w:tc>
        <w:tc>
          <w:tcPr>
            <w:tcW w:w="1133" w:type="dxa"/>
            <w:vAlign w:val="bottom"/>
          </w:tcPr>
          <w:p w:rsidR="001C5264" w:rsidRDefault="000B5BCA">
            <w:pPr>
              <w:spacing w:line="360" w:lineRule="auto"/>
              <w:jc w:val="right"/>
              <w:rPr>
                <w:rFonts w:ascii="Calibri" w:hAnsi="Calibri"/>
                <w:sz w:val="22"/>
                <w:szCs w:val="22"/>
              </w:rPr>
            </w:pPr>
            <w:r>
              <w:rPr>
                <w:rFonts w:ascii="Calibri" w:hAnsi="Calibri"/>
                <w:sz w:val="22"/>
                <w:szCs w:val="22"/>
              </w:rPr>
              <w:t>Zły stan wód</w:t>
            </w:r>
          </w:p>
        </w:tc>
        <w:tc>
          <w:tcPr>
            <w:tcW w:w="1276" w:type="dxa"/>
            <w:vAlign w:val="bottom"/>
          </w:tcPr>
          <w:p w:rsidR="001C5264" w:rsidRDefault="000B5BCA">
            <w:pPr>
              <w:spacing w:line="360" w:lineRule="auto"/>
              <w:jc w:val="right"/>
              <w:rPr>
                <w:rFonts w:ascii="Calibri" w:hAnsi="Calibri"/>
                <w:sz w:val="22"/>
                <w:szCs w:val="22"/>
              </w:rPr>
            </w:pPr>
            <w:r>
              <w:rPr>
                <w:rFonts w:ascii="Calibri" w:hAnsi="Calibri"/>
                <w:sz w:val="22"/>
                <w:szCs w:val="22"/>
              </w:rPr>
              <w:t>Zły stan wód</w:t>
            </w:r>
          </w:p>
        </w:tc>
        <w:tc>
          <w:tcPr>
            <w:tcW w:w="1276" w:type="dxa"/>
            <w:vAlign w:val="bottom"/>
          </w:tcPr>
          <w:p w:rsidR="001C5264" w:rsidRDefault="000B5BCA">
            <w:pPr>
              <w:spacing w:line="360" w:lineRule="auto"/>
              <w:jc w:val="right"/>
              <w:rPr>
                <w:rFonts w:ascii="Calibri" w:hAnsi="Calibri"/>
                <w:sz w:val="22"/>
                <w:szCs w:val="22"/>
              </w:rPr>
            </w:pPr>
            <w:r>
              <w:rPr>
                <w:rFonts w:ascii="Calibri" w:hAnsi="Calibri"/>
                <w:sz w:val="22"/>
                <w:szCs w:val="22"/>
              </w:rPr>
              <w:t>Zły stan wód</w:t>
            </w:r>
          </w:p>
        </w:tc>
        <w:tc>
          <w:tcPr>
            <w:tcW w:w="2410" w:type="dxa"/>
          </w:tcPr>
          <w:p w:rsidR="001C5264" w:rsidRDefault="000B5BCA">
            <w:pPr>
              <w:spacing w:line="360" w:lineRule="auto"/>
              <w:rPr>
                <w:rStyle w:val="Tablecaption0"/>
                <w:rFonts w:ascii="Calibri" w:hAnsi="Calibri" w:cs="Calibri"/>
                <w:szCs w:val="20"/>
              </w:rPr>
            </w:pPr>
            <w:r>
              <w:rPr>
                <w:rStyle w:val="Tablecaption0"/>
                <w:rFonts w:ascii="Calibri" w:hAnsi="Calibri" w:cs="Calibri"/>
                <w:szCs w:val="20"/>
              </w:rPr>
              <w:t>WIOŚ Rzeszów</w:t>
            </w:r>
          </w:p>
        </w:tc>
      </w:tr>
      <w:tr w:rsidR="000B5BCA" w:rsidRPr="00625E03" w:rsidTr="008522B8">
        <w:trPr>
          <w:trHeight w:val="684"/>
        </w:trPr>
        <w:tc>
          <w:tcPr>
            <w:tcW w:w="1809" w:type="dxa"/>
          </w:tcPr>
          <w:p w:rsidR="001C5264" w:rsidRDefault="00C56258">
            <w:pPr>
              <w:spacing w:line="360" w:lineRule="auto"/>
              <w:rPr>
                <w:rStyle w:val="Tablecaption0"/>
                <w:rFonts w:ascii="Calibri" w:hAnsi="Calibri" w:cs="Calibri"/>
                <w:szCs w:val="20"/>
              </w:rPr>
            </w:pPr>
            <w:r>
              <w:rPr>
                <w:rStyle w:val="Tablecaption0"/>
                <w:rFonts w:ascii="Calibri" w:hAnsi="Calibri" w:cs="Calibri"/>
                <w:szCs w:val="20"/>
              </w:rPr>
              <w:t>J</w:t>
            </w:r>
            <w:r w:rsidR="000B5BCA" w:rsidRPr="007D6907">
              <w:rPr>
                <w:rStyle w:val="Tablecaption0"/>
                <w:rFonts w:ascii="Calibri" w:hAnsi="Calibri" w:cs="Calibri"/>
                <w:szCs w:val="20"/>
              </w:rPr>
              <w:t xml:space="preserve">akość wód </w:t>
            </w:r>
            <w:r w:rsidR="000B5BCA">
              <w:rPr>
                <w:rStyle w:val="Tablecaption0"/>
                <w:rFonts w:ascii="Calibri" w:hAnsi="Calibri" w:cs="Calibri"/>
                <w:szCs w:val="20"/>
              </w:rPr>
              <w:t>podziemnych</w:t>
            </w:r>
            <w:r w:rsidR="000B5BCA" w:rsidRPr="007D6907">
              <w:rPr>
                <w:rStyle w:val="Tablecaption0"/>
                <w:rFonts w:ascii="Calibri" w:hAnsi="Calibri" w:cs="Calibri"/>
                <w:szCs w:val="20"/>
              </w:rPr>
              <w:tab/>
            </w:r>
          </w:p>
        </w:tc>
        <w:tc>
          <w:tcPr>
            <w:tcW w:w="1276" w:type="dxa"/>
          </w:tcPr>
          <w:p w:rsidR="001C5264" w:rsidRDefault="000B5BCA">
            <w:pPr>
              <w:spacing w:line="360" w:lineRule="auto"/>
              <w:rPr>
                <w:rStyle w:val="Tablecaption0"/>
                <w:rFonts w:ascii="Calibri" w:hAnsi="Calibri" w:cs="Calibri"/>
                <w:szCs w:val="20"/>
              </w:rPr>
            </w:pPr>
            <w:r>
              <w:rPr>
                <w:rStyle w:val="Tablecaption0"/>
                <w:rFonts w:ascii="Calibri" w:hAnsi="Calibri" w:cs="Calibri"/>
                <w:szCs w:val="20"/>
              </w:rPr>
              <w:t>klasa</w:t>
            </w:r>
          </w:p>
        </w:tc>
        <w:tc>
          <w:tcPr>
            <w:tcW w:w="1133" w:type="dxa"/>
            <w:vAlign w:val="bottom"/>
          </w:tcPr>
          <w:p w:rsidR="001C5264" w:rsidRDefault="000B5BCA">
            <w:pPr>
              <w:spacing w:line="360" w:lineRule="auto"/>
              <w:jc w:val="right"/>
              <w:rPr>
                <w:rFonts w:ascii="Calibri" w:hAnsi="Calibri"/>
                <w:sz w:val="22"/>
                <w:szCs w:val="22"/>
              </w:rPr>
            </w:pPr>
            <w:r>
              <w:rPr>
                <w:rFonts w:ascii="Calibri" w:hAnsi="Calibri"/>
                <w:sz w:val="22"/>
                <w:szCs w:val="22"/>
              </w:rPr>
              <w:t>II klasa – wody dobrej jakości</w:t>
            </w:r>
          </w:p>
        </w:tc>
        <w:tc>
          <w:tcPr>
            <w:tcW w:w="1276" w:type="dxa"/>
            <w:vAlign w:val="bottom"/>
          </w:tcPr>
          <w:p w:rsidR="001C5264" w:rsidRDefault="000B5BCA">
            <w:pPr>
              <w:spacing w:line="360" w:lineRule="auto"/>
              <w:jc w:val="right"/>
              <w:rPr>
                <w:rFonts w:ascii="Calibri" w:hAnsi="Calibri"/>
                <w:sz w:val="22"/>
                <w:szCs w:val="22"/>
              </w:rPr>
            </w:pPr>
            <w:r>
              <w:rPr>
                <w:rFonts w:ascii="Calibri" w:hAnsi="Calibri"/>
                <w:sz w:val="22"/>
                <w:szCs w:val="22"/>
              </w:rPr>
              <w:t>II klasa – wody dobrej jakości</w:t>
            </w:r>
          </w:p>
        </w:tc>
        <w:tc>
          <w:tcPr>
            <w:tcW w:w="1276" w:type="dxa"/>
            <w:vAlign w:val="bottom"/>
          </w:tcPr>
          <w:p w:rsidR="001C5264" w:rsidRDefault="000B5BCA">
            <w:pPr>
              <w:spacing w:line="360" w:lineRule="auto"/>
              <w:jc w:val="right"/>
              <w:rPr>
                <w:rFonts w:ascii="Calibri" w:hAnsi="Calibri"/>
                <w:sz w:val="22"/>
                <w:szCs w:val="22"/>
              </w:rPr>
            </w:pPr>
            <w:r>
              <w:rPr>
                <w:rFonts w:ascii="Calibri" w:hAnsi="Calibri"/>
                <w:sz w:val="22"/>
                <w:szCs w:val="22"/>
              </w:rPr>
              <w:t>II klasa – wody dobrej jakości</w:t>
            </w:r>
          </w:p>
        </w:tc>
        <w:tc>
          <w:tcPr>
            <w:tcW w:w="2410" w:type="dxa"/>
          </w:tcPr>
          <w:p w:rsidR="001C5264" w:rsidRDefault="000B5BCA">
            <w:pPr>
              <w:spacing w:line="360" w:lineRule="auto"/>
              <w:rPr>
                <w:rStyle w:val="Tablecaption0"/>
                <w:rFonts w:ascii="Calibri" w:hAnsi="Calibri" w:cs="Calibri"/>
                <w:szCs w:val="20"/>
              </w:rPr>
            </w:pPr>
            <w:r>
              <w:rPr>
                <w:rStyle w:val="Tablecaption0"/>
                <w:rFonts w:ascii="Calibri" w:hAnsi="Calibri" w:cs="Calibri"/>
                <w:szCs w:val="20"/>
              </w:rPr>
              <w:t>WIOŚ Rzeszów</w:t>
            </w:r>
          </w:p>
        </w:tc>
      </w:tr>
      <w:tr w:rsidR="00FE7C81" w:rsidRPr="00625E03" w:rsidTr="008522B8">
        <w:trPr>
          <w:trHeight w:val="357"/>
        </w:trPr>
        <w:tc>
          <w:tcPr>
            <w:tcW w:w="1809"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W</w:t>
            </w:r>
            <w:r w:rsidRPr="00625E03">
              <w:rPr>
                <w:rStyle w:val="Tablecaption0"/>
                <w:rFonts w:ascii="Calibri" w:hAnsi="Calibri" w:cs="Calibri"/>
                <w:szCs w:val="20"/>
              </w:rPr>
              <w:t xml:space="preserve">oda dostarczona gospodarstwom </w:t>
            </w:r>
            <w:r w:rsidRPr="00625E03">
              <w:rPr>
                <w:rStyle w:val="Tablecaption0"/>
                <w:rFonts w:ascii="Calibri" w:hAnsi="Calibri" w:cs="Calibri"/>
                <w:szCs w:val="20"/>
              </w:rPr>
              <w:lastRenderedPageBreak/>
              <w:t xml:space="preserve">domowym </w:t>
            </w:r>
          </w:p>
        </w:tc>
        <w:tc>
          <w:tcPr>
            <w:tcW w:w="1276"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lastRenderedPageBreak/>
              <w:t>tys.</w:t>
            </w:r>
            <w:r w:rsidRPr="00625E03">
              <w:rPr>
                <w:rStyle w:val="Tablecaption0"/>
                <w:rFonts w:ascii="Calibri" w:hAnsi="Calibri" w:cs="Calibri"/>
                <w:szCs w:val="20"/>
              </w:rPr>
              <w:t>m</w:t>
            </w:r>
            <w:r w:rsidRPr="00253BF2">
              <w:rPr>
                <w:rStyle w:val="Tablecaption0"/>
                <w:rFonts w:ascii="Calibri" w:hAnsi="Calibri" w:cs="Calibri"/>
                <w:szCs w:val="20"/>
                <w:vertAlign w:val="superscript"/>
              </w:rPr>
              <w:t xml:space="preserve">3 </w:t>
            </w:r>
          </w:p>
        </w:tc>
        <w:tc>
          <w:tcPr>
            <w:tcW w:w="1133" w:type="dxa"/>
            <w:vAlign w:val="bottom"/>
          </w:tcPr>
          <w:p w:rsidR="001C5264" w:rsidRDefault="00FE7C81">
            <w:pPr>
              <w:spacing w:line="360" w:lineRule="auto"/>
              <w:jc w:val="right"/>
              <w:rPr>
                <w:rFonts w:ascii="Calibri" w:hAnsi="Calibri"/>
                <w:sz w:val="22"/>
                <w:szCs w:val="22"/>
              </w:rPr>
            </w:pPr>
            <w:r>
              <w:rPr>
                <w:rFonts w:ascii="Calibri" w:hAnsi="Calibri"/>
                <w:sz w:val="22"/>
                <w:szCs w:val="22"/>
              </w:rPr>
              <w:t>37,4</w:t>
            </w:r>
          </w:p>
        </w:tc>
        <w:tc>
          <w:tcPr>
            <w:tcW w:w="1276" w:type="dxa"/>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38,3</w:t>
            </w:r>
          </w:p>
        </w:tc>
        <w:tc>
          <w:tcPr>
            <w:tcW w:w="1276" w:type="dxa"/>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43,2</w:t>
            </w:r>
          </w:p>
        </w:tc>
        <w:tc>
          <w:tcPr>
            <w:tcW w:w="2410"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Bank Danych </w:t>
            </w:r>
            <w:r w:rsidRPr="00625E03">
              <w:rPr>
                <w:rStyle w:val="Tablecaption0"/>
                <w:rFonts w:ascii="Calibri" w:hAnsi="Calibri" w:cs="Calibri"/>
                <w:szCs w:val="20"/>
              </w:rPr>
              <w:lastRenderedPageBreak/>
              <w:t xml:space="preserve">Lokalnych </w:t>
            </w:r>
          </w:p>
        </w:tc>
      </w:tr>
      <w:tr w:rsidR="006E32EE" w:rsidRPr="00625E03" w:rsidTr="008522B8">
        <w:trPr>
          <w:trHeight w:val="489"/>
        </w:trPr>
        <w:tc>
          <w:tcPr>
            <w:tcW w:w="1809" w:type="dxa"/>
          </w:tcPr>
          <w:p w:rsidR="001C5264" w:rsidRDefault="006E32EE">
            <w:pPr>
              <w:spacing w:line="360" w:lineRule="auto"/>
              <w:rPr>
                <w:rStyle w:val="Tablecaption0"/>
                <w:rFonts w:ascii="Calibri" w:hAnsi="Calibri" w:cs="Calibri"/>
                <w:szCs w:val="20"/>
              </w:rPr>
            </w:pPr>
            <w:r>
              <w:rPr>
                <w:rStyle w:val="Tablecaption0"/>
                <w:rFonts w:ascii="Calibri" w:hAnsi="Calibri" w:cs="Calibri"/>
                <w:szCs w:val="20"/>
              </w:rPr>
              <w:lastRenderedPageBreak/>
              <w:t>D</w:t>
            </w:r>
            <w:r w:rsidRPr="00625E03">
              <w:rPr>
                <w:rStyle w:val="Tablecaption0"/>
                <w:rFonts w:ascii="Calibri" w:hAnsi="Calibri" w:cs="Calibri"/>
                <w:szCs w:val="20"/>
              </w:rPr>
              <w:t xml:space="preserve">ługość czynnej sieci wodociągowej na terenie </w:t>
            </w:r>
            <w:r w:rsidRPr="00111126">
              <w:rPr>
                <w:rFonts w:ascii="Calibri" w:hAnsi="Calibri" w:cs="Calibri"/>
                <w:color w:val="000000"/>
                <w:sz w:val="20"/>
                <w:szCs w:val="20"/>
              </w:rPr>
              <w:t>gminy</w:t>
            </w:r>
          </w:p>
        </w:tc>
        <w:tc>
          <w:tcPr>
            <w:tcW w:w="1276" w:type="dxa"/>
          </w:tcPr>
          <w:p w:rsidR="001C5264" w:rsidRDefault="006E32EE">
            <w:pPr>
              <w:spacing w:line="360" w:lineRule="auto"/>
              <w:rPr>
                <w:rStyle w:val="Tablecaption0"/>
                <w:rFonts w:ascii="Calibri" w:hAnsi="Calibri" w:cs="Calibri"/>
                <w:szCs w:val="20"/>
              </w:rPr>
            </w:pPr>
            <w:r w:rsidRPr="00625E03">
              <w:rPr>
                <w:rStyle w:val="Tablecaption0"/>
                <w:rFonts w:ascii="Calibri" w:hAnsi="Calibri" w:cs="Calibri"/>
                <w:szCs w:val="20"/>
              </w:rPr>
              <w:t xml:space="preserve">km </w:t>
            </w:r>
          </w:p>
        </w:tc>
        <w:tc>
          <w:tcPr>
            <w:tcW w:w="1133" w:type="dxa"/>
            <w:vAlign w:val="bottom"/>
          </w:tcPr>
          <w:p w:rsidR="001C5264" w:rsidRDefault="006E32EE">
            <w:pPr>
              <w:spacing w:line="360" w:lineRule="auto"/>
              <w:jc w:val="right"/>
              <w:rPr>
                <w:rFonts w:ascii="Calibri" w:hAnsi="Calibri"/>
                <w:sz w:val="22"/>
                <w:szCs w:val="22"/>
              </w:rPr>
            </w:pPr>
            <w:r>
              <w:rPr>
                <w:rFonts w:ascii="Calibri" w:hAnsi="Calibri"/>
                <w:sz w:val="22"/>
                <w:szCs w:val="22"/>
              </w:rPr>
              <w:t>16,1</w:t>
            </w:r>
          </w:p>
        </w:tc>
        <w:tc>
          <w:tcPr>
            <w:tcW w:w="1276" w:type="dxa"/>
            <w:vAlign w:val="bottom"/>
          </w:tcPr>
          <w:p w:rsidR="001C5264" w:rsidRDefault="006E32EE">
            <w:pPr>
              <w:spacing w:line="360" w:lineRule="auto"/>
              <w:jc w:val="right"/>
              <w:rPr>
                <w:rFonts w:ascii="Calibri" w:hAnsi="Calibri" w:cs="Calibri"/>
                <w:sz w:val="22"/>
                <w:szCs w:val="22"/>
              </w:rPr>
            </w:pPr>
            <w:r>
              <w:rPr>
                <w:rFonts w:ascii="Calibri" w:hAnsi="Calibri" w:cs="Calibri"/>
                <w:sz w:val="22"/>
                <w:szCs w:val="22"/>
              </w:rPr>
              <w:t>20,3</w:t>
            </w:r>
          </w:p>
        </w:tc>
        <w:tc>
          <w:tcPr>
            <w:tcW w:w="1276" w:type="dxa"/>
            <w:vAlign w:val="bottom"/>
          </w:tcPr>
          <w:p w:rsidR="001C5264" w:rsidRDefault="006E32EE">
            <w:pPr>
              <w:spacing w:line="360" w:lineRule="auto"/>
              <w:jc w:val="right"/>
              <w:rPr>
                <w:rFonts w:ascii="Calibri" w:hAnsi="Calibri" w:cs="Calibri"/>
                <w:sz w:val="22"/>
                <w:szCs w:val="22"/>
              </w:rPr>
            </w:pPr>
            <w:r>
              <w:rPr>
                <w:rFonts w:ascii="Calibri" w:hAnsi="Calibri" w:cs="Calibri"/>
                <w:sz w:val="22"/>
                <w:szCs w:val="22"/>
              </w:rPr>
              <w:t>20,3</w:t>
            </w:r>
          </w:p>
        </w:tc>
        <w:tc>
          <w:tcPr>
            <w:tcW w:w="2410" w:type="dxa"/>
          </w:tcPr>
          <w:p w:rsidR="001C5264" w:rsidRDefault="006E32EE">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6E32EE">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6E32EE" w:rsidRPr="00625E03" w:rsidTr="006E32EE">
        <w:trPr>
          <w:trHeight w:val="70"/>
        </w:trPr>
        <w:tc>
          <w:tcPr>
            <w:tcW w:w="1809" w:type="dxa"/>
          </w:tcPr>
          <w:p w:rsidR="001C5264" w:rsidRDefault="006E32EE">
            <w:pPr>
              <w:spacing w:line="360" w:lineRule="auto"/>
              <w:rPr>
                <w:rStyle w:val="Tablecaption0"/>
                <w:rFonts w:ascii="Calibri" w:hAnsi="Calibri" w:cs="Calibri"/>
                <w:szCs w:val="20"/>
              </w:rPr>
            </w:pPr>
            <w:r w:rsidRPr="006E32EE">
              <w:rPr>
                <w:rStyle w:val="Tablecaption0"/>
                <w:rFonts w:ascii="Calibri" w:hAnsi="Calibri" w:cs="Calibri"/>
                <w:szCs w:val="20"/>
              </w:rPr>
              <w:t>przyłącza prowadzące do budynków mieszkalnych i zbiorowego zamieszkania</w:t>
            </w:r>
            <w:r w:rsidRPr="006E32EE">
              <w:rPr>
                <w:rStyle w:val="Tablecaption0"/>
                <w:rFonts w:ascii="Calibri" w:hAnsi="Calibri" w:cs="Calibri"/>
                <w:szCs w:val="20"/>
              </w:rPr>
              <w:tab/>
            </w:r>
          </w:p>
        </w:tc>
        <w:tc>
          <w:tcPr>
            <w:tcW w:w="1276" w:type="dxa"/>
          </w:tcPr>
          <w:p w:rsidR="001C5264" w:rsidRDefault="006E32EE">
            <w:pPr>
              <w:spacing w:line="360" w:lineRule="auto"/>
              <w:rPr>
                <w:rStyle w:val="Tablecaption0"/>
                <w:rFonts w:ascii="Calibri" w:hAnsi="Calibri" w:cs="Calibri"/>
                <w:szCs w:val="20"/>
              </w:rPr>
            </w:pPr>
            <w:r>
              <w:rPr>
                <w:rStyle w:val="Tablecaption0"/>
                <w:rFonts w:ascii="Calibri" w:hAnsi="Calibri" w:cs="Calibri"/>
                <w:szCs w:val="20"/>
              </w:rPr>
              <w:t>Szt.</w:t>
            </w:r>
          </w:p>
        </w:tc>
        <w:tc>
          <w:tcPr>
            <w:tcW w:w="1133" w:type="dxa"/>
            <w:vAlign w:val="bottom"/>
          </w:tcPr>
          <w:p w:rsidR="001C5264" w:rsidRDefault="006E32EE">
            <w:pPr>
              <w:spacing w:line="360" w:lineRule="auto"/>
              <w:jc w:val="right"/>
              <w:rPr>
                <w:rFonts w:ascii="Calibri" w:hAnsi="Calibri"/>
                <w:sz w:val="22"/>
                <w:szCs w:val="22"/>
              </w:rPr>
            </w:pPr>
            <w:r>
              <w:rPr>
                <w:rFonts w:ascii="Calibri" w:hAnsi="Calibri"/>
                <w:sz w:val="22"/>
                <w:szCs w:val="22"/>
              </w:rPr>
              <w:t>187</w:t>
            </w:r>
          </w:p>
        </w:tc>
        <w:tc>
          <w:tcPr>
            <w:tcW w:w="1276" w:type="dxa"/>
            <w:vAlign w:val="bottom"/>
          </w:tcPr>
          <w:p w:rsidR="001C5264" w:rsidRDefault="006E32EE">
            <w:pPr>
              <w:spacing w:line="360" w:lineRule="auto"/>
              <w:jc w:val="right"/>
              <w:rPr>
                <w:rFonts w:ascii="Calibri" w:hAnsi="Calibri" w:cs="Calibri"/>
                <w:sz w:val="22"/>
                <w:szCs w:val="22"/>
              </w:rPr>
            </w:pPr>
            <w:r>
              <w:rPr>
                <w:rFonts w:ascii="Calibri" w:hAnsi="Calibri" w:cs="Calibri"/>
                <w:sz w:val="22"/>
                <w:szCs w:val="22"/>
              </w:rPr>
              <w:t>217</w:t>
            </w:r>
          </w:p>
        </w:tc>
        <w:tc>
          <w:tcPr>
            <w:tcW w:w="1276" w:type="dxa"/>
            <w:vAlign w:val="bottom"/>
          </w:tcPr>
          <w:p w:rsidR="001C5264" w:rsidRDefault="006E32EE">
            <w:pPr>
              <w:spacing w:line="360" w:lineRule="auto"/>
              <w:jc w:val="right"/>
              <w:rPr>
                <w:rFonts w:ascii="Calibri" w:hAnsi="Calibri" w:cs="Calibri"/>
                <w:sz w:val="22"/>
                <w:szCs w:val="22"/>
              </w:rPr>
            </w:pPr>
            <w:r>
              <w:rPr>
                <w:rFonts w:ascii="Calibri" w:hAnsi="Calibri" w:cs="Calibri"/>
                <w:sz w:val="22"/>
                <w:szCs w:val="22"/>
              </w:rPr>
              <w:t>220</w:t>
            </w:r>
          </w:p>
        </w:tc>
        <w:tc>
          <w:tcPr>
            <w:tcW w:w="2410" w:type="dxa"/>
          </w:tcPr>
          <w:p w:rsidR="001C5264" w:rsidRDefault="006E32EE">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6E32EE">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bl>
    <w:p w:rsidR="001C5264" w:rsidRDefault="001C5264">
      <w:pPr>
        <w:spacing w:line="360" w:lineRule="auto"/>
      </w:pPr>
    </w:p>
    <w:p w:rsidR="001C5264" w:rsidRDefault="001C5264">
      <w:pPr>
        <w:spacing w:line="36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276"/>
        <w:gridCol w:w="31"/>
        <w:gridCol w:w="1102"/>
        <w:gridCol w:w="122"/>
        <w:gridCol w:w="1154"/>
        <w:gridCol w:w="71"/>
        <w:gridCol w:w="1205"/>
        <w:gridCol w:w="31"/>
        <w:gridCol w:w="2379"/>
      </w:tblGrid>
      <w:tr w:rsidR="00FE7C81" w:rsidRPr="00625E03" w:rsidTr="00FE7C81">
        <w:trPr>
          <w:trHeight w:val="490"/>
        </w:trPr>
        <w:tc>
          <w:tcPr>
            <w:tcW w:w="1809" w:type="dxa"/>
            <w:tcBorders>
              <w:top w:val="single" w:sz="4" w:space="0" w:color="auto"/>
              <w:left w:val="single" w:sz="4" w:space="0" w:color="auto"/>
              <w:bottom w:val="single" w:sz="4" w:space="0" w:color="auto"/>
              <w:right w:val="single" w:sz="4" w:space="0" w:color="auto"/>
            </w:tcBorders>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t xml:space="preserve">Wskaźnik </w:t>
            </w:r>
          </w:p>
        </w:tc>
        <w:tc>
          <w:tcPr>
            <w:tcW w:w="1276" w:type="dxa"/>
            <w:tcBorders>
              <w:top w:val="single" w:sz="4" w:space="0" w:color="auto"/>
              <w:left w:val="single" w:sz="4" w:space="0" w:color="auto"/>
              <w:bottom w:val="single" w:sz="4" w:space="0" w:color="auto"/>
              <w:right w:val="single" w:sz="4" w:space="0" w:color="auto"/>
            </w:tcBorders>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t xml:space="preserve">Jednostka </w:t>
            </w:r>
          </w:p>
        </w:tc>
        <w:tc>
          <w:tcPr>
            <w:tcW w:w="1133" w:type="dxa"/>
            <w:gridSpan w:val="2"/>
            <w:tcBorders>
              <w:top w:val="single" w:sz="4" w:space="0" w:color="auto"/>
              <w:left w:val="single" w:sz="4" w:space="0" w:color="auto"/>
              <w:bottom w:val="single" w:sz="4" w:space="0" w:color="auto"/>
              <w:right w:val="single" w:sz="4" w:space="0" w:color="auto"/>
            </w:tcBorders>
            <w:vAlign w:val="bottom"/>
          </w:tcPr>
          <w:p w:rsidR="001C5264" w:rsidRDefault="00FE7C81">
            <w:pPr>
              <w:spacing w:line="360" w:lineRule="auto"/>
              <w:jc w:val="right"/>
              <w:rPr>
                <w:rStyle w:val="Tablecaption0"/>
                <w:rFonts w:ascii="Calibri" w:hAnsi="Calibri" w:cs="Calibri"/>
                <w:color w:val="auto"/>
                <w:sz w:val="22"/>
                <w:szCs w:val="22"/>
              </w:rPr>
            </w:pPr>
            <w:r w:rsidRPr="00FE7C81">
              <w:rPr>
                <w:rStyle w:val="Tablecaption0"/>
                <w:rFonts w:ascii="Calibri" w:hAnsi="Calibri" w:cs="Calibri"/>
                <w:color w:val="auto"/>
                <w:sz w:val="22"/>
                <w:szCs w:val="22"/>
              </w:rPr>
              <w:t xml:space="preserve">Dane za 2020 rok </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1C5264" w:rsidRDefault="00FE7C81">
            <w:pPr>
              <w:spacing w:line="360" w:lineRule="auto"/>
              <w:jc w:val="right"/>
              <w:rPr>
                <w:rStyle w:val="Tablecaption0"/>
                <w:rFonts w:ascii="Calibri" w:hAnsi="Calibri" w:cs="Calibri"/>
                <w:color w:val="auto"/>
                <w:sz w:val="22"/>
                <w:szCs w:val="22"/>
              </w:rPr>
            </w:pPr>
            <w:r w:rsidRPr="00FE7C81">
              <w:rPr>
                <w:rStyle w:val="Tablecaption0"/>
                <w:rFonts w:ascii="Calibri" w:hAnsi="Calibri" w:cs="Calibri"/>
                <w:color w:val="auto"/>
                <w:sz w:val="22"/>
                <w:szCs w:val="22"/>
              </w:rPr>
              <w:t xml:space="preserve">Dane za 2023 rok </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1C5264" w:rsidRDefault="00FE7C81">
            <w:pPr>
              <w:spacing w:line="360" w:lineRule="auto"/>
              <w:jc w:val="right"/>
              <w:rPr>
                <w:rStyle w:val="Tablecaption0"/>
                <w:rFonts w:ascii="Calibri" w:hAnsi="Calibri" w:cs="Calibri"/>
                <w:color w:val="auto"/>
                <w:sz w:val="22"/>
                <w:szCs w:val="22"/>
              </w:rPr>
            </w:pPr>
            <w:r w:rsidRPr="00FE7C81">
              <w:rPr>
                <w:rStyle w:val="Tablecaption0"/>
                <w:rFonts w:ascii="Calibri" w:hAnsi="Calibri" w:cs="Calibri"/>
                <w:color w:val="auto"/>
                <w:sz w:val="22"/>
                <w:szCs w:val="22"/>
              </w:rPr>
              <w:t xml:space="preserve">Dane za 2024 rok </w:t>
            </w:r>
          </w:p>
        </w:tc>
        <w:tc>
          <w:tcPr>
            <w:tcW w:w="2410" w:type="dxa"/>
            <w:gridSpan w:val="2"/>
            <w:tcBorders>
              <w:top w:val="single" w:sz="4" w:space="0" w:color="auto"/>
              <w:left w:val="single" w:sz="4" w:space="0" w:color="auto"/>
              <w:bottom w:val="single" w:sz="4" w:space="0" w:color="auto"/>
              <w:right w:val="single" w:sz="4" w:space="0" w:color="auto"/>
            </w:tcBorders>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t xml:space="preserve">Źródło danych </w:t>
            </w:r>
          </w:p>
        </w:tc>
      </w:tr>
      <w:tr w:rsidR="00FE7C81" w:rsidRPr="00625E03" w:rsidTr="008522B8">
        <w:trPr>
          <w:trHeight w:val="490"/>
        </w:trPr>
        <w:tc>
          <w:tcPr>
            <w:tcW w:w="1809"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L</w:t>
            </w:r>
            <w:r w:rsidRPr="00625E03">
              <w:rPr>
                <w:rStyle w:val="Tablecaption0"/>
                <w:rFonts w:ascii="Calibri" w:hAnsi="Calibri" w:cs="Calibri"/>
                <w:szCs w:val="20"/>
              </w:rPr>
              <w:t xml:space="preserve">iczba osób korzystających z sieci wodociągowej na terenie </w:t>
            </w:r>
            <w:r>
              <w:rPr>
                <w:rStyle w:val="Tablecaption0"/>
                <w:rFonts w:ascii="Calibri" w:hAnsi="Calibri" w:cs="Calibri"/>
                <w:szCs w:val="20"/>
              </w:rPr>
              <w:t>gminy</w:t>
            </w:r>
            <w:r w:rsidRPr="00625E03">
              <w:rPr>
                <w:rStyle w:val="Tablecaption0"/>
                <w:rFonts w:ascii="Calibri" w:hAnsi="Calibri" w:cs="Calibri"/>
                <w:szCs w:val="20"/>
              </w:rPr>
              <w:t xml:space="preserve"> </w:t>
            </w:r>
          </w:p>
        </w:tc>
        <w:tc>
          <w:tcPr>
            <w:tcW w:w="1276"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osoba </w:t>
            </w:r>
          </w:p>
        </w:tc>
        <w:tc>
          <w:tcPr>
            <w:tcW w:w="1133"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709</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736</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739</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FE7C81" w:rsidRPr="00625E03" w:rsidTr="008522B8">
        <w:trPr>
          <w:trHeight w:val="490"/>
        </w:trPr>
        <w:tc>
          <w:tcPr>
            <w:tcW w:w="1809"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D</w:t>
            </w:r>
            <w:r w:rsidRPr="00625E03">
              <w:rPr>
                <w:rStyle w:val="Tablecaption0"/>
                <w:rFonts w:ascii="Calibri" w:hAnsi="Calibri" w:cs="Calibri"/>
                <w:szCs w:val="20"/>
              </w:rPr>
              <w:t xml:space="preserve">ługość czynnej sieci kanalizacyjnej na terenie </w:t>
            </w:r>
            <w:r>
              <w:rPr>
                <w:rStyle w:val="Tablecaption0"/>
                <w:rFonts w:ascii="Calibri" w:hAnsi="Calibri" w:cs="Calibri"/>
                <w:szCs w:val="20"/>
              </w:rPr>
              <w:t>gminy</w:t>
            </w:r>
            <w:r w:rsidRPr="00625E03">
              <w:rPr>
                <w:rStyle w:val="Tablecaption0"/>
                <w:rFonts w:ascii="Calibri" w:hAnsi="Calibri" w:cs="Calibri"/>
                <w:szCs w:val="20"/>
              </w:rPr>
              <w:t xml:space="preserve"> </w:t>
            </w:r>
          </w:p>
          <w:p w:rsidR="001C5264" w:rsidRDefault="001C5264">
            <w:pPr>
              <w:spacing w:line="360" w:lineRule="auto"/>
              <w:rPr>
                <w:rStyle w:val="Tablecaption0"/>
                <w:rFonts w:ascii="Calibri" w:hAnsi="Calibri" w:cs="Calibri"/>
                <w:szCs w:val="20"/>
              </w:rPr>
            </w:pPr>
          </w:p>
        </w:tc>
        <w:tc>
          <w:tcPr>
            <w:tcW w:w="1276"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km </w:t>
            </w:r>
          </w:p>
        </w:tc>
        <w:tc>
          <w:tcPr>
            <w:tcW w:w="1133" w:type="dxa"/>
            <w:gridSpan w:val="2"/>
            <w:vAlign w:val="bottom"/>
          </w:tcPr>
          <w:p w:rsidR="001C5264" w:rsidRDefault="00FE7C81">
            <w:pPr>
              <w:spacing w:line="360" w:lineRule="auto"/>
              <w:jc w:val="right"/>
              <w:rPr>
                <w:rFonts w:ascii="Calibri" w:hAnsi="Calibri"/>
                <w:sz w:val="22"/>
                <w:szCs w:val="22"/>
              </w:rPr>
            </w:pPr>
            <w:r>
              <w:rPr>
                <w:rFonts w:ascii="Calibri" w:hAnsi="Calibri"/>
                <w:sz w:val="22"/>
                <w:szCs w:val="22"/>
              </w:rPr>
              <w:t>16,3</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19,3</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19,3</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FE7C81" w:rsidRPr="00625E03" w:rsidTr="008522B8">
        <w:trPr>
          <w:trHeight w:val="490"/>
        </w:trPr>
        <w:tc>
          <w:tcPr>
            <w:tcW w:w="1809"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L</w:t>
            </w:r>
            <w:r w:rsidRPr="00625E03">
              <w:rPr>
                <w:rStyle w:val="Tablecaption0"/>
                <w:rFonts w:ascii="Calibri" w:hAnsi="Calibri" w:cs="Calibri"/>
                <w:szCs w:val="20"/>
              </w:rPr>
              <w:t>udność korzystająca z sieci kanalizacyjnej</w:t>
            </w:r>
          </w:p>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 </w:t>
            </w:r>
          </w:p>
        </w:tc>
        <w:tc>
          <w:tcPr>
            <w:tcW w:w="1276"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osoba </w:t>
            </w:r>
          </w:p>
        </w:tc>
        <w:tc>
          <w:tcPr>
            <w:tcW w:w="1133"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945</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973</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976</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FE7C81" w:rsidRPr="00625E03" w:rsidTr="008522B8">
        <w:trPr>
          <w:trHeight w:val="93"/>
        </w:trPr>
        <w:tc>
          <w:tcPr>
            <w:tcW w:w="1809"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L</w:t>
            </w:r>
            <w:r w:rsidRPr="00625E03">
              <w:rPr>
                <w:rStyle w:val="Tablecaption0"/>
                <w:rFonts w:ascii="Calibri" w:hAnsi="Calibri" w:cs="Calibri"/>
                <w:szCs w:val="20"/>
              </w:rPr>
              <w:t>iczba przyłączy</w:t>
            </w:r>
            <w:r>
              <w:rPr>
                <w:rStyle w:val="Tablecaption0"/>
                <w:rFonts w:ascii="Calibri" w:hAnsi="Calibri" w:cs="Calibri"/>
                <w:szCs w:val="20"/>
              </w:rPr>
              <w:t xml:space="preserve"> kanalizacyjnych</w:t>
            </w:r>
          </w:p>
          <w:p w:rsidR="001C5264" w:rsidRDefault="001C5264">
            <w:pPr>
              <w:spacing w:line="360" w:lineRule="auto"/>
              <w:rPr>
                <w:rStyle w:val="Tablecaption0"/>
                <w:rFonts w:ascii="Calibri" w:hAnsi="Calibri" w:cs="Calibri"/>
                <w:szCs w:val="20"/>
              </w:rPr>
            </w:pPr>
          </w:p>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 </w:t>
            </w:r>
          </w:p>
        </w:tc>
        <w:tc>
          <w:tcPr>
            <w:tcW w:w="1276"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szt. </w:t>
            </w:r>
          </w:p>
        </w:tc>
        <w:tc>
          <w:tcPr>
            <w:tcW w:w="1133" w:type="dxa"/>
            <w:gridSpan w:val="2"/>
            <w:vAlign w:val="bottom"/>
          </w:tcPr>
          <w:p w:rsidR="001C5264" w:rsidRDefault="00FE7C81">
            <w:pPr>
              <w:spacing w:line="360" w:lineRule="auto"/>
              <w:jc w:val="right"/>
              <w:rPr>
                <w:rFonts w:ascii="Calibri" w:hAnsi="Calibri"/>
                <w:sz w:val="22"/>
                <w:szCs w:val="22"/>
              </w:rPr>
            </w:pPr>
            <w:r>
              <w:rPr>
                <w:rFonts w:ascii="Calibri" w:hAnsi="Calibri"/>
                <w:sz w:val="22"/>
                <w:szCs w:val="22"/>
              </w:rPr>
              <w:t>198</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243</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247</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w:t>
            </w:r>
          </w:p>
        </w:tc>
      </w:tr>
      <w:tr w:rsidR="00FE7C81" w:rsidRPr="00625E03" w:rsidTr="001C5264">
        <w:trPr>
          <w:trHeight w:val="752"/>
        </w:trPr>
        <w:tc>
          <w:tcPr>
            <w:tcW w:w="1809"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Ś</w:t>
            </w:r>
            <w:r w:rsidRPr="00490A8C">
              <w:rPr>
                <w:rStyle w:val="Tablecaption0"/>
                <w:rFonts w:ascii="Calibri" w:hAnsi="Calibri" w:cs="Calibri"/>
                <w:szCs w:val="20"/>
              </w:rPr>
              <w:t>cieki oczyszczane odprowadzone</w:t>
            </w:r>
            <w:r w:rsidRPr="00490A8C">
              <w:rPr>
                <w:rStyle w:val="Tablecaption0"/>
                <w:rFonts w:ascii="Calibri" w:hAnsi="Calibri" w:cs="Calibri"/>
                <w:szCs w:val="20"/>
              </w:rPr>
              <w:tab/>
            </w:r>
          </w:p>
        </w:tc>
        <w:tc>
          <w:tcPr>
            <w:tcW w:w="1276" w:type="dxa"/>
          </w:tcPr>
          <w:p w:rsidR="001C5264" w:rsidRDefault="00FE7C81">
            <w:pPr>
              <w:spacing w:line="360" w:lineRule="auto"/>
              <w:rPr>
                <w:rStyle w:val="Tablecaption0"/>
                <w:rFonts w:ascii="Calibri" w:hAnsi="Calibri" w:cs="Calibri"/>
                <w:szCs w:val="20"/>
              </w:rPr>
            </w:pPr>
            <w:r>
              <w:rPr>
                <w:rStyle w:val="Tablecaption0"/>
                <w:rFonts w:ascii="Calibri" w:hAnsi="Calibri" w:cs="Calibri"/>
                <w:szCs w:val="20"/>
              </w:rPr>
              <w:t>tys.</w:t>
            </w:r>
            <w:r w:rsidRPr="00625E03">
              <w:rPr>
                <w:rStyle w:val="Tablecaption0"/>
                <w:rFonts w:ascii="Calibri" w:hAnsi="Calibri" w:cs="Calibri"/>
                <w:szCs w:val="20"/>
              </w:rPr>
              <w:t>m</w:t>
            </w:r>
            <w:r w:rsidRPr="00253BF2">
              <w:rPr>
                <w:rStyle w:val="Tablecaption0"/>
                <w:rFonts w:ascii="Calibri" w:hAnsi="Calibri" w:cs="Calibri"/>
                <w:szCs w:val="20"/>
                <w:vertAlign w:val="superscript"/>
              </w:rPr>
              <w:t xml:space="preserve">3 </w:t>
            </w:r>
          </w:p>
        </w:tc>
        <w:tc>
          <w:tcPr>
            <w:tcW w:w="1133" w:type="dxa"/>
            <w:gridSpan w:val="2"/>
          </w:tcPr>
          <w:p w:rsidR="001C5264" w:rsidRDefault="001C5264">
            <w:pPr>
              <w:spacing w:line="360" w:lineRule="auto"/>
              <w:jc w:val="center"/>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FE7C81">
            <w:pPr>
              <w:spacing w:line="360" w:lineRule="auto"/>
              <w:jc w:val="center"/>
              <w:rPr>
                <w:rFonts w:ascii="Calibri" w:hAnsi="Calibri" w:cs="Calibri"/>
                <w:sz w:val="22"/>
                <w:szCs w:val="22"/>
              </w:rPr>
            </w:pPr>
            <w:r>
              <w:rPr>
                <w:rFonts w:ascii="Calibri" w:hAnsi="Calibri" w:cs="Calibri"/>
                <w:sz w:val="22"/>
                <w:szCs w:val="22"/>
              </w:rPr>
              <w:t>81,8</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61,7</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65,5</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Bank Danych Lokalnych </w:t>
            </w:r>
          </w:p>
        </w:tc>
      </w:tr>
      <w:tr w:rsidR="00FE7C81" w:rsidRPr="00625E03" w:rsidTr="001C5264">
        <w:trPr>
          <w:trHeight w:val="752"/>
        </w:trPr>
        <w:tc>
          <w:tcPr>
            <w:tcW w:w="1809" w:type="dxa"/>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t xml:space="preserve">zbiorniki bezodpływowe - </w:t>
            </w:r>
            <w:r w:rsidRPr="00FE7C81">
              <w:rPr>
                <w:rStyle w:val="Tablecaption0"/>
                <w:rFonts w:ascii="Calibri" w:hAnsi="Calibri" w:cs="Calibri"/>
                <w:szCs w:val="20"/>
              </w:rPr>
              <w:lastRenderedPageBreak/>
              <w:t>stan w dniu 31 grudnia</w:t>
            </w:r>
          </w:p>
        </w:tc>
        <w:tc>
          <w:tcPr>
            <w:tcW w:w="1276"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lastRenderedPageBreak/>
              <w:t xml:space="preserve">szt. </w:t>
            </w:r>
          </w:p>
        </w:tc>
        <w:tc>
          <w:tcPr>
            <w:tcW w:w="1133" w:type="dxa"/>
            <w:gridSpan w:val="2"/>
          </w:tcPr>
          <w:p w:rsidR="001C5264" w:rsidRDefault="001C5264">
            <w:pPr>
              <w:spacing w:line="360" w:lineRule="auto"/>
              <w:jc w:val="center"/>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FE7C81">
            <w:pPr>
              <w:spacing w:line="360" w:lineRule="auto"/>
              <w:jc w:val="center"/>
              <w:rPr>
                <w:rFonts w:ascii="Calibri" w:hAnsi="Calibri" w:cs="Calibri"/>
                <w:sz w:val="22"/>
                <w:szCs w:val="22"/>
              </w:rPr>
            </w:pPr>
            <w:r>
              <w:rPr>
                <w:rFonts w:ascii="Calibri" w:hAnsi="Calibri" w:cs="Calibri"/>
                <w:sz w:val="22"/>
                <w:szCs w:val="22"/>
              </w:rPr>
              <w:lastRenderedPageBreak/>
              <w:t>356</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lastRenderedPageBreak/>
              <w:t>284</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277</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Bank Danych </w:t>
            </w:r>
            <w:r w:rsidRPr="00625E03">
              <w:rPr>
                <w:rStyle w:val="Tablecaption0"/>
                <w:rFonts w:ascii="Calibri" w:hAnsi="Calibri" w:cs="Calibri"/>
                <w:szCs w:val="20"/>
              </w:rPr>
              <w:lastRenderedPageBreak/>
              <w:t xml:space="preserve">Lokalnych </w:t>
            </w:r>
          </w:p>
        </w:tc>
      </w:tr>
      <w:tr w:rsidR="00FE7C81" w:rsidRPr="00625E03" w:rsidTr="00FE7C81">
        <w:trPr>
          <w:trHeight w:val="958"/>
        </w:trPr>
        <w:tc>
          <w:tcPr>
            <w:tcW w:w="1809" w:type="dxa"/>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lastRenderedPageBreak/>
              <w:t>oczyszczalnie przydomowe - stan w dniu 31 grudnia</w:t>
            </w:r>
          </w:p>
        </w:tc>
        <w:tc>
          <w:tcPr>
            <w:tcW w:w="1276" w:type="dxa"/>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szt. </w:t>
            </w:r>
          </w:p>
        </w:tc>
        <w:tc>
          <w:tcPr>
            <w:tcW w:w="1133" w:type="dxa"/>
            <w:gridSpan w:val="2"/>
          </w:tcPr>
          <w:p w:rsidR="001C5264" w:rsidRDefault="001C5264">
            <w:pPr>
              <w:spacing w:line="360" w:lineRule="auto"/>
              <w:jc w:val="center"/>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1C5264">
            <w:pPr>
              <w:spacing w:line="360" w:lineRule="auto"/>
              <w:jc w:val="center"/>
              <w:rPr>
                <w:rFonts w:ascii="Calibri" w:hAnsi="Calibri" w:cs="Calibri"/>
                <w:sz w:val="22"/>
                <w:szCs w:val="22"/>
              </w:rPr>
            </w:pPr>
          </w:p>
          <w:p w:rsidR="001C5264" w:rsidRDefault="00FE7C81">
            <w:pPr>
              <w:spacing w:line="360" w:lineRule="auto"/>
              <w:jc w:val="center"/>
              <w:rPr>
                <w:rFonts w:ascii="Calibri" w:hAnsi="Calibri" w:cs="Calibri"/>
                <w:sz w:val="22"/>
                <w:szCs w:val="22"/>
              </w:rPr>
            </w:pPr>
            <w:r>
              <w:rPr>
                <w:rFonts w:ascii="Calibri" w:hAnsi="Calibri" w:cs="Calibri"/>
                <w:sz w:val="22"/>
                <w:szCs w:val="22"/>
              </w:rPr>
              <w:t>9</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178</w:t>
            </w:r>
          </w:p>
        </w:tc>
        <w:tc>
          <w:tcPr>
            <w:tcW w:w="1276" w:type="dxa"/>
            <w:gridSpan w:val="2"/>
            <w:vAlign w:val="bottom"/>
          </w:tcPr>
          <w:p w:rsidR="001C5264" w:rsidRDefault="00FE7C81">
            <w:pPr>
              <w:spacing w:line="360" w:lineRule="auto"/>
              <w:jc w:val="right"/>
              <w:rPr>
                <w:rFonts w:ascii="Calibri" w:hAnsi="Calibri" w:cs="Calibri"/>
                <w:sz w:val="22"/>
                <w:szCs w:val="22"/>
              </w:rPr>
            </w:pPr>
            <w:r>
              <w:rPr>
                <w:rFonts w:ascii="Calibri" w:hAnsi="Calibri" w:cs="Calibri"/>
                <w:sz w:val="22"/>
                <w:szCs w:val="22"/>
              </w:rPr>
              <w:t>200</w:t>
            </w:r>
          </w:p>
        </w:tc>
        <w:tc>
          <w:tcPr>
            <w:tcW w:w="2410" w:type="dxa"/>
            <w:gridSpan w:val="2"/>
          </w:tcPr>
          <w:p w:rsidR="001C5264" w:rsidRDefault="00FE7C81">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Bank Danych Lokalnych </w:t>
            </w:r>
          </w:p>
        </w:tc>
      </w:tr>
      <w:tr w:rsidR="004979E0" w:rsidRPr="00625E03" w:rsidTr="008522B8">
        <w:trPr>
          <w:trHeight w:val="246"/>
        </w:trPr>
        <w:tc>
          <w:tcPr>
            <w:tcW w:w="1809" w:type="dxa"/>
          </w:tcPr>
          <w:p w:rsidR="001C5264" w:rsidRDefault="001C5264">
            <w:pPr>
              <w:spacing w:line="360" w:lineRule="auto"/>
              <w:rPr>
                <w:rStyle w:val="Tablecaption0"/>
                <w:rFonts w:ascii="Calibri" w:hAnsi="Calibri" w:cs="Calibri"/>
                <w:szCs w:val="20"/>
              </w:rPr>
            </w:pPr>
          </w:p>
        </w:tc>
        <w:tc>
          <w:tcPr>
            <w:tcW w:w="7371" w:type="dxa"/>
            <w:gridSpan w:val="9"/>
          </w:tcPr>
          <w:p w:rsidR="001C5264" w:rsidRDefault="004979E0">
            <w:pPr>
              <w:spacing w:line="360" w:lineRule="auto"/>
              <w:rPr>
                <w:rStyle w:val="Tablecaption0"/>
                <w:rFonts w:ascii="Calibri" w:hAnsi="Calibri" w:cs="Calibri"/>
                <w:szCs w:val="20"/>
              </w:rPr>
            </w:pPr>
            <w:r w:rsidRPr="00625E03">
              <w:rPr>
                <w:rStyle w:val="Tablecaption0"/>
                <w:rFonts w:ascii="Calibri" w:hAnsi="Calibri" w:cs="Calibri"/>
                <w:szCs w:val="20"/>
              </w:rPr>
              <w:t xml:space="preserve">Ochrona powietrza, stan jakości powietrza, klimat akustyczny i promieniowanie elektromagnetyczne </w:t>
            </w:r>
          </w:p>
        </w:tc>
      </w:tr>
      <w:tr w:rsidR="00325E52" w:rsidRPr="00625E03" w:rsidTr="008522B8">
        <w:trPr>
          <w:trHeight w:val="4326"/>
        </w:trPr>
        <w:tc>
          <w:tcPr>
            <w:tcW w:w="1809" w:type="dxa"/>
          </w:tcPr>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Stan jakości powietrza na terenie </w:t>
            </w:r>
            <w:r w:rsidRPr="00111126">
              <w:rPr>
                <w:rFonts w:ascii="Calibri" w:hAnsi="Calibri" w:cs="Calibri"/>
                <w:color w:val="000000"/>
                <w:sz w:val="20"/>
                <w:szCs w:val="20"/>
              </w:rPr>
              <w:t xml:space="preserve">gminy </w:t>
            </w:r>
            <w:r w:rsidRPr="00625E03">
              <w:rPr>
                <w:rStyle w:val="Tablecaption0"/>
                <w:rFonts w:ascii="Calibri" w:hAnsi="Calibri" w:cs="Calibri"/>
                <w:szCs w:val="20"/>
              </w:rPr>
              <w:t xml:space="preserve">(na terenie strefy </w:t>
            </w:r>
            <w:r>
              <w:rPr>
                <w:rStyle w:val="Tablecaption0"/>
                <w:rFonts w:ascii="Calibri" w:hAnsi="Calibri" w:cs="Calibri"/>
                <w:szCs w:val="20"/>
              </w:rPr>
              <w:t>podkarpackiej</w:t>
            </w:r>
            <w:r w:rsidRPr="00625E03">
              <w:rPr>
                <w:rStyle w:val="Tablecaption0"/>
                <w:rFonts w:ascii="Calibri" w:hAnsi="Calibri" w:cs="Calibri"/>
                <w:szCs w:val="20"/>
              </w:rPr>
              <w:t xml:space="preserve">) </w:t>
            </w:r>
          </w:p>
        </w:tc>
        <w:tc>
          <w:tcPr>
            <w:tcW w:w="1307" w:type="dxa"/>
            <w:gridSpan w:val="2"/>
          </w:tcPr>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Klasa jakości powietrza </w:t>
            </w:r>
          </w:p>
        </w:tc>
        <w:tc>
          <w:tcPr>
            <w:tcW w:w="1224" w:type="dxa"/>
            <w:gridSpan w:val="2"/>
          </w:tcPr>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 Klasyfikacja strefy podkarpackiej – kryterium ochrona zdrowia: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dwutlenek azotu: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benzen: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ołów: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tlenek węgla: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arsen: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kadm: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nikiel: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pył zawieszony PM10: klasa C;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pył zawieszony PM2,5: klasa A; </w:t>
            </w:r>
          </w:p>
          <w:p w:rsidR="001C5264" w:rsidRDefault="00325E52">
            <w:pPr>
              <w:spacing w:line="360" w:lineRule="auto"/>
              <w:rPr>
                <w:rFonts w:ascii="Calibri" w:hAnsi="Calibri" w:cs="Calibri"/>
                <w:color w:val="000000"/>
                <w:sz w:val="16"/>
                <w:szCs w:val="16"/>
              </w:rPr>
            </w:pPr>
            <w:proofErr w:type="spellStart"/>
            <w:r w:rsidRPr="004977BC">
              <w:rPr>
                <w:rFonts w:ascii="Calibri" w:hAnsi="Calibri" w:cs="Calibri"/>
                <w:color w:val="000000"/>
                <w:sz w:val="16"/>
                <w:szCs w:val="16"/>
              </w:rPr>
              <w:t>benzo</w:t>
            </w:r>
            <w:proofErr w:type="spellEnd"/>
            <w:r w:rsidRPr="004977BC">
              <w:rPr>
                <w:rFonts w:ascii="Calibri" w:hAnsi="Calibri" w:cs="Calibri"/>
                <w:color w:val="000000"/>
                <w:sz w:val="16"/>
                <w:szCs w:val="16"/>
              </w:rPr>
              <w:t>(a)</w:t>
            </w:r>
            <w:proofErr w:type="spellStart"/>
            <w:r w:rsidRPr="004977BC">
              <w:rPr>
                <w:rFonts w:ascii="Calibri" w:hAnsi="Calibri" w:cs="Calibri"/>
                <w:color w:val="000000"/>
                <w:sz w:val="16"/>
                <w:szCs w:val="16"/>
              </w:rPr>
              <w:t>piren</w:t>
            </w:r>
            <w:proofErr w:type="spellEnd"/>
            <w:r w:rsidRPr="004977BC">
              <w:rPr>
                <w:rFonts w:ascii="Calibri" w:hAnsi="Calibri" w:cs="Calibri"/>
                <w:color w:val="000000"/>
                <w:sz w:val="16"/>
                <w:szCs w:val="16"/>
              </w:rPr>
              <w:t xml:space="preserve">: klasa C.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dwutlenek siarki: klasa A </w:t>
            </w:r>
          </w:p>
          <w:p w:rsidR="001C5264" w:rsidRDefault="00325E52">
            <w:pPr>
              <w:spacing w:line="360" w:lineRule="auto"/>
              <w:rPr>
                <w:rStyle w:val="Tablecaption0"/>
                <w:rFonts w:ascii="Calibri" w:hAnsi="Calibri" w:cs="Calibri"/>
                <w:sz w:val="16"/>
                <w:szCs w:val="16"/>
              </w:rPr>
            </w:pPr>
            <w:r w:rsidRPr="004977BC">
              <w:rPr>
                <w:rFonts w:ascii="Calibri" w:hAnsi="Calibri" w:cs="Calibri"/>
                <w:color w:val="000000"/>
                <w:sz w:val="16"/>
                <w:szCs w:val="16"/>
              </w:rPr>
              <w:t>ozon: klasa A</w:t>
            </w:r>
          </w:p>
        </w:tc>
        <w:tc>
          <w:tcPr>
            <w:tcW w:w="1225" w:type="dxa"/>
            <w:gridSpan w:val="2"/>
          </w:tcPr>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 Klasyfikacja strefy podkarpackiej – kryterium ochrona zdrowia: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dwutlenek azotu: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benzen: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ołów: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tlenek węgla: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arsen: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kadm: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nikiel: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pył zawieszony PM10: klasa C;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pył zawieszony PM2,5: klasa </w:t>
            </w:r>
            <w:r w:rsidR="00AD70E6">
              <w:rPr>
                <w:rStyle w:val="Tablecaption0"/>
                <w:rFonts w:ascii="Calibri" w:hAnsi="Calibri" w:cs="Calibri"/>
                <w:sz w:val="16"/>
                <w:szCs w:val="16"/>
              </w:rPr>
              <w:t>A</w:t>
            </w:r>
            <w:r w:rsidRPr="004977BC">
              <w:rPr>
                <w:rStyle w:val="Tablecaption0"/>
                <w:rFonts w:ascii="Calibri" w:hAnsi="Calibri" w:cs="Calibri"/>
                <w:sz w:val="16"/>
                <w:szCs w:val="16"/>
              </w:rPr>
              <w:t xml:space="preserve">; </w:t>
            </w:r>
          </w:p>
          <w:p w:rsidR="001C5264" w:rsidRDefault="00325E52">
            <w:pPr>
              <w:spacing w:line="360" w:lineRule="auto"/>
              <w:rPr>
                <w:rStyle w:val="Tablecaption0"/>
                <w:rFonts w:ascii="Calibri" w:hAnsi="Calibri" w:cs="Calibri"/>
                <w:sz w:val="16"/>
                <w:szCs w:val="16"/>
              </w:rPr>
            </w:pPr>
            <w:proofErr w:type="spellStart"/>
            <w:r w:rsidRPr="004977BC">
              <w:rPr>
                <w:rStyle w:val="Tablecaption0"/>
                <w:rFonts w:ascii="Calibri" w:hAnsi="Calibri" w:cs="Calibri"/>
                <w:sz w:val="16"/>
                <w:szCs w:val="16"/>
              </w:rPr>
              <w:t>benzo</w:t>
            </w:r>
            <w:proofErr w:type="spellEnd"/>
            <w:r w:rsidRPr="004977BC">
              <w:rPr>
                <w:rStyle w:val="Tablecaption0"/>
                <w:rFonts w:ascii="Calibri" w:hAnsi="Calibri" w:cs="Calibri"/>
                <w:sz w:val="16"/>
                <w:szCs w:val="16"/>
              </w:rPr>
              <w:t>(a)</w:t>
            </w:r>
            <w:proofErr w:type="spellStart"/>
            <w:r w:rsidRPr="004977BC">
              <w:rPr>
                <w:rStyle w:val="Tablecaption0"/>
                <w:rFonts w:ascii="Calibri" w:hAnsi="Calibri" w:cs="Calibri"/>
                <w:sz w:val="16"/>
                <w:szCs w:val="16"/>
              </w:rPr>
              <w:t>piren</w:t>
            </w:r>
            <w:proofErr w:type="spellEnd"/>
            <w:r w:rsidRPr="004977BC">
              <w:rPr>
                <w:rStyle w:val="Tablecaption0"/>
                <w:rFonts w:ascii="Calibri" w:hAnsi="Calibri" w:cs="Calibri"/>
                <w:sz w:val="16"/>
                <w:szCs w:val="16"/>
              </w:rPr>
              <w:t xml:space="preserve">: klasa C.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 xml:space="preserve">dwutlenek siarki: klasa A </w:t>
            </w:r>
          </w:p>
          <w:p w:rsidR="001C5264" w:rsidRDefault="00325E52">
            <w:pPr>
              <w:spacing w:line="360" w:lineRule="auto"/>
              <w:rPr>
                <w:rStyle w:val="Tablecaption0"/>
                <w:rFonts w:ascii="Calibri" w:hAnsi="Calibri" w:cs="Calibri"/>
                <w:sz w:val="16"/>
                <w:szCs w:val="16"/>
              </w:rPr>
            </w:pPr>
            <w:r w:rsidRPr="004977BC">
              <w:rPr>
                <w:rStyle w:val="Tablecaption0"/>
                <w:rFonts w:ascii="Calibri" w:hAnsi="Calibri" w:cs="Calibri"/>
                <w:sz w:val="16"/>
                <w:szCs w:val="16"/>
              </w:rPr>
              <w:t>ozon: klasa A</w:t>
            </w:r>
          </w:p>
        </w:tc>
        <w:tc>
          <w:tcPr>
            <w:tcW w:w="1236" w:type="dxa"/>
            <w:gridSpan w:val="2"/>
          </w:tcPr>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 Klasyfikacja strefy podkarpackiej – kryterium ochrona zdrowia: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dwutlenek azotu: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benzen: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ołów: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tlenek węgla: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arsen: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kadm: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nikiel: klasa A.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pył zawieszony PM10: klasa</w:t>
            </w:r>
            <w:r>
              <w:rPr>
                <w:rFonts w:ascii="Calibri" w:hAnsi="Calibri" w:cs="Calibri"/>
                <w:color w:val="000000"/>
                <w:sz w:val="16"/>
                <w:szCs w:val="16"/>
              </w:rPr>
              <w:t xml:space="preserve"> A</w:t>
            </w:r>
            <w:r w:rsidRPr="004977BC">
              <w:rPr>
                <w:rFonts w:ascii="Calibri" w:hAnsi="Calibri" w:cs="Calibri"/>
                <w:color w:val="000000"/>
                <w:sz w:val="16"/>
                <w:szCs w:val="16"/>
              </w:rPr>
              <w:t xml:space="preserve">;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pył zawieszony PM2,5: klasa A; </w:t>
            </w:r>
          </w:p>
          <w:p w:rsidR="001C5264" w:rsidRDefault="00325E52">
            <w:pPr>
              <w:spacing w:line="360" w:lineRule="auto"/>
              <w:rPr>
                <w:rFonts w:ascii="Calibri" w:hAnsi="Calibri" w:cs="Calibri"/>
                <w:color w:val="000000"/>
                <w:sz w:val="16"/>
                <w:szCs w:val="16"/>
              </w:rPr>
            </w:pPr>
            <w:proofErr w:type="spellStart"/>
            <w:r w:rsidRPr="004977BC">
              <w:rPr>
                <w:rFonts w:ascii="Calibri" w:hAnsi="Calibri" w:cs="Calibri"/>
                <w:color w:val="000000"/>
                <w:sz w:val="16"/>
                <w:szCs w:val="16"/>
              </w:rPr>
              <w:t>benzo</w:t>
            </w:r>
            <w:proofErr w:type="spellEnd"/>
            <w:r w:rsidRPr="004977BC">
              <w:rPr>
                <w:rFonts w:ascii="Calibri" w:hAnsi="Calibri" w:cs="Calibri"/>
                <w:color w:val="000000"/>
                <w:sz w:val="16"/>
                <w:szCs w:val="16"/>
              </w:rPr>
              <w:t>(a)</w:t>
            </w:r>
            <w:proofErr w:type="spellStart"/>
            <w:r w:rsidRPr="004977BC">
              <w:rPr>
                <w:rFonts w:ascii="Calibri" w:hAnsi="Calibri" w:cs="Calibri"/>
                <w:color w:val="000000"/>
                <w:sz w:val="16"/>
                <w:szCs w:val="16"/>
              </w:rPr>
              <w:t>piren</w:t>
            </w:r>
            <w:proofErr w:type="spellEnd"/>
            <w:r w:rsidRPr="004977BC">
              <w:rPr>
                <w:rFonts w:ascii="Calibri" w:hAnsi="Calibri" w:cs="Calibri"/>
                <w:color w:val="000000"/>
                <w:sz w:val="16"/>
                <w:szCs w:val="16"/>
              </w:rPr>
              <w:t xml:space="preserve">: klasa C. </w:t>
            </w:r>
          </w:p>
          <w:p w:rsidR="001C5264" w:rsidRDefault="00325E52">
            <w:pPr>
              <w:spacing w:line="360" w:lineRule="auto"/>
              <w:rPr>
                <w:rFonts w:ascii="Calibri" w:hAnsi="Calibri" w:cs="Calibri"/>
                <w:color w:val="000000"/>
                <w:sz w:val="16"/>
                <w:szCs w:val="16"/>
              </w:rPr>
            </w:pPr>
            <w:r w:rsidRPr="004977BC">
              <w:rPr>
                <w:rFonts w:ascii="Calibri" w:hAnsi="Calibri" w:cs="Calibri"/>
                <w:color w:val="000000"/>
                <w:sz w:val="16"/>
                <w:szCs w:val="16"/>
              </w:rPr>
              <w:t xml:space="preserve">dwutlenek siarki: klasa A </w:t>
            </w:r>
          </w:p>
          <w:p w:rsidR="001C5264" w:rsidRDefault="00325E52">
            <w:pPr>
              <w:spacing w:line="360" w:lineRule="auto"/>
              <w:rPr>
                <w:rStyle w:val="Tablecaption0"/>
                <w:rFonts w:ascii="Calibri" w:hAnsi="Calibri" w:cs="Calibri"/>
                <w:sz w:val="16"/>
                <w:szCs w:val="16"/>
              </w:rPr>
            </w:pPr>
            <w:r w:rsidRPr="004977BC">
              <w:rPr>
                <w:rFonts w:ascii="Calibri" w:hAnsi="Calibri" w:cs="Calibri"/>
                <w:color w:val="000000"/>
                <w:sz w:val="16"/>
                <w:szCs w:val="16"/>
              </w:rPr>
              <w:t>ozon: klasa A</w:t>
            </w:r>
          </w:p>
        </w:tc>
        <w:tc>
          <w:tcPr>
            <w:tcW w:w="2379" w:type="dxa"/>
          </w:tcPr>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Wojewódzki Inspektorat Ochrony Środowiska w </w:t>
            </w:r>
            <w:r>
              <w:rPr>
                <w:rStyle w:val="Tablecaption0"/>
                <w:rFonts w:ascii="Calibri" w:hAnsi="Calibri" w:cs="Calibri"/>
                <w:szCs w:val="20"/>
              </w:rPr>
              <w:t>Rzeszowie</w:t>
            </w:r>
            <w:r w:rsidRPr="00625E03">
              <w:rPr>
                <w:rStyle w:val="Tablecaption0"/>
                <w:rFonts w:ascii="Calibri" w:hAnsi="Calibri" w:cs="Calibri"/>
                <w:szCs w:val="20"/>
              </w:rPr>
              <w:t xml:space="preserve"> </w:t>
            </w:r>
          </w:p>
        </w:tc>
      </w:tr>
    </w:tbl>
    <w:p w:rsidR="001C5264" w:rsidRDefault="001C5264">
      <w:pPr>
        <w:spacing w:line="360" w:lineRule="auto"/>
      </w:pPr>
    </w:p>
    <w:p w:rsidR="001C5264" w:rsidRDefault="001C5264">
      <w:pPr>
        <w:spacing w:line="360" w:lineRule="auto"/>
      </w:pPr>
    </w:p>
    <w:p w:rsidR="001C5264" w:rsidRDefault="001C5264">
      <w:pPr>
        <w:spacing w:line="360" w:lineRule="auto"/>
      </w:pPr>
    </w:p>
    <w:p w:rsidR="001C5264" w:rsidRDefault="001C5264">
      <w:pPr>
        <w:spacing w:line="360" w:lineRule="auto"/>
      </w:pPr>
    </w:p>
    <w:p w:rsidR="001C5264" w:rsidRDefault="001C5264">
      <w:pPr>
        <w:spacing w:line="36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7"/>
        <w:gridCol w:w="142"/>
        <w:gridCol w:w="1274"/>
        <w:gridCol w:w="33"/>
        <w:gridCol w:w="1202"/>
        <w:gridCol w:w="22"/>
        <w:gridCol w:w="1217"/>
        <w:gridCol w:w="8"/>
        <w:gridCol w:w="1227"/>
        <w:gridCol w:w="9"/>
        <w:gridCol w:w="2379"/>
      </w:tblGrid>
      <w:tr w:rsidR="00FE7C81" w:rsidRPr="00625E03" w:rsidTr="00FE7C81">
        <w:trPr>
          <w:trHeight w:val="1260"/>
        </w:trPr>
        <w:tc>
          <w:tcPr>
            <w:tcW w:w="1809" w:type="dxa"/>
            <w:gridSpan w:val="2"/>
            <w:tcBorders>
              <w:top w:val="single" w:sz="4" w:space="0" w:color="auto"/>
              <w:left w:val="single" w:sz="4" w:space="0" w:color="auto"/>
              <w:bottom w:val="single" w:sz="4" w:space="0" w:color="auto"/>
              <w:right w:val="single" w:sz="4" w:space="0" w:color="auto"/>
            </w:tcBorders>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lastRenderedPageBreak/>
              <w:t xml:space="preserve">Wskaźnik </w:t>
            </w:r>
          </w:p>
        </w:tc>
        <w:tc>
          <w:tcPr>
            <w:tcW w:w="1307" w:type="dxa"/>
            <w:gridSpan w:val="2"/>
            <w:tcBorders>
              <w:top w:val="single" w:sz="4" w:space="0" w:color="auto"/>
              <w:left w:val="single" w:sz="4" w:space="0" w:color="auto"/>
              <w:bottom w:val="single" w:sz="4" w:space="0" w:color="auto"/>
              <w:right w:val="single" w:sz="4" w:space="0" w:color="auto"/>
            </w:tcBorders>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t xml:space="preserve">Jednostka </w:t>
            </w:r>
          </w:p>
        </w:tc>
        <w:tc>
          <w:tcPr>
            <w:tcW w:w="1224" w:type="dxa"/>
            <w:gridSpan w:val="2"/>
            <w:tcBorders>
              <w:top w:val="single" w:sz="4" w:space="0" w:color="auto"/>
              <w:left w:val="single" w:sz="4" w:space="0" w:color="auto"/>
              <w:bottom w:val="single" w:sz="4" w:space="0" w:color="auto"/>
              <w:right w:val="single" w:sz="4" w:space="0" w:color="auto"/>
            </w:tcBorders>
          </w:tcPr>
          <w:p w:rsidR="001C5264" w:rsidRDefault="00FE7C81">
            <w:pPr>
              <w:spacing w:line="360" w:lineRule="auto"/>
              <w:jc w:val="center"/>
              <w:rPr>
                <w:rStyle w:val="Tablecaption0"/>
                <w:rFonts w:ascii="Calibri" w:hAnsi="Calibri" w:cs="Calibri"/>
                <w:szCs w:val="20"/>
              </w:rPr>
            </w:pPr>
            <w:r w:rsidRPr="00FE7C81">
              <w:rPr>
                <w:rStyle w:val="Tablecaption0"/>
                <w:rFonts w:ascii="Calibri" w:hAnsi="Calibri" w:cs="Calibri"/>
                <w:szCs w:val="20"/>
              </w:rPr>
              <w:t xml:space="preserve">Dane za 2020 rok </w:t>
            </w:r>
          </w:p>
        </w:tc>
        <w:tc>
          <w:tcPr>
            <w:tcW w:w="1225" w:type="dxa"/>
            <w:gridSpan w:val="2"/>
            <w:tcBorders>
              <w:top w:val="single" w:sz="4" w:space="0" w:color="auto"/>
              <w:left w:val="single" w:sz="4" w:space="0" w:color="auto"/>
              <w:bottom w:val="single" w:sz="4" w:space="0" w:color="auto"/>
              <w:right w:val="single" w:sz="4" w:space="0" w:color="auto"/>
            </w:tcBorders>
          </w:tcPr>
          <w:p w:rsidR="001C5264" w:rsidRDefault="00FE7C81">
            <w:pPr>
              <w:spacing w:line="360" w:lineRule="auto"/>
              <w:jc w:val="center"/>
              <w:rPr>
                <w:rStyle w:val="Tablecaption0"/>
                <w:rFonts w:ascii="Calibri" w:hAnsi="Calibri" w:cs="Calibri"/>
                <w:szCs w:val="20"/>
              </w:rPr>
            </w:pPr>
            <w:r w:rsidRPr="00FE7C81">
              <w:rPr>
                <w:rStyle w:val="Tablecaption0"/>
                <w:rFonts w:ascii="Calibri" w:hAnsi="Calibri" w:cs="Calibri"/>
                <w:szCs w:val="20"/>
              </w:rPr>
              <w:t xml:space="preserve">Dane za 2023 rok </w:t>
            </w:r>
          </w:p>
        </w:tc>
        <w:tc>
          <w:tcPr>
            <w:tcW w:w="1236" w:type="dxa"/>
            <w:gridSpan w:val="2"/>
            <w:tcBorders>
              <w:top w:val="single" w:sz="4" w:space="0" w:color="auto"/>
              <w:left w:val="single" w:sz="4" w:space="0" w:color="auto"/>
              <w:bottom w:val="single" w:sz="4" w:space="0" w:color="auto"/>
              <w:right w:val="single" w:sz="4" w:space="0" w:color="auto"/>
            </w:tcBorders>
          </w:tcPr>
          <w:p w:rsidR="001C5264" w:rsidRDefault="00FE7C81">
            <w:pPr>
              <w:spacing w:line="360" w:lineRule="auto"/>
              <w:jc w:val="center"/>
              <w:rPr>
                <w:rStyle w:val="Tablecaption0"/>
                <w:rFonts w:ascii="Calibri" w:hAnsi="Calibri" w:cs="Calibri"/>
                <w:szCs w:val="20"/>
              </w:rPr>
            </w:pPr>
            <w:r w:rsidRPr="00FE7C81">
              <w:rPr>
                <w:rStyle w:val="Tablecaption0"/>
                <w:rFonts w:ascii="Calibri" w:hAnsi="Calibri" w:cs="Calibri"/>
                <w:szCs w:val="20"/>
              </w:rPr>
              <w:t xml:space="preserve">Dane za 2024 rok </w:t>
            </w:r>
          </w:p>
        </w:tc>
        <w:tc>
          <w:tcPr>
            <w:tcW w:w="2379" w:type="dxa"/>
            <w:tcBorders>
              <w:top w:val="single" w:sz="4" w:space="0" w:color="auto"/>
              <w:left w:val="single" w:sz="4" w:space="0" w:color="auto"/>
              <w:bottom w:val="single" w:sz="4" w:space="0" w:color="auto"/>
              <w:right w:val="single" w:sz="4" w:space="0" w:color="auto"/>
            </w:tcBorders>
          </w:tcPr>
          <w:p w:rsidR="001C5264" w:rsidRDefault="00FE7C81">
            <w:pPr>
              <w:spacing w:line="360" w:lineRule="auto"/>
              <w:rPr>
                <w:rStyle w:val="Tablecaption0"/>
                <w:rFonts w:ascii="Calibri" w:hAnsi="Calibri" w:cs="Calibri"/>
                <w:szCs w:val="20"/>
              </w:rPr>
            </w:pPr>
            <w:r w:rsidRPr="00FE7C81">
              <w:rPr>
                <w:rStyle w:val="Tablecaption0"/>
                <w:rFonts w:ascii="Calibri" w:hAnsi="Calibri" w:cs="Calibri"/>
                <w:szCs w:val="20"/>
              </w:rPr>
              <w:t xml:space="preserve">Źródło danych </w:t>
            </w:r>
          </w:p>
        </w:tc>
      </w:tr>
      <w:tr w:rsidR="00325E52" w:rsidRPr="00625E03" w:rsidTr="008522B8">
        <w:trPr>
          <w:trHeight w:val="3512"/>
        </w:trPr>
        <w:tc>
          <w:tcPr>
            <w:tcW w:w="1809" w:type="dxa"/>
            <w:gridSpan w:val="2"/>
          </w:tcPr>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Średnia arytmetyczna zmierzonych wartości skutecznych </w:t>
            </w:r>
          </w:p>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natężeń pól elektrycznych promieniowania </w:t>
            </w:r>
          </w:p>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elektromagnetycznego dla zakresu częstotliwości co najmniej </w:t>
            </w:r>
          </w:p>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od 3 MHz do 3 000 MHz uzyskanych dla punktu pomiarowego </w:t>
            </w:r>
          </w:p>
        </w:tc>
        <w:tc>
          <w:tcPr>
            <w:tcW w:w="1307" w:type="dxa"/>
            <w:gridSpan w:val="2"/>
          </w:tcPr>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[V/m] </w:t>
            </w:r>
          </w:p>
        </w:tc>
        <w:tc>
          <w:tcPr>
            <w:tcW w:w="1224" w:type="dxa"/>
            <w:gridSpan w:val="2"/>
          </w:tcPr>
          <w:p w:rsidR="001C5264" w:rsidRDefault="00325E52">
            <w:pPr>
              <w:spacing w:line="360" w:lineRule="auto"/>
              <w:jc w:val="center"/>
              <w:rPr>
                <w:rStyle w:val="Tablecaption0"/>
                <w:rFonts w:ascii="Calibri" w:hAnsi="Calibri" w:cs="Calibri"/>
                <w:szCs w:val="20"/>
              </w:rPr>
            </w:pPr>
            <w:r w:rsidRPr="00625E03">
              <w:rPr>
                <w:rStyle w:val="Tablecaption0"/>
                <w:rFonts w:ascii="Calibri" w:hAnsi="Calibri" w:cs="Calibri"/>
                <w:szCs w:val="20"/>
              </w:rPr>
              <w:t>&lt;0,3</w:t>
            </w:r>
          </w:p>
        </w:tc>
        <w:tc>
          <w:tcPr>
            <w:tcW w:w="1225" w:type="dxa"/>
            <w:gridSpan w:val="2"/>
          </w:tcPr>
          <w:p w:rsidR="001C5264" w:rsidRDefault="00325E52">
            <w:pPr>
              <w:spacing w:line="360" w:lineRule="auto"/>
              <w:jc w:val="center"/>
              <w:rPr>
                <w:rStyle w:val="Tablecaption0"/>
                <w:rFonts w:ascii="Calibri" w:hAnsi="Calibri" w:cs="Calibri"/>
                <w:szCs w:val="20"/>
              </w:rPr>
            </w:pPr>
            <w:r w:rsidRPr="00625E03">
              <w:rPr>
                <w:rStyle w:val="Tablecaption0"/>
                <w:rFonts w:ascii="Calibri" w:hAnsi="Calibri" w:cs="Calibri"/>
                <w:szCs w:val="20"/>
              </w:rPr>
              <w:t>&lt;0,3</w:t>
            </w:r>
          </w:p>
        </w:tc>
        <w:tc>
          <w:tcPr>
            <w:tcW w:w="1236" w:type="dxa"/>
            <w:gridSpan w:val="2"/>
          </w:tcPr>
          <w:p w:rsidR="001C5264" w:rsidRDefault="00325E52">
            <w:pPr>
              <w:spacing w:line="360" w:lineRule="auto"/>
              <w:jc w:val="center"/>
              <w:rPr>
                <w:rStyle w:val="Tablecaption0"/>
                <w:rFonts w:ascii="Calibri" w:hAnsi="Calibri" w:cs="Calibri"/>
                <w:szCs w:val="20"/>
              </w:rPr>
            </w:pPr>
            <w:r w:rsidRPr="00625E03">
              <w:rPr>
                <w:rStyle w:val="Tablecaption0"/>
                <w:rFonts w:ascii="Calibri" w:hAnsi="Calibri" w:cs="Calibri"/>
                <w:szCs w:val="20"/>
              </w:rPr>
              <w:t>&lt;0,3</w:t>
            </w:r>
          </w:p>
        </w:tc>
        <w:tc>
          <w:tcPr>
            <w:tcW w:w="2379" w:type="dxa"/>
          </w:tcPr>
          <w:p w:rsidR="001C5264" w:rsidRDefault="00325E52">
            <w:pPr>
              <w:spacing w:line="360" w:lineRule="auto"/>
              <w:rPr>
                <w:rStyle w:val="Tablecaption0"/>
                <w:rFonts w:ascii="Calibri" w:hAnsi="Calibri" w:cs="Calibri"/>
                <w:szCs w:val="20"/>
              </w:rPr>
            </w:pPr>
            <w:r w:rsidRPr="00625E03">
              <w:rPr>
                <w:rStyle w:val="Tablecaption0"/>
                <w:rFonts w:ascii="Calibri" w:hAnsi="Calibri" w:cs="Calibri"/>
                <w:szCs w:val="20"/>
              </w:rPr>
              <w:t xml:space="preserve">Wojewódzki Inspektorat Ochrony Środowiska w </w:t>
            </w:r>
            <w:r>
              <w:rPr>
                <w:rStyle w:val="Tablecaption0"/>
                <w:rFonts w:ascii="Calibri" w:hAnsi="Calibri" w:cs="Calibri"/>
                <w:szCs w:val="20"/>
              </w:rPr>
              <w:t>Rzeszowie</w:t>
            </w:r>
            <w:r w:rsidRPr="00625E03">
              <w:rPr>
                <w:rStyle w:val="Tablecaption0"/>
                <w:rFonts w:ascii="Calibri" w:hAnsi="Calibri" w:cs="Calibri"/>
                <w:szCs w:val="20"/>
              </w:rPr>
              <w:t xml:space="preserve"> </w:t>
            </w:r>
          </w:p>
        </w:tc>
      </w:tr>
      <w:tr w:rsidR="00195A79" w:rsidRPr="00625E03" w:rsidTr="00FE7C81">
        <w:trPr>
          <w:trHeight w:val="93"/>
        </w:trPr>
        <w:tc>
          <w:tcPr>
            <w:tcW w:w="1667" w:type="dxa"/>
          </w:tcPr>
          <w:p w:rsidR="001C5264" w:rsidRDefault="001C5264">
            <w:pPr>
              <w:spacing w:line="360" w:lineRule="auto"/>
              <w:rPr>
                <w:rStyle w:val="Tablecaption0"/>
                <w:rFonts w:ascii="Calibri" w:hAnsi="Calibri" w:cs="Calibri"/>
                <w:szCs w:val="20"/>
              </w:rPr>
            </w:pPr>
          </w:p>
        </w:tc>
        <w:tc>
          <w:tcPr>
            <w:tcW w:w="7513" w:type="dxa"/>
            <w:gridSpan w:val="10"/>
          </w:tcPr>
          <w:p w:rsidR="001C5264" w:rsidRDefault="00195A79">
            <w:pPr>
              <w:spacing w:line="360" w:lineRule="auto"/>
              <w:rPr>
                <w:rStyle w:val="Tablecaption0"/>
                <w:rFonts w:ascii="Calibri" w:hAnsi="Calibri" w:cs="Calibri"/>
                <w:szCs w:val="20"/>
              </w:rPr>
            </w:pPr>
            <w:r w:rsidRPr="00625E03">
              <w:rPr>
                <w:rStyle w:val="Tablecaption0"/>
                <w:rFonts w:ascii="Calibri" w:hAnsi="Calibri" w:cs="Calibri"/>
                <w:szCs w:val="20"/>
              </w:rPr>
              <w:t xml:space="preserve">Lasy i tereny zieleni urządzonej </w:t>
            </w:r>
          </w:p>
        </w:tc>
      </w:tr>
      <w:tr w:rsidR="00150BEB" w:rsidRPr="00625E03" w:rsidTr="00FE7C81">
        <w:trPr>
          <w:trHeight w:val="489"/>
        </w:trPr>
        <w:tc>
          <w:tcPr>
            <w:tcW w:w="1667" w:type="dxa"/>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Powierzchnia </w:t>
            </w:r>
            <w:r>
              <w:rPr>
                <w:rStyle w:val="Tablecaption0"/>
                <w:rFonts w:ascii="Calibri" w:hAnsi="Calibri" w:cs="Calibri"/>
                <w:szCs w:val="20"/>
              </w:rPr>
              <w:t xml:space="preserve">gruntów leśnych </w:t>
            </w:r>
            <w:r w:rsidRPr="00625E03">
              <w:rPr>
                <w:rStyle w:val="Tablecaption0"/>
                <w:rFonts w:ascii="Calibri" w:hAnsi="Calibri" w:cs="Calibri"/>
                <w:szCs w:val="20"/>
              </w:rPr>
              <w:t xml:space="preserve"> na terenie </w:t>
            </w:r>
            <w:r w:rsidRPr="00331E36">
              <w:rPr>
                <w:rStyle w:val="Tablecaption0"/>
                <w:rFonts w:ascii="Calibri" w:hAnsi="Calibri" w:cs="Calibri"/>
                <w:szCs w:val="20"/>
              </w:rPr>
              <w:t>gminy</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ha </w:t>
            </w:r>
          </w:p>
        </w:tc>
        <w:tc>
          <w:tcPr>
            <w:tcW w:w="1235" w:type="dxa"/>
            <w:gridSpan w:val="2"/>
            <w:vAlign w:val="bottom"/>
          </w:tcPr>
          <w:p w:rsidR="001C5264" w:rsidRDefault="001C5264">
            <w:pPr>
              <w:spacing w:line="360" w:lineRule="auto"/>
              <w:jc w:val="right"/>
              <w:rPr>
                <w:rFonts w:ascii="Calibri" w:hAnsi="Calibri" w:cs="Calibri"/>
                <w:sz w:val="22"/>
                <w:szCs w:val="22"/>
              </w:rPr>
            </w:pPr>
          </w:p>
          <w:p w:rsidR="001C5264" w:rsidRDefault="001C5264">
            <w:pPr>
              <w:spacing w:line="360" w:lineRule="auto"/>
              <w:jc w:val="right"/>
              <w:rPr>
                <w:rFonts w:ascii="Calibri" w:hAnsi="Calibri" w:cs="Calibri"/>
                <w:sz w:val="22"/>
                <w:szCs w:val="22"/>
              </w:rPr>
            </w:pPr>
          </w:p>
          <w:p w:rsidR="001C5264" w:rsidRDefault="00150BEB">
            <w:pPr>
              <w:spacing w:line="360" w:lineRule="auto"/>
              <w:jc w:val="right"/>
              <w:rPr>
                <w:rFonts w:ascii="Calibri" w:hAnsi="Calibri"/>
                <w:sz w:val="22"/>
                <w:szCs w:val="22"/>
              </w:rPr>
            </w:pPr>
            <w:r>
              <w:rPr>
                <w:rFonts w:ascii="Calibri" w:hAnsi="Calibri" w:cs="Calibri"/>
                <w:sz w:val="22"/>
                <w:szCs w:val="22"/>
              </w:rPr>
              <w:t>25 693,03</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25 693,08</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25 730,74</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FE7C81">
        <w:trPr>
          <w:trHeight w:val="489"/>
        </w:trPr>
        <w:tc>
          <w:tcPr>
            <w:tcW w:w="1667" w:type="dxa"/>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Powierzchnia lasów na terenie </w:t>
            </w:r>
            <w:r w:rsidRPr="00331E36">
              <w:rPr>
                <w:rStyle w:val="Tablecaption0"/>
                <w:rFonts w:ascii="Calibri" w:hAnsi="Calibri" w:cs="Calibri"/>
                <w:szCs w:val="20"/>
              </w:rPr>
              <w:t>gminy</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ha </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25 351,33</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25 350,86</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25 388,52</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FE7C81">
        <w:trPr>
          <w:trHeight w:val="489"/>
        </w:trPr>
        <w:tc>
          <w:tcPr>
            <w:tcW w:w="1667" w:type="dxa"/>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Lesistość </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 </w:t>
            </w:r>
          </w:p>
        </w:tc>
        <w:tc>
          <w:tcPr>
            <w:tcW w:w="1235" w:type="dxa"/>
            <w:gridSpan w:val="2"/>
            <w:vAlign w:val="bottom"/>
          </w:tcPr>
          <w:p w:rsidR="001C5264" w:rsidRDefault="00150BEB">
            <w:pPr>
              <w:spacing w:line="360" w:lineRule="auto"/>
              <w:jc w:val="right"/>
              <w:rPr>
                <w:rFonts w:ascii="Calibri" w:hAnsi="Calibri"/>
                <w:sz w:val="22"/>
                <w:szCs w:val="22"/>
              </w:rPr>
            </w:pPr>
            <w:r>
              <w:rPr>
                <w:rFonts w:ascii="Calibri" w:hAnsi="Calibri"/>
                <w:sz w:val="22"/>
                <w:szCs w:val="22"/>
              </w:rPr>
              <w:t>88,3</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88,3</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88,4</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FE7C81">
        <w:trPr>
          <w:trHeight w:val="93"/>
        </w:trPr>
        <w:tc>
          <w:tcPr>
            <w:tcW w:w="1667" w:type="dxa"/>
          </w:tcPr>
          <w:p w:rsidR="001C5264" w:rsidRDefault="001C5264">
            <w:pPr>
              <w:spacing w:line="360" w:lineRule="auto"/>
              <w:rPr>
                <w:rStyle w:val="Tablecaption0"/>
                <w:rFonts w:ascii="Calibri" w:hAnsi="Calibri" w:cs="Calibri"/>
                <w:szCs w:val="20"/>
              </w:rPr>
            </w:pPr>
          </w:p>
        </w:tc>
        <w:tc>
          <w:tcPr>
            <w:tcW w:w="7513" w:type="dxa"/>
            <w:gridSpan w:val="10"/>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Obszary chronione </w:t>
            </w:r>
          </w:p>
        </w:tc>
      </w:tr>
      <w:tr w:rsidR="00150BEB" w:rsidRPr="00625E03" w:rsidTr="001C5264">
        <w:trPr>
          <w:trHeight w:val="358"/>
        </w:trPr>
        <w:tc>
          <w:tcPr>
            <w:tcW w:w="1667" w:type="dxa"/>
          </w:tcPr>
          <w:p w:rsidR="001C5264" w:rsidRDefault="00150BEB">
            <w:pPr>
              <w:spacing w:line="360" w:lineRule="auto"/>
              <w:rPr>
                <w:rStyle w:val="Tablecaption0"/>
                <w:rFonts w:ascii="Calibri" w:hAnsi="Calibri" w:cs="Calibri"/>
                <w:szCs w:val="20"/>
              </w:rPr>
            </w:pPr>
            <w:r>
              <w:rPr>
                <w:rStyle w:val="Tablecaption0"/>
                <w:rFonts w:ascii="Calibri" w:hAnsi="Calibri" w:cs="Calibri"/>
                <w:szCs w:val="20"/>
              </w:rPr>
              <w:t>Obszary chronione ogółem</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ha </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28 758,85</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28 758,85</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28 758,85</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1C5264">
        <w:trPr>
          <w:trHeight w:val="358"/>
        </w:trPr>
        <w:tc>
          <w:tcPr>
            <w:tcW w:w="1667" w:type="dxa"/>
          </w:tcPr>
          <w:p w:rsidR="001C5264" w:rsidRDefault="00150BEB">
            <w:pPr>
              <w:spacing w:line="360" w:lineRule="auto"/>
              <w:rPr>
                <w:rStyle w:val="Tablecaption0"/>
                <w:rFonts w:ascii="Calibri" w:hAnsi="Calibri" w:cs="Calibri"/>
                <w:szCs w:val="20"/>
              </w:rPr>
            </w:pPr>
            <w:r>
              <w:rPr>
                <w:rStyle w:val="Tablecaption0"/>
                <w:rFonts w:ascii="Calibri" w:hAnsi="Calibri" w:cs="Calibri"/>
                <w:szCs w:val="20"/>
              </w:rPr>
              <w:t>Parki Narodowe</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ha </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6 090,31</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6 090,31</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6 090,31</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1C5264">
        <w:trPr>
          <w:trHeight w:val="358"/>
        </w:trPr>
        <w:tc>
          <w:tcPr>
            <w:tcW w:w="1667" w:type="dxa"/>
          </w:tcPr>
          <w:p w:rsidR="001C5264" w:rsidRDefault="00150BEB">
            <w:pPr>
              <w:spacing w:line="360" w:lineRule="auto"/>
              <w:rPr>
                <w:rStyle w:val="Tablecaption0"/>
                <w:rFonts w:ascii="Calibri" w:hAnsi="Calibri" w:cs="Calibri"/>
                <w:szCs w:val="20"/>
              </w:rPr>
            </w:pPr>
            <w:r>
              <w:rPr>
                <w:rStyle w:val="Tablecaption0"/>
                <w:rFonts w:ascii="Calibri" w:hAnsi="Calibri" w:cs="Calibri"/>
                <w:szCs w:val="20"/>
              </w:rPr>
              <w:lastRenderedPageBreak/>
              <w:t>Parki Krajobrazowe</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ha </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22 661,30</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22 661,30</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22 661,30</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1C5264">
        <w:trPr>
          <w:trHeight w:val="358"/>
        </w:trPr>
        <w:tc>
          <w:tcPr>
            <w:tcW w:w="1667" w:type="dxa"/>
          </w:tcPr>
          <w:p w:rsidR="001C5264" w:rsidRDefault="00150BEB">
            <w:pPr>
              <w:spacing w:line="360" w:lineRule="auto"/>
              <w:rPr>
                <w:rStyle w:val="Tablecaption0"/>
                <w:rFonts w:ascii="Calibri" w:hAnsi="Calibri" w:cs="Calibri"/>
                <w:szCs w:val="20"/>
              </w:rPr>
            </w:pPr>
            <w:r>
              <w:rPr>
                <w:rStyle w:val="Tablecaption0"/>
                <w:rFonts w:ascii="Calibri" w:hAnsi="Calibri" w:cs="Calibri"/>
                <w:szCs w:val="20"/>
              </w:rPr>
              <w:t>Rezerwaty przyrody</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ha </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369,83</w:t>
            </w:r>
          </w:p>
        </w:tc>
        <w:tc>
          <w:tcPr>
            <w:tcW w:w="1239"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369,83</w:t>
            </w:r>
          </w:p>
        </w:tc>
        <w:tc>
          <w:tcPr>
            <w:tcW w:w="1235" w:type="dxa"/>
            <w:gridSpan w:val="2"/>
            <w:vAlign w:val="bottom"/>
          </w:tcPr>
          <w:p w:rsidR="001C5264" w:rsidRDefault="00150BEB">
            <w:pPr>
              <w:spacing w:line="360" w:lineRule="auto"/>
              <w:jc w:val="right"/>
              <w:rPr>
                <w:rFonts w:ascii="Calibri" w:hAnsi="Calibri" w:cs="Calibri"/>
                <w:sz w:val="22"/>
                <w:szCs w:val="22"/>
              </w:rPr>
            </w:pPr>
            <w:r>
              <w:rPr>
                <w:rFonts w:ascii="Calibri" w:hAnsi="Calibri" w:cs="Calibri"/>
                <w:sz w:val="22"/>
                <w:szCs w:val="22"/>
              </w:rPr>
              <w:t>369,83</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r w:rsidR="00150BEB" w:rsidRPr="00625E03" w:rsidTr="00FE7C81">
        <w:trPr>
          <w:trHeight w:val="358"/>
        </w:trPr>
        <w:tc>
          <w:tcPr>
            <w:tcW w:w="1667" w:type="dxa"/>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Obszary NATURA 2000 </w:t>
            </w:r>
            <w:r>
              <w:rPr>
                <w:rStyle w:val="Tablecaption0"/>
                <w:rFonts w:ascii="Calibri" w:hAnsi="Calibri" w:cs="Calibri"/>
                <w:szCs w:val="20"/>
              </w:rPr>
              <w:t>na terenie Gminy</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szt. </w:t>
            </w:r>
          </w:p>
        </w:tc>
        <w:tc>
          <w:tcPr>
            <w:tcW w:w="1235" w:type="dxa"/>
            <w:gridSpan w:val="2"/>
          </w:tcPr>
          <w:p w:rsidR="001C5264" w:rsidRDefault="00150BEB">
            <w:pPr>
              <w:spacing w:line="360" w:lineRule="auto"/>
              <w:jc w:val="center"/>
              <w:rPr>
                <w:sz w:val="22"/>
                <w:szCs w:val="22"/>
              </w:rPr>
            </w:pPr>
            <w:r>
              <w:rPr>
                <w:sz w:val="22"/>
                <w:szCs w:val="22"/>
              </w:rPr>
              <w:t>2</w:t>
            </w:r>
            <w:r w:rsidRPr="00D345EC">
              <w:rPr>
                <w:sz w:val="22"/>
                <w:szCs w:val="22"/>
              </w:rPr>
              <w:t xml:space="preserve"> </w:t>
            </w:r>
          </w:p>
        </w:tc>
        <w:tc>
          <w:tcPr>
            <w:tcW w:w="1239" w:type="dxa"/>
            <w:gridSpan w:val="2"/>
          </w:tcPr>
          <w:p w:rsidR="001C5264" w:rsidRDefault="00150BEB">
            <w:pPr>
              <w:spacing w:line="360" w:lineRule="auto"/>
              <w:jc w:val="center"/>
              <w:rPr>
                <w:sz w:val="22"/>
                <w:szCs w:val="22"/>
              </w:rPr>
            </w:pPr>
            <w:r>
              <w:rPr>
                <w:sz w:val="22"/>
                <w:szCs w:val="22"/>
              </w:rPr>
              <w:t>2</w:t>
            </w:r>
            <w:r w:rsidRPr="00D345EC">
              <w:rPr>
                <w:sz w:val="22"/>
                <w:szCs w:val="22"/>
              </w:rPr>
              <w:t xml:space="preserve"> </w:t>
            </w:r>
          </w:p>
        </w:tc>
        <w:tc>
          <w:tcPr>
            <w:tcW w:w="1235" w:type="dxa"/>
            <w:gridSpan w:val="2"/>
          </w:tcPr>
          <w:p w:rsidR="001C5264" w:rsidRDefault="00150BEB">
            <w:pPr>
              <w:spacing w:line="360" w:lineRule="auto"/>
              <w:jc w:val="center"/>
              <w:rPr>
                <w:sz w:val="22"/>
                <w:szCs w:val="22"/>
              </w:rPr>
            </w:pPr>
            <w:r>
              <w:rPr>
                <w:sz w:val="22"/>
                <w:szCs w:val="22"/>
              </w:rPr>
              <w:t>2</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Regionalna Dyrekcja Ochrony Środowiska w </w:t>
            </w:r>
            <w:r>
              <w:rPr>
                <w:rStyle w:val="Tablecaption0"/>
                <w:rFonts w:ascii="Calibri" w:hAnsi="Calibri" w:cs="Calibri"/>
                <w:szCs w:val="20"/>
              </w:rPr>
              <w:t>Rzeszowie</w:t>
            </w:r>
            <w:r w:rsidRPr="00625E03">
              <w:rPr>
                <w:rStyle w:val="Tablecaption0"/>
                <w:rFonts w:ascii="Calibri" w:hAnsi="Calibri" w:cs="Calibri"/>
                <w:szCs w:val="20"/>
              </w:rPr>
              <w:t xml:space="preserve"> </w:t>
            </w:r>
          </w:p>
        </w:tc>
      </w:tr>
      <w:tr w:rsidR="00150BEB" w:rsidRPr="00625E03" w:rsidTr="00FE7C81">
        <w:trPr>
          <w:trHeight w:val="490"/>
        </w:trPr>
        <w:tc>
          <w:tcPr>
            <w:tcW w:w="1667" w:type="dxa"/>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Liczba pomników przyrody </w:t>
            </w:r>
            <w:r>
              <w:rPr>
                <w:rStyle w:val="Tablecaption0"/>
                <w:rFonts w:ascii="Calibri" w:hAnsi="Calibri" w:cs="Calibri"/>
                <w:szCs w:val="20"/>
              </w:rPr>
              <w:t>ustanowionych na terenie Gminy</w:t>
            </w:r>
          </w:p>
        </w:tc>
        <w:tc>
          <w:tcPr>
            <w:tcW w:w="1416"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szt. </w:t>
            </w:r>
          </w:p>
        </w:tc>
        <w:tc>
          <w:tcPr>
            <w:tcW w:w="1235" w:type="dxa"/>
            <w:gridSpan w:val="2"/>
          </w:tcPr>
          <w:p w:rsidR="001C5264" w:rsidRDefault="00150BEB">
            <w:pPr>
              <w:spacing w:line="360" w:lineRule="auto"/>
              <w:jc w:val="center"/>
              <w:rPr>
                <w:sz w:val="22"/>
                <w:szCs w:val="22"/>
              </w:rPr>
            </w:pPr>
            <w:r>
              <w:rPr>
                <w:sz w:val="22"/>
                <w:szCs w:val="22"/>
              </w:rPr>
              <w:t>3</w:t>
            </w:r>
          </w:p>
        </w:tc>
        <w:tc>
          <w:tcPr>
            <w:tcW w:w="1239" w:type="dxa"/>
            <w:gridSpan w:val="2"/>
          </w:tcPr>
          <w:p w:rsidR="001C5264" w:rsidRDefault="00150BEB">
            <w:pPr>
              <w:spacing w:line="360" w:lineRule="auto"/>
              <w:jc w:val="center"/>
              <w:rPr>
                <w:sz w:val="22"/>
                <w:szCs w:val="22"/>
              </w:rPr>
            </w:pPr>
            <w:r>
              <w:rPr>
                <w:sz w:val="22"/>
                <w:szCs w:val="22"/>
              </w:rPr>
              <w:t>3</w:t>
            </w:r>
            <w:r w:rsidRPr="00D345EC">
              <w:rPr>
                <w:sz w:val="22"/>
                <w:szCs w:val="22"/>
              </w:rPr>
              <w:t xml:space="preserve"> </w:t>
            </w:r>
          </w:p>
        </w:tc>
        <w:tc>
          <w:tcPr>
            <w:tcW w:w="1235" w:type="dxa"/>
            <w:gridSpan w:val="2"/>
          </w:tcPr>
          <w:p w:rsidR="001C5264" w:rsidRDefault="00150BEB">
            <w:pPr>
              <w:spacing w:line="360" w:lineRule="auto"/>
              <w:jc w:val="center"/>
              <w:rPr>
                <w:sz w:val="22"/>
                <w:szCs w:val="22"/>
              </w:rPr>
            </w:pPr>
            <w:r>
              <w:rPr>
                <w:sz w:val="22"/>
                <w:szCs w:val="22"/>
              </w:rPr>
              <w:t>3</w:t>
            </w:r>
            <w:r w:rsidRPr="00D345EC">
              <w:rPr>
                <w:sz w:val="22"/>
                <w:szCs w:val="22"/>
              </w:rPr>
              <w:t xml:space="preserve"> </w:t>
            </w:r>
          </w:p>
        </w:tc>
        <w:tc>
          <w:tcPr>
            <w:tcW w:w="2388" w:type="dxa"/>
            <w:gridSpan w:val="2"/>
          </w:tcPr>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Główny Urząd Statystyczny </w:t>
            </w:r>
          </w:p>
          <w:p w:rsidR="001C5264" w:rsidRDefault="00150BEB">
            <w:pPr>
              <w:spacing w:line="360" w:lineRule="auto"/>
              <w:rPr>
                <w:rStyle w:val="Tablecaption0"/>
                <w:rFonts w:ascii="Calibri" w:hAnsi="Calibri" w:cs="Calibri"/>
                <w:szCs w:val="20"/>
              </w:rPr>
            </w:pPr>
            <w:r w:rsidRPr="00625E03">
              <w:rPr>
                <w:rStyle w:val="Tablecaption0"/>
                <w:rFonts w:ascii="Calibri" w:hAnsi="Calibri" w:cs="Calibri"/>
                <w:szCs w:val="20"/>
              </w:rPr>
              <w:t xml:space="preserve">Bank Danych Lokalnych </w:t>
            </w:r>
          </w:p>
        </w:tc>
      </w:tr>
    </w:tbl>
    <w:p w:rsidR="00543279" w:rsidRDefault="00543279" w:rsidP="00C30274">
      <w:pPr>
        <w:pStyle w:val="nagwekwb3"/>
        <w:rPr>
          <w:rFonts w:ascii="Calibri" w:hAnsi="Calibri" w:cs="Calibri"/>
          <w:bCs/>
          <w:sz w:val="22"/>
          <w:szCs w:val="22"/>
        </w:rPr>
      </w:pPr>
    </w:p>
    <w:p w:rsidR="00543279" w:rsidRDefault="00543279" w:rsidP="00C30274">
      <w:pPr>
        <w:pStyle w:val="nagwekwb3"/>
        <w:rPr>
          <w:rFonts w:ascii="Calibri" w:hAnsi="Calibri" w:cs="Calibri"/>
          <w:bCs/>
          <w:sz w:val="22"/>
          <w:szCs w:val="22"/>
        </w:rPr>
      </w:pPr>
    </w:p>
    <w:p w:rsidR="00E6466E" w:rsidRDefault="00E6466E"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692FB4" w:rsidRDefault="00692FB4" w:rsidP="00C30274">
      <w:pPr>
        <w:pStyle w:val="nagwekwb3"/>
        <w:rPr>
          <w:rFonts w:ascii="Calibri" w:hAnsi="Calibri" w:cs="Calibri"/>
          <w:bCs/>
          <w:sz w:val="22"/>
          <w:szCs w:val="22"/>
        </w:rPr>
      </w:pPr>
    </w:p>
    <w:p w:rsidR="006E32EE" w:rsidRDefault="006E32EE"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1F4A5C" w:rsidRDefault="001F4A5C" w:rsidP="00C30274">
      <w:pPr>
        <w:pStyle w:val="nagwekwb3"/>
        <w:rPr>
          <w:rFonts w:ascii="Calibri" w:hAnsi="Calibri" w:cs="Calibri"/>
          <w:bCs/>
          <w:sz w:val="22"/>
          <w:szCs w:val="22"/>
        </w:rPr>
      </w:pPr>
    </w:p>
    <w:p w:rsidR="006E32EE" w:rsidRDefault="006E32EE" w:rsidP="00C30274">
      <w:pPr>
        <w:pStyle w:val="nagwekwb3"/>
        <w:rPr>
          <w:rFonts w:ascii="Calibri" w:hAnsi="Calibri" w:cs="Calibri"/>
          <w:bCs/>
          <w:sz w:val="22"/>
          <w:szCs w:val="22"/>
        </w:rPr>
      </w:pPr>
    </w:p>
    <w:p w:rsidR="00543279" w:rsidRPr="007A3C70" w:rsidRDefault="006D49C4" w:rsidP="00C30274">
      <w:pPr>
        <w:pStyle w:val="nagwekwb3"/>
        <w:rPr>
          <w:rFonts w:asciiTheme="minorHAnsi" w:hAnsiTheme="minorHAnsi" w:cs="Calibri"/>
          <w:bCs/>
          <w:sz w:val="22"/>
          <w:szCs w:val="22"/>
        </w:rPr>
      </w:pPr>
      <w:bookmarkStart w:id="31" w:name="_Toc226027247"/>
      <w:r>
        <w:rPr>
          <w:rFonts w:asciiTheme="minorHAnsi" w:hAnsiTheme="minorHAnsi" w:cs="Calibri"/>
          <w:bCs/>
          <w:sz w:val="22"/>
          <w:szCs w:val="22"/>
        </w:rPr>
        <w:t>1</w:t>
      </w:r>
      <w:r w:rsidR="008A3B89">
        <w:rPr>
          <w:rFonts w:asciiTheme="minorHAnsi" w:hAnsiTheme="minorHAnsi" w:cs="Calibri"/>
          <w:bCs/>
          <w:sz w:val="22"/>
          <w:szCs w:val="22"/>
        </w:rPr>
        <w:t>0</w:t>
      </w:r>
      <w:r w:rsidR="00543279" w:rsidRPr="007A3C70">
        <w:rPr>
          <w:rFonts w:asciiTheme="minorHAnsi" w:hAnsiTheme="minorHAnsi" w:cs="Calibri"/>
          <w:bCs/>
          <w:sz w:val="22"/>
          <w:szCs w:val="22"/>
        </w:rPr>
        <w:t>. Wykorzystane materiały i opracowania</w:t>
      </w:r>
      <w:bookmarkEnd w:id="31"/>
    </w:p>
    <w:p w:rsidR="001C5264" w:rsidRDefault="00E6466E">
      <w:pPr>
        <w:numPr>
          <w:ilvl w:val="0"/>
          <w:numId w:val="37"/>
        </w:numPr>
        <w:spacing w:line="360" w:lineRule="auto"/>
        <w:jc w:val="both"/>
        <w:rPr>
          <w:rFonts w:ascii="Calibri" w:hAnsi="Calibri" w:cs="Calibri"/>
          <w:sz w:val="22"/>
          <w:szCs w:val="22"/>
        </w:rPr>
      </w:pPr>
      <w:r w:rsidRPr="00733C25">
        <w:rPr>
          <w:rFonts w:ascii="Calibri" w:hAnsi="Calibri" w:cs="Calibri"/>
          <w:sz w:val="22"/>
          <w:szCs w:val="22"/>
        </w:rPr>
        <w:t>Ustawa z dnia 27 kwietnia 2001 r. Prawo ochrony środowiska (</w:t>
      </w:r>
      <w:proofErr w:type="spellStart"/>
      <w:r w:rsidRPr="00733C25">
        <w:rPr>
          <w:rFonts w:ascii="Calibri" w:hAnsi="Calibri" w:cs="Calibri"/>
          <w:sz w:val="22"/>
          <w:szCs w:val="22"/>
        </w:rPr>
        <w:t>t.j</w:t>
      </w:r>
      <w:proofErr w:type="spellEnd"/>
      <w:r w:rsidRPr="00733C25">
        <w:rPr>
          <w:rFonts w:ascii="Calibri" w:hAnsi="Calibri" w:cs="Calibri"/>
          <w:sz w:val="22"/>
          <w:szCs w:val="22"/>
        </w:rPr>
        <w:t>.</w:t>
      </w:r>
      <w:r>
        <w:rPr>
          <w:rFonts w:ascii="Calibri" w:hAnsi="Calibri" w:cs="Calibri"/>
          <w:sz w:val="22"/>
          <w:szCs w:val="22"/>
        </w:rPr>
        <w:t xml:space="preserve"> </w:t>
      </w:r>
      <w:r w:rsidRPr="00733C25">
        <w:rPr>
          <w:rFonts w:ascii="Calibri" w:hAnsi="Calibri" w:cs="Calibri"/>
          <w:sz w:val="22"/>
          <w:szCs w:val="22"/>
        </w:rPr>
        <w:t>Dz. U. z 2025 r. poz. 647, 1080.);</w:t>
      </w:r>
    </w:p>
    <w:p w:rsidR="001C5264" w:rsidRDefault="00E6466E">
      <w:pPr>
        <w:numPr>
          <w:ilvl w:val="0"/>
          <w:numId w:val="37"/>
        </w:numPr>
        <w:spacing w:line="360" w:lineRule="auto"/>
        <w:jc w:val="both"/>
        <w:rPr>
          <w:rFonts w:ascii="Calibri" w:hAnsi="Calibri" w:cs="Calibri"/>
          <w:sz w:val="22"/>
          <w:szCs w:val="22"/>
        </w:rPr>
      </w:pPr>
      <w:r w:rsidRPr="00BD5589">
        <w:rPr>
          <w:rFonts w:ascii="Calibri" w:hAnsi="Calibri" w:cs="Calibri"/>
          <w:sz w:val="22"/>
          <w:szCs w:val="22"/>
        </w:rPr>
        <w:t>Ustawa z dnia 14 grudnia 2012 r. o odpadach (</w:t>
      </w:r>
      <w:proofErr w:type="spellStart"/>
      <w:r w:rsidRPr="00BD5589">
        <w:rPr>
          <w:rFonts w:ascii="Calibri" w:hAnsi="Calibri" w:cs="Calibri"/>
          <w:sz w:val="22"/>
          <w:szCs w:val="22"/>
        </w:rPr>
        <w:t>t.j</w:t>
      </w:r>
      <w:proofErr w:type="spellEnd"/>
      <w:r w:rsidRPr="00BD5589">
        <w:rPr>
          <w:rFonts w:ascii="Calibri" w:hAnsi="Calibri" w:cs="Calibri"/>
          <w:sz w:val="22"/>
          <w:szCs w:val="22"/>
        </w:rPr>
        <w:t>. Dz. U. z 202</w:t>
      </w:r>
      <w:r w:rsidR="00BD5589" w:rsidRPr="00BD5589">
        <w:rPr>
          <w:rFonts w:ascii="Calibri" w:hAnsi="Calibri" w:cs="Calibri"/>
          <w:sz w:val="22"/>
          <w:szCs w:val="22"/>
        </w:rPr>
        <w:t>6</w:t>
      </w:r>
      <w:r w:rsidRPr="00BD5589">
        <w:rPr>
          <w:rFonts w:ascii="Calibri" w:hAnsi="Calibri" w:cs="Calibri"/>
          <w:sz w:val="22"/>
          <w:szCs w:val="22"/>
        </w:rPr>
        <w:t xml:space="preserve"> r.</w:t>
      </w:r>
      <w:r w:rsidR="00BD5589" w:rsidRPr="00BD5589">
        <w:t xml:space="preserve"> </w:t>
      </w:r>
      <w:r w:rsidR="00BD5589" w:rsidRPr="00BD5589">
        <w:rPr>
          <w:rFonts w:ascii="Calibri" w:hAnsi="Calibri" w:cs="Calibri"/>
          <w:sz w:val="22"/>
          <w:szCs w:val="22"/>
        </w:rPr>
        <w:t>poz. 174</w:t>
      </w:r>
      <w:r w:rsidRPr="00BD5589">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733C25">
        <w:rPr>
          <w:rFonts w:ascii="Calibri" w:hAnsi="Calibri" w:cs="Calibri"/>
          <w:sz w:val="22"/>
          <w:szCs w:val="22"/>
        </w:rPr>
        <w:t>Ustawa z dnia 20 lipca 2017 r. Prawo wodne (Dz. U. z 2025 r.</w:t>
      </w:r>
      <w:r>
        <w:rPr>
          <w:rFonts w:ascii="Calibri" w:hAnsi="Calibri" w:cs="Calibri"/>
          <w:sz w:val="22"/>
          <w:szCs w:val="22"/>
        </w:rPr>
        <w:t xml:space="preserve"> </w:t>
      </w:r>
      <w:r w:rsidRPr="00733C25">
        <w:rPr>
          <w:rFonts w:ascii="Calibri" w:hAnsi="Calibri" w:cs="Calibri"/>
          <w:sz w:val="22"/>
          <w:szCs w:val="22"/>
        </w:rPr>
        <w:t>poz. 960);</w:t>
      </w:r>
    </w:p>
    <w:p w:rsidR="001C5264" w:rsidRDefault="00E6466E">
      <w:pPr>
        <w:numPr>
          <w:ilvl w:val="0"/>
          <w:numId w:val="37"/>
        </w:numPr>
        <w:spacing w:line="360" w:lineRule="auto"/>
        <w:jc w:val="both"/>
        <w:rPr>
          <w:rFonts w:ascii="Calibri" w:hAnsi="Calibri" w:cs="Calibri"/>
          <w:sz w:val="22"/>
          <w:szCs w:val="22"/>
        </w:rPr>
      </w:pPr>
      <w:r w:rsidRPr="00733C25">
        <w:rPr>
          <w:rFonts w:ascii="Calibri" w:hAnsi="Calibri" w:cs="Calibri"/>
          <w:sz w:val="22"/>
          <w:szCs w:val="22"/>
        </w:rPr>
        <w:t>Ustawa z dnia 16 kwietnia 2004 r. o ochronie przyrody</w:t>
      </w:r>
      <w:r w:rsidRPr="00733C25">
        <w:t xml:space="preserve"> </w:t>
      </w:r>
      <w:r>
        <w:t>(</w:t>
      </w:r>
      <w:proofErr w:type="spellStart"/>
      <w:r w:rsidRPr="00733C25">
        <w:rPr>
          <w:rFonts w:ascii="Calibri" w:hAnsi="Calibri" w:cs="Calibri"/>
          <w:sz w:val="22"/>
          <w:szCs w:val="22"/>
        </w:rPr>
        <w:t>t.j</w:t>
      </w:r>
      <w:proofErr w:type="spellEnd"/>
      <w:r w:rsidRPr="00733C25">
        <w:rPr>
          <w:rFonts w:ascii="Calibri" w:hAnsi="Calibri" w:cs="Calibri"/>
          <w:sz w:val="22"/>
          <w:szCs w:val="22"/>
        </w:rPr>
        <w:t>. Dz. U. z</w:t>
      </w:r>
      <w:r>
        <w:rPr>
          <w:rFonts w:ascii="Calibri" w:hAnsi="Calibri" w:cs="Calibri"/>
          <w:sz w:val="22"/>
          <w:szCs w:val="22"/>
        </w:rPr>
        <w:t xml:space="preserve"> </w:t>
      </w:r>
      <w:r w:rsidRPr="00733C25">
        <w:rPr>
          <w:rFonts w:ascii="Calibri" w:hAnsi="Calibri" w:cs="Calibri"/>
          <w:sz w:val="22"/>
          <w:szCs w:val="22"/>
        </w:rPr>
        <w:t>2025 r. poz. 884</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733C25">
        <w:rPr>
          <w:rFonts w:ascii="Calibri" w:hAnsi="Calibri" w:cs="Calibri"/>
          <w:sz w:val="22"/>
          <w:szCs w:val="22"/>
        </w:rPr>
        <w:t>Ustawa z dnia 6 grudnia 2006 r. o zasadach prowadzenia polityki rozwoju (</w:t>
      </w:r>
      <w:proofErr w:type="spellStart"/>
      <w:r w:rsidRPr="00733C25">
        <w:rPr>
          <w:rFonts w:ascii="Calibri" w:hAnsi="Calibri" w:cs="Calibri"/>
          <w:sz w:val="22"/>
          <w:szCs w:val="22"/>
        </w:rPr>
        <w:t>t.j</w:t>
      </w:r>
      <w:proofErr w:type="spellEnd"/>
      <w:r w:rsidRPr="00733C25">
        <w:rPr>
          <w:rFonts w:ascii="Calibri" w:hAnsi="Calibri" w:cs="Calibri"/>
          <w:sz w:val="22"/>
          <w:szCs w:val="22"/>
        </w:rPr>
        <w:t>. Dz. U. z 2025 r.</w:t>
      </w:r>
      <w:r>
        <w:rPr>
          <w:rFonts w:ascii="Calibri" w:hAnsi="Calibri" w:cs="Calibri"/>
          <w:sz w:val="22"/>
          <w:szCs w:val="22"/>
        </w:rPr>
        <w:t xml:space="preserve"> </w:t>
      </w:r>
      <w:r w:rsidRPr="00733C25">
        <w:rPr>
          <w:rFonts w:ascii="Calibri" w:hAnsi="Calibri" w:cs="Calibri"/>
          <w:sz w:val="22"/>
          <w:szCs w:val="22"/>
        </w:rPr>
        <w:t>poz. 198);</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 xml:space="preserve">Ustawa z dnia 13 września 1996 r. o utrzymaniu czystości i porządku w gminach </w:t>
      </w:r>
      <w:r>
        <w:rPr>
          <w:rFonts w:ascii="Calibri" w:hAnsi="Calibri" w:cs="Calibri"/>
          <w:sz w:val="22"/>
          <w:szCs w:val="22"/>
        </w:rPr>
        <w:br/>
      </w:r>
      <w:r w:rsidRPr="00C96F1E">
        <w:rPr>
          <w:rFonts w:ascii="Calibri" w:hAnsi="Calibri" w:cs="Calibri"/>
          <w:sz w:val="22"/>
          <w:szCs w:val="22"/>
        </w:rPr>
        <w:t>(</w:t>
      </w:r>
      <w:proofErr w:type="spellStart"/>
      <w:r w:rsidRPr="00C96F1E">
        <w:rPr>
          <w:rFonts w:ascii="Calibri" w:hAnsi="Calibri" w:cs="Calibri"/>
          <w:sz w:val="22"/>
          <w:szCs w:val="22"/>
        </w:rPr>
        <w:t>t.j</w:t>
      </w:r>
      <w:proofErr w:type="spellEnd"/>
      <w:r w:rsidRPr="00C96F1E">
        <w:rPr>
          <w:rFonts w:ascii="Calibri" w:hAnsi="Calibri" w:cs="Calibri"/>
          <w:sz w:val="22"/>
          <w:szCs w:val="22"/>
        </w:rPr>
        <w:t xml:space="preserve">. Dz. U. </w:t>
      </w:r>
      <w:r>
        <w:rPr>
          <w:rFonts w:ascii="Calibri" w:hAnsi="Calibri" w:cs="Calibri"/>
          <w:sz w:val="22"/>
          <w:szCs w:val="22"/>
        </w:rPr>
        <w:t xml:space="preserve">     </w:t>
      </w:r>
      <w:r w:rsidRPr="00C96F1E">
        <w:rPr>
          <w:rFonts w:ascii="Calibri" w:hAnsi="Calibri" w:cs="Calibri"/>
          <w:sz w:val="22"/>
          <w:szCs w:val="22"/>
        </w:rPr>
        <w:t>z 2025 r.</w:t>
      </w:r>
      <w:r>
        <w:rPr>
          <w:rFonts w:ascii="Calibri" w:hAnsi="Calibri" w:cs="Calibri"/>
          <w:sz w:val="22"/>
          <w:szCs w:val="22"/>
        </w:rPr>
        <w:t xml:space="preserve"> p</w:t>
      </w:r>
      <w:r w:rsidRPr="00C96F1E">
        <w:rPr>
          <w:rFonts w:ascii="Calibri" w:hAnsi="Calibri" w:cs="Calibri"/>
          <w:sz w:val="22"/>
          <w:szCs w:val="22"/>
        </w:rPr>
        <w:t>oz. 733</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Ustawa z dnia 3 października 2008 r. o udostępnianiu informacji o środowisku i jego ochronie, udziale społeczeństwa w ochronie środowiska oraz o ocenach oddziaływania na środowisko (</w:t>
      </w:r>
      <w:proofErr w:type="spellStart"/>
      <w:r w:rsidRPr="00C96F1E">
        <w:rPr>
          <w:rFonts w:ascii="Calibri" w:hAnsi="Calibri" w:cs="Calibri"/>
          <w:sz w:val="22"/>
          <w:szCs w:val="22"/>
        </w:rPr>
        <w:t>t.j</w:t>
      </w:r>
      <w:proofErr w:type="spellEnd"/>
      <w:r w:rsidRPr="00C96F1E">
        <w:rPr>
          <w:rFonts w:ascii="Calibri" w:hAnsi="Calibri" w:cs="Calibri"/>
          <w:sz w:val="22"/>
          <w:szCs w:val="22"/>
        </w:rPr>
        <w:t>. Dz. U. z 2024 r. poz. 1112, 1881,</w:t>
      </w:r>
      <w:r>
        <w:rPr>
          <w:rFonts w:ascii="Calibri" w:hAnsi="Calibri" w:cs="Calibri"/>
          <w:sz w:val="22"/>
          <w:szCs w:val="22"/>
        </w:rPr>
        <w:t xml:space="preserve"> </w:t>
      </w:r>
      <w:r w:rsidRPr="00C96F1E">
        <w:rPr>
          <w:rFonts w:ascii="Calibri" w:hAnsi="Calibri" w:cs="Calibri"/>
          <w:sz w:val="22"/>
          <w:szCs w:val="22"/>
        </w:rPr>
        <w:t>1940)</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Ustawa z dnia 7 lipca 1994 roku Prawo budowlane (</w:t>
      </w:r>
      <w:proofErr w:type="spellStart"/>
      <w:r w:rsidRPr="00C96F1E">
        <w:rPr>
          <w:rFonts w:ascii="Calibri" w:hAnsi="Calibri" w:cs="Calibri"/>
          <w:sz w:val="22"/>
          <w:szCs w:val="22"/>
        </w:rPr>
        <w:t>t.j</w:t>
      </w:r>
      <w:proofErr w:type="spellEnd"/>
      <w:r w:rsidRPr="00C96F1E">
        <w:rPr>
          <w:rFonts w:ascii="Calibri" w:hAnsi="Calibri" w:cs="Calibri"/>
          <w:sz w:val="22"/>
          <w:szCs w:val="22"/>
        </w:rPr>
        <w:t>. Dz. U. z 2025 r.</w:t>
      </w:r>
      <w:r>
        <w:rPr>
          <w:rFonts w:ascii="Calibri" w:hAnsi="Calibri" w:cs="Calibri"/>
          <w:sz w:val="22"/>
          <w:szCs w:val="22"/>
        </w:rPr>
        <w:t xml:space="preserve"> </w:t>
      </w:r>
      <w:r w:rsidRPr="00C96F1E">
        <w:rPr>
          <w:rFonts w:ascii="Calibri" w:hAnsi="Calibri" w:cs="Calibri"/>
          <w:sz w:val="22"/>
          <w:szCs w:val="22"/>
        </w:rPr>
        <w:t>poz. 418, 1080)</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 xml:space="preserve">Ustawa z dnia 27 marca 2003 roku o planowaniu i zagospodarowaniu przestrzennym </w:t>
      </w:r>
      <w:r w:rsidRPr="00C96F1E">
        <w:rPr>
          <w:rFonts w:ascii="Calibri" w:hAnsi="Calibri" w:cs="Calibri"/>
          <w:sz w:val="22"/>
          <w:szCs w:val="22"/>
        </w:rPr>
        <w:br/>
        <w:t>(</w:t>
      </w:r>
      <w:proofErr w:type="spellStart"/>
      <w:r w:rsidRPr="00C96F1E">
        <w:rPr>
          <w:rFonts w:ascii="Calibri" w:hAnsi="Calibri" w:cs="Calibri"/>
          <w:sz w:val="22"/>
          <w:szCs w:val="22"/>
        </w:rPr>
        <w:t>t.j</w:t>
      </w:r>
      <w:proofErr w:type="spellEnd"/>
      <w:r w:rsidRPr="00C96F1E">
        <w:rPr>
          <w:rFonts w:ascii="Calibri" w:hAnsi="Calibri" w:cs="Calibri"/>
          <w:sz w:val="22"/>
          <w:szCs w:val="22"/>
        </w:rPr>
        <w:t>. Dz. U.   z 2025 r.</w:t>
      </w:r>
      <w:r>
        <w:rPr>
          <w:rFonts w:ascii="Calibri" w:hAnsi="Calibri" w:cs="Calibri"/>
          <w:sz w:val="22"/>
          <w:szCs w:val="22"/>
        </w:rPr>
        <w:t xml:space="preserve"> </w:t>
      </w:r>
      <w:r w:rsidRPr="00C96F1E">
        <w:rPr>
          <w:rFonts w:ascii="Calibri" w:hAnsi="Calibri" w:cs="Calibri"/>
          <w:sz w:val="22"/>
          <w:szCs w:val="22"/>
        </w:rPr>
        <w:t>poz. 527, 680)</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Ustawa z dnia 9 czerwca 2011 r. Prawo geologiczne i górnicze (</w:t>
      </w:r>
      <w:proofErr w:type="spellStart"/>
      <w:r w:rsidRPr="00C96F1E">
        <w:rPr>
          <w:rFonts w:ascii="Calibri" w:hAnsi="Calibri" w:cs="Calibri"/>
          <w:sz w:val="22"/>
          <w:szCs w:val="22"/>
        </w:rPr>
        <w:t>t.j</w:t>
      </w:r>
      <w:proofErr w:type="spellEnd"/>
      <w:r w:rsidRPr="00C96F1E">
        <w:rPr>
          <w:rFonts w:ascii="Calibri" w:hAnsi="Calibri" w:cs="Calibri"/>
          <w:sz w:val="22"/>
          <w:szCs w:val="22"/>
        </w:rPr>
        <w:t>. Dz. U.  z 2025</w:t>
      </w:r>
      <w:r>
        <w:rPr>
          <w:rFonts w:ascii="Calibri" w:hAnsi="Calibri" w:cs="Calibri"/>
          <w:sz w:val="22"/>
          <w:szCs w:val="22"/>
        </w:rPr>
        <w:t xml:space="preserve"> </w:t>
      </w:r>
      <w:r w:rsidRPr="00C96F1E">
        <w:rPr>
          <w:rFonts w:ascii="Calibri" w:hAnsi="Calibri" w:cs="Calibri"/>
          <w:sz w:val="22"/>
          <w:szCs w:val="22"/>
        </w:rPr>
        <w:t>r. poz. 769, 1023)</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 xml:space="preserve">Ustawa z dnia z dnia 3 lutego 1995 r. o ochronie gruntów rolnych i leśnych  </w:t>
      </w:r>
      <w:r>
        <w:rPr>
          <w:rFonts w:ascii="Calibri" w:hAnsi="Calibri" w:cs="Calibri"/>
          <w:sz w:val="22"/>
          <w:szCs w:val="22"/>
        </w:rPr>
        <w:br/>
      </w:r>
      <w:r w:rsidRPr="003126CB">
        <w:rPr>
          <w:rFonts w:ascii="Calibri" w:hAnsi="Calibri" w:cs="Calibri"/>
          <w:sz w:val="22"/>
          <w:szCs w:val="22"/>
        </w:rPr>
        <w:t>(</w:t>
      </w:r>
      <w:proofErr w:type="spellStart"/>
      <w:r w:rsidRPr="003126CB">
        <w:rPr>
          <w:rFonts w:ascii="Calibri" w:hAnsi="Calibri" w:cs="Calibri"/>
          <w:sz w:val="22"/>
          <w:szCs w:val="22"/>
        </w:rPr>
        <w:t>t.j</w:t>
      </w:r>
      <w:proofErr w:type="spellEnd"/>
      <w:r w:rsidRPr="003126CB">
        <w:rPr>
          <w:rFonts w:ascii="Calibri" w:hAnsi="Calibri" w:cs="Calibri"/>
          <w:sz w:val="22"/>
          <w:szCs w:val="22"/>
        </w:rPr>
        <w:t>. Dz. U. z 2024 r. poz. 82)</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 xml:space="preserve">Ustawa z dnia 11 września 2015 r. o zużytym sprzęcie elektrycznym i elektronicznym </w:t>
      </w:r>
      <w:r w:rsidRPr="00C96F1E">
        <w:rPr>
          <w:rFonts w:ascii="Calibri" w:hAnsi="Calibri" w:cs="Calibri"/>
          <w:sz w:val="22"/>
          <w:szCs w:val="22"/>
        </w:rPr>
        <w:br/>
        <w:t>(</w:t>
      </w:r>
      <w:proofErr w:type="spellStart"/>
      <w:r w:rsidRPr="00C96F1E">
        <w:rPr>
          <w:rFonts w:ascii="Calibri" w:hAnsi="Calibri" w:cs="Calibri"/>
          <w:sz w:val="22"/>
          <w:szCs w:val="22"/>
        </w:rPr>
        <w:t>t.j</w:t>
      </w:r>
      <w:proofErr w:type="spellEnd"/>
      <w:r w:rsidRPr="00C96F1E">
        <w:rPr>
          <w:rFonts w:ascii="Calibri" w:hAnsi="Calibri" w:cs="Calibri"/>
          <w:sz w:val="22"/>
          <w:szCs w:val="22"/>
        </w:rPr>
        <w:t>. Dz.U. 2024.573</w:t>
      </w:r>
      <w:r>
        <w:rPr>
          <w:rFonts w:ascii="Calibri" w:hAnsi="Calibri" w:cs="Calibri"/>
          <w:sz w:val="22"/>
          <w:szCs w:val="22"/>
        </w:rPr>
        <w:t>);</w:t>
      </w:r>
      <w:r w:rsidRPr="00C96F1E">
        <w:rPr>
          <w:rFonts w:ascii="Calibri" w:hAnsi="Calibri" w:cs="Calibri"/>
          <w:sz w:val="22"/>
          <w:szCs w:val="22"/>
        </w:rPr>
        <w:t xml:space="preserve"> </w:t>
      </w:r>
    </w:p>
    <w:p w:rsidR="001C5264" w:rsidRDefault="00E6466E">
      <w:pPr>
        <w:numPr>
          <w:ilvl w:val="0"/>
          <w:numId w:val="37"/>
        </w:numPr>
        <w:spacing w:line="360" w:lineRule="auto"/>
        <w:jc w:val="both"/>
        <w:rPr>
          <w:rFonts w:ascii="Calibri" w:hAnsi="Calibri" w:cs="Calibri"/>
          <w:sz w:val="22"/>
          <w:szCs w:val="22"/>
        </w:rPr>
      </w:pPr>
      <w:r w:rsidRPr="00C96F1E">
        <w:rPr>
          <w:rFonts w:ascii="Calibri" w:hAnsi="Calibri" w:cs="Calibri"/>
          <w:sz w:val="22"/>
          <w:szCs w:val="22"/>
        </w:rPr>
        <w:t>Rozporządzenie Ministra Zdrowia z dnia 7 grudnia 2017 r. w sprawie jakości wody przeznaczonej do spożycia przez ludzi (Dz.U. z 2017 r. poz. 2294)</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Rozporządzenie Ministra Środowiska z dnia 14 czerwca 2007 r. w sprawie dopuszczalnych poziomów hałasu w środowisku (t. j. Dz.U. z 2014 r. poz. 112)</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F5467D">
        <w:rPr>
          <w:rFonts w:ascii="Calibri" w:hAnsi="Calibri" w:cs="Calibri"/>
          <w:sz w:val="22"/>
          <w:szCs w:val="22"/>
        </w:rPr>
        <w:t>Rozporządzenie Ministra Zdrowia z dnia 17 grudnia 2019 r.</w:t>
      </w:r>
      <w:r>
        <w:rPr>
          <w:rFonts w:ascii="Calibri" w:hAnsi="Calibri" w:cs="Calibri"/>
          <w:sz w:val="22"/>
          <w:szCs w:val="22"/>
        </w:rPr>
        <w:t xml:space="preserve"> </w:t>
      </w:r>
      <w:r w:rsidRPr="00F5467D">
        <w:rPr>
          <w:rFonts w:ascii="Calibri" w:hAnsi="Calibri" w:cs="Calibri"/>
          <w:sz w:val="22"/>
          <w:szCs w:val="22"/>
        </w:rPr>
        <w:t>w sprawie dopuszczalnych poziomów pól elektromagnetycznych w środowisku (Dz.U. z 2019 r. poz. 2448);</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 xml:space="preserve">Rozporządzenie Ministra Środowiska z dnia z dnia 30 grudnia 2002 r. w sprawie poważnych awarii objętych obowiązkiem zgłoszenia do Głównego Inspektora Ochrony Środowiska </w:t>
      </w:r>
      <w:r>
        <w:rPr>
          <w:rFonts w:ascii="Calibri" w:hAnsi="Calibri" w:cs="Calibri"/>
          <w:sz w:val="22"/>
          <w:szCs w:val="22"/>
        </w:rPr>
        <w:br/>
      </w:r>
      <w:r w:rsidRPr="003126CB">
        <w:rPr>
          <w:rFonts w:ascii="Calibri" w:hAnsi="Calibri" w:cs="Calibri"/>
          <w:sz w:val="22"/>
          <w:szCs w:val="22"/>
        </w:rPr>
        <w:t>(Dz.U. z 2021 r. poz. 1555)</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Rozporządzenie Rady Ministrów z dnia 10 września 2019 roku w sprawie przedsięwzięć mogących znacząco oddziaływać na środowisko (t. j. Dz.U. z 2019 r. poz. 1839)</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lastRenderedPageBreak/>
        <w:t>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EE42CE">
        <w:rPr>
          <w:rFonts w:ascii="Calibri" w:hAnsi="Calibri" w:cs="Calibri"/>
          <w:sz w:val="22"/>
          <w:szCs w:val="22"/>
        </w:rPr>
        <w:t>Rozporządzenie Ministra Środowiska z dnia 24 sierpnia 2012 roku w sprawie poziomów niektórych substancji w powietrzu (</w:t>
      </w:r>
      <w:proofErr w:type="spellStart"/>
      <w:r>
        <w:rPr>
          <w:rFonts w:ascii="Calibri" w:hAnsi="Calibri" w:cs="Calibri"/>
          <w:sz w:val="22"/>
          <w:szCs w:val="22"/>
        </w:rPr>
        <w:t>t.j</w:t>
      </w:r>
      <w:proofErr w:type="spellEnd"/>
      <w:r>
        <w:rPr>
          <w:rFonts w:ascii="Calibri" w:hAnsi="Calibri" w:cs="Calibri"/>
          <w:sz w:val="22"/>
          <w:szCs w:val="22"/>
        </w:rPr>
        <w:t xml:space="preserve">. </w:t>
      </w:r>
      <w:r w:rsidRPr="00EE42CE">
        <w:rPr>
          <w:rFonts w:ascii="Calibri" w:hAnsi="Calibri" w:cs="Calibri"/>
          <w:sz w:val="22"/>
          <w:szCs w:val="22"/>
        </w:rPr>
        <w:t>Dz. U. z 2021 r. poz. 845</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Dostępne strony internetowe:</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http://isap.sejm.gov.pl</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http://natura2000.gdos.gov.pl</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www.kp.org.pl</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www.pois.gov.pl</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www.sejm.gov.pl</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www.stat.gov.pl</w:t>
      </w:r>
      <w:r w:rsidRPr="003126CB">
        <w:rPr>
          <w:rFonts w:ascii="Calibri" w:hAnsi="Calibri" w:cs="Calibri"/>
          <w:sz w:val="22"/>
          <w:szCs w:val="22"/>
        </w:rPr>
        <w:br w:type="page"/>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lastRenderedPageBreak/>
        <w:t>Polityki, programy, plany i inne dokumenty rządowe:</w:t>
      </w:r>
    </w:p>
    <w:p w:rsidR="001C5264" w:rsidRDefault="00E6466E">
      <w:pPr>
        <w:pStyle w:val="Akapitzlist"/>
        <w:numPr>
          <w:ilvl w:val="0"/>
          <w:numId w:val="38"/>
        </w:numPr>
        <w:suppressAutoHyphens/>
        <w:spacing w:line="360" w:lineRule="auto"/>
        <w:ind w:left="709"/>
        <w:jc w:val="both"/>
        <w:rPr>
          <w:rFonts w:ascii="Calibri" w:hAnsi="Calibri" w:cs="Calibri"/>
          <w:sz w:val="22"/>
          <w:szCs w:val="22"/>
          <w:lang w:eastAsia="ar-SA"/>
        </w:rPr>
      </w:pPr>
      <w:r w:rsidRPr="00EE42CE">
        <w:rPr>
          <w:rFonts w:ascii="Calibri" w:hAnsi="Calibri" w:cs="Calibri"/>
          <w:sz w:val="22"/>
          <w:szCs w:val="22"/>
          <w:lang w:eastAsia="ar-SA"/>
        </w:rPr>
        <w:t>Polityka leśna państwa (Dokument powstał w konsekwencji uchwalenia w 1991 r. ustawy o lasach i przyjęcia Polskiej Polityki Kompleksowej Ochrony Zasobów Leśnych (1994 r.), Krajowego Programu Zwiększania Lesistości (1995 r.) oraz Strategii Ochrony Leśnej Różnorodności Biologicznej (1996 r.). Dokument został przyjęty przez Radę Ministrów 22 kwietnia 1997 r.</w:t>
      </w:r>
    </w:p>
    <w:p w:rsidR="001C5264" w:rsidRDefault="00E6466E">
      <w:pPr>
        <w:pStyle w:val="Akapitzlist"/>
        <w:numPr>
          <w:ilvl w:val="0"/>
          <w:numId w:val="38"/>
        </w:numPr>
        <w:suppressAutoHyphens/>
        <w:spacing w:line="360" w:lineRule="auto"/>
        <w:ind w:left="709"/>
        <w:jc w:val="both"/>
        <w:rPr>
          <w:rFonts w:ascii="Calibri" w:hAnsi="Calibri" w:cs="Calibri"/>
          <w:sz w:val="22"/>
          <w:szCs w:val="22"/>
          <w:lang w:eastAsia="ar-SA"/>
        </w:rPr>
      </w:pPr>
      <w:r w:rsidRPr="00EE42CE">
        <w:rPr>
          <w:rFonts w:ascii="Calibri" w:hAnsi="Calibri" w:cs="Calibri"/>
          <w:sz w:val="22"/>
          <w:szCs w:val="22"/>
          <w:lang w:eastAsia="ar-SA"/>
        </w:rPr>
        <w:t>Strategia „Bezpieczeństwo Energetyczne i Środowisko perspektywa do 2020 r.” (Uchwała nr 58 Rady Ministrów z dnia 15 kwietnia 2014 r. w sprawie przyjęcia Strategii „Bezpieczeństwo Energetyczne i Środowisko – perspektywa do 2020 r.”);</w:t>
      </w:r>
    </w:p>
    <w:p w:rsidR="001C5264" w:rsidRDefault="00E6466E">
      <w:pPr>
        <w:pStyle w:val="Akapitzlist"/>
        <w:numPr>
          <w:ilvl w:val="0"/>
          <w:numId w:val="38"/>
        </w:numPr>
        <w:suppressAutoHyphens/>
        <w:spacing w:line="360" w:lineRule="auto"/>
        <w:ind w:left="709"/>
        <w:jc w:val="both"/>
        <w:rPr>
          <w:rFonts w:ascii="Calibri" w:hAnsi="Calibri" w:cs="Calibri"/>
          <w:sz w:val="22"/>
          <w:szCs w:val="22"/>
          <w:lang w:eastAsia="ar-SA"/>
        </w:rPr>
      </w:pPr>
      <w:r w:rsidRPr="00EE42CE">
        <w:rPr>
          <w:rFonts w:ascii="Calibri" w:hAnsi="Calibri" w:cs="Calibri"/>
          <w:sz w:val="22"/>
          <w:szCs w:val="22"/>
          <w:lang w:eastAsia="ar-SA"/>
        </w:rPr>
        <w:t>Krajowy Programu Oczyszczania Ścieków Komunalnych (V AKPOŚK przyjęty przez Radę Ministrów 31.07.2017 r.);</w:t>
      </w:r>
    </w:p>
    <w:p w:rsidR="001C5264" w:rsidRDefault="00E6466E">
      <w:pPr>
        <w:pStyle w:val="Akapitzlist"/>
        <w:numPr>
          <w:ilvl w:val="0"/>
          <w:numId w:val="38"/>
        </w:numPr>
        <w:suppressAutoHyphens/>
        <w:spacing w:line="360" w:lineRule="auto"/>
        <w:ind w:left="709"/>
        <w:jc w:val="both"/>
        <w:rPr>
          <w:rFonts w:ascii="Calibri" w:hAnsi="Calibri" w:cs="Calibri"/>
          <w:sz w:val="22"/>
          <w:szCs w:val="22"/>
          <w:lang w:eastAsia="ar-SA"/>
        </w:rPr>
      </w:pPr>
      <w:r w:rsidRPr="00EE42CE">
        <w:rPr>
          <w:rFonts w:ascii="Calibri" w:hAnsi="Calibri" w:cs="Calibri"/>
          <w:sz w:val="22"/>
          <w:szCs w:val="22"/>
          <w:lang w:eastAsia="ar-SA"/>
        </w:rPr>
        <w:t>Program ochrony różnorodności biologicznej: SIEĆ NATURA 2000.</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Programy, plany, rejestry, dane administracji rządowej i samorządowej województwa i powiatu</w:t>
      </w:r>
      <w:r>
        <w:rPr>
          <w:rFonts w:ascii="Calibri" w:hAnsi="Calibri" w:cs="Calibri"/>
          <w:sz w:val="22"/>
          <w:szCs w:val="22"/>
        </w:rPr>
        <w:t>;</w:t>
      </w:r>
    </w:p>
    <w:p w:rsidR="001C5264" w:rsidRDefault="00E6466E">
      <w:pPr>
        <w:numPr>
          <w:ilvl w:val="0"/>
          <w:numId w:val="37"/>
        </w:numPr>
        <w:spacing w:line="360" w:lineRule="auto"/>
        <w:jc w:val="both"/>
        <w:rPr>
          <w:rFonts w:ascii="Calibri" w:hAnsi="Calibri" w:cs="Calibri"/>
          <w:sz w:val="22"/>
          <w:szCs w:val="22"/>
        </w:rPr>
      </w:pPr>
      <w:r w:rsidRPr="003126CB">
        <w:rPr>
          <w:rFonts w:ascii="Calibri" w:hAnsi="Calibri" w:cs="Calibri"/>
          <w:sz w:val="22"/>
          <w:szCs w:val="22"/>
        </w:rPr>
        <w:t>Stan środowiska za lata: 2015, 2016,2017,2018,2019,2020 (WIOŚ Rzeszów)</w:t>
      </w:r>
      <w:r>
        <w:rPr>
          <w:rFonts w:ascii="Calibri" w:hAnsi="Calibri" w:cs="Calibri"/>
          <w:sz w:val="22"/>
          <w:szCs w:val="22"/>
        </w:rPr>
        <w:t>.</w:t>
      </w:r>
    </w:p>
    <w:p w:rsidR="001C5264" w:rsidRDefault="001C5264">
      <w:pPr>
        <w:pStyle w:val="Spisilustracji"/>
        <w:tabs>
          <w:tab w:val="right" w:leader="dot" w:pos="8777"/>
        </w:tabs>
        <w:spacing w:line="360" w:lineRule="auto"/>
        <w:rPr>
          <w:rFonts w:ascii="Calibri" w:hAnsi="Calibri" w:cs="Calibri"/>
          <w:sz w:val="22"/>
          <w:szCs w:val="22"/>
        </w:rPr>
      </w:pPr>
    </w:p>
    <w:p w:rsidR="001C5264" w:rsidRDefault="001C5264">
      <w:pPr>
        <w:tabs>
          <w:tab w:val="right" w:leader="dot" w:pos="9351"/>
        </w:tabs>
        <w:spacing w:line="360" w:lineRule="auto"/>
        <w:ind w:left="993" w:hanging="993"/>
        <w:rPr>
          <w:rFonts w:asciiTheme="minorHAnsi" w:hAnsiTheme="minorHAnsi"/>
          <w:sz w:val="22"/>
          <w:szCs w:val="22"/>
        </w:rPr>
      </w:pPr>
    </w:p>
    <w:sectPr w:rsidR="001C5264" w:rsidSect="006E32EE">
      <w:pgSz w:w="11907" w:h="16840" w:code="9"/>
      <w:pgMar w:top="1418" w:right="1418" w:bottom="170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B28" w:rsidRDefault="00AF0B28">
      <w:r>
        <w:separator/>
      </w:r>
    </w:p>
  </w:endnote>
  <w:endnote w:type="continuationSeparator" w:id="0">
    <w:p w:rsidR="00AF0B28" w:rsidRDefault="00AF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cademy Engraved LET">
    <w:altName w:val="Times New Roman"/>
    <w:charset w:val="00"/>
    <w:family w:val="auto"/>
    <w:pitch w:val="variable"/>
    <w:sig w:usb0="0000000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T E 17 B 5 A 88t 00">
    <w:altName w:val="Times New Roman"/>
    <w:charset w:val="00"/>
    <w:family w:val="auto"/>
    <w:pitch w:val="default"/>
    <w:sig w:usb0="00000000" w:usb1="00000000" w:usb2="00000000" w:usb3="00000000" w:csb0="00000000"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Franklin Gothic Heavy">
    <w:panose1 w:val="020B09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Corbel">
    <w:panose1 w:val="020B0503020204020204"/>
    <w:charset w:val="EE"/>
    <w:family w:val="swiss"/>
    <w:pitch w:val="variable"/>
    <w:sig w:usb0="A00002EF" w:usb1="4000A44B" w:usb2="00000000" w:usb3="00000000" w:csb0="0000019F" w:csb1="00000000"/>
  </w:font>
  <w:font w:name="Helvetica-BoldOblique">
    <w:altName w:val="Arial"/>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Default="001C5264">
    <w:pPr>
      <w:tabs>
        <w:tab w:val="left" w:pos="6663"/>
      </w:tabs>
      <w:rPr>
        <w:sz w:val="16"/>
      </w:rPr>
    </w:pPr>
    <w:r>
      <w:rPr>
        <w:sz w:val="16"/>
      </w:rPr>
      <w:t xml:space="preserve">                  </w:t>
    </w:r>
  </w:p>
  <w:p w:rsidR="001C5264" w:rsidRDefault="00FE6876" w:rsidP="0013137B">
    <w:pPr>
      <w:pStyle w:val="Stopka"/>
      <w:jc w:val="right"/>
    </w:pPr>
    <w:r>
      <w:rPr>
        <w:noProof/>
      </w:rPr>
      <w:fldChar w:fldCharType="begin"/>
    </w:r>
    <w:r w:rsidR="001C5264">
      <w:rPr>
        <w:noProof/>
      </w:rPr>
      <w:instrText xml:space="preserve"> PAGE   \* MERGEFORMAT </w:instrText>
    </w:r>
    <w:r>
      <w:rPr>
        <w:noProof/>
      </w:rPr>
      <w:fldChar w:fldCharType="separate"/>
    </w:r>
    <w:r w:rsidR="00A10E34">
      <w:rPr>
        <w:noProof/>
      </w:rPr>
      <w:t>8</w:t>
    </w:r>
    <w:r>
      <w:rPr>
        <w:noProof/>
      </w:rPr>
      <w:fldChar w:fldCharType="end"/>
    </w:r>
  </w:p>
  <w:p w:rsidR="001C5264" w:rsidRDefault="001C5264" w:rsidP="0013137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Default="00FE6876">
    <w:pPr>
      <w:pStyle w:val="Stopka"/>
      <w:jc w:val="right"/>
    </w:pPr>
    <w:r>
      <w:rPr>
        <w:noProof/>
      </w:rPr>
      <w:fldChar w:fldCharType="begin"/>
    </w:r>
    <w:r w:rsidR="001C5264">
      <w:rPr>
        <w:noProof/>
      </w:rPr>
      <w:instrText xml:space="preserve"> PAGE   \* MERGEFORMAT </w:instrText>
    </w:r>
    <w:r>
      <w:rPr>
        <w:noProof/>
      </w:rPr>
      <w:fldChar w:fldCharType="separate"/>
    </w:r>
    <w:r w:rsidR="00A10E34">
      <w:rPr>
        <w:noProof/>
      </w:rPr>
      <w:t>35</w:t>
    </w:r>
    <w:r>
      <w:rPr>
        <w:noProof/>
      </w:rPr>
      <w:fldChar w:fldCharType="end"/>
    </w:r>
  </w:p>
  <w:p w:rsidR="001C5264" w:rsidRDefault="001C526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Default="001C5264" w:rsidP="0013137B">
    <w:pPr>
      <w:pStyle w:val="Stopka"/>
      <w:jc w:val="right"/>
    </w:pPr>
    <w:r>
      <w:rPr>
        <w:rFonts w:ascii="Baskerville Old Face" w:hAnsi="Baskerville Old Face"/>
        <w:i/>
        <w:sz w:val="18"/>
      </w:rPr>
      <w:tab/>
    </w:r>
    <w:r>
      <w:rPr>
        <w:rFonts w:ascii="Baskerville Old Face" w:hAnsi="Baskerville Old Face"/>
        <w:i/>
        <w:sz w:val="18"/>
      </w:rPr>
      <w:tab/>
    </w:r>
    <w:r w:rsidR="00FE6876">
      <w:rPr>
        <w:noProof/>
      </w:rPr>
      <w:fldChar w:fldCharType="begin"/>
    </w:r>
    <w:r>
      <w:rPr>
        <w:noProof/>
      </w:rPr>
      <w:instrText xml:space="preserve"> PAGE   \* MERGEFORMAT </w:instrText>
    </w:r>
    <w:r w:rsidR="00FE6876">
      <w:rPr>
        <w:noProof/>
      </w:rPr>
      <w:fldChar w:fldCharType="separate"/>
    </w:r>
    <w:r w:rsidR="00A10E34">
      <w:rPr>
        <w:noProof/>
      </w:rPr>
      <w:t>44</w:t>
    </w:r>
    <w:r w:rsidR="00FE6876">
      <w:rPr>
        <w:noProof/>
      </w:rPr>
      <w:fldChar w:fldCharType="end"/>
    </w:r>
  </w:p>
  <w:p w:rsidR="001C5264" w:rsidRDefault="001C5264">
    <w:pPr>
      <w:pStyle w:val="Stopka"/>
      <w:tabs>
        <w:tab w:val="clear" w:pos="9072"/>
        <w:tab w:val="right" w:pos="8789"/>
      </w:tabs>
      <w:ind w:right="-1"/>
      <w:rPr>
        <w:rFonts w:ascii="Baskerville Old Face" w:hAnsi="Baskerville Old Face"/>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B28" w:rsidRDefault="00AF0B28">
      <w:r>
        <w:separator/>
      </w:r>
    </w:p>
  </w:footnote>
  <w:footnote w:type="continuationSeparator" w:id="0">
    <w:p w:rsidR="00AF0B28" w:rsidRDefault="00AF0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Pr="001D691C" w:rsidRDefault="001C5264" w:rsidP="004E73D3">
    <w:pPr>
      <w:pStyle w:val="Nagwek"/>
      <w:jc w:val="center"/>
      <w:rPr>
        <w:sz w:val="16"/>
        <w:szCs w:val="24"/>
      </w:rPr>
    </w:pPr>
    <w:r w:rsidRPr="001D691C">
      <w:rPr>
        <w:sz w:val="16"/>
        <w:szCs w:val="24"/>
      </w:rPr>
      <w:t>„RAPORT Z WYKONANIA PROGRAMU OCHRONY ŚRODOWISKA</w:t>
    </w:r>
  </w:p>
  <w:p w:rsidR="001C5264" w:rsidRDefault="001C5264" w:rsidP="004E73D3">
    <w:pPr>
      <w:pStyle w:val="Nagwek"/>
      <w:jc w:val="center"/>
    </w:pPr>
    <w:r w:rsidRPr="001D691C">
      <w:rPr>
        <w:sz w:val="16"/>
        <w:szCs w:val="24"/>
      </w:rPr>
      <w:t xml:space="preserve">DLA GMINY </w:t>
    </w:r>
    <w:r>
      <w:rPr>
        <w:sz w:val="16"/>
        <w:szCs w:val="24"/>
      </w:rPr>
      <w:t xml:space="preserve">CISNA </w:t>
    </w:r>
    <w:r w:rsidRPr="001D691C">
      <w:rPr>
        <w:sz w:val="16"/>
        <w:szCs w:val="24"/>
      </w:rPr>
      <w:t>ZA LATA 202</w:t>
    </w:r>
    <w:r>
      <w:rPr>
        <w:sz w:val="16"/>
        <w:szCs w:val="24"/>
      </w:rPr>
      <w:t>3</w:t>
    </w:r>
    <w:r w:rsidRPr="001D691C">
      <w:rPr>
        <w:sz w:val="16"/>
        <w:szCs w:val="24"/>
      </w:rPr>
      <w:t>-202</w:t>
    </w:r>
    <w:r>
      <w:rPr>
        <w:sz w:val="16"/>
        <w:szCs w:val="24"/>
      </w:rPr>
      <w:t>4</w:t>
    </w:r>
    <w:r w:rsidRPr="001D691C">
      <w:rPr>
        <w:sz w:val="16"/>
        <w:szCs w:val="24"/>
      </w:rPr>
      <w:t>”</w:t>
    </w:r>
  </w:p>
  <w:p w:rsidR="001C5264" w:rsidRPr="004E73D3" w:rsidRDefault="001C5264" w:rsidP="004E73D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Pr="001D691C" w:rsidRDefault="001C5264" w:rsidP="001D691C">
    <w:pPr>
      <w:pStyle w:val="Nagwek"/>
      <w:jc w:val="center"/>
      <w:rPr>
        <w:sz w:val="16"/>
        <w:szCs w:val="24"/>
      </w:rPr>
    </w:pPr>
    <w:r w:rsidRPr="001D691C">
      <w:rPr>
        <w:sz w:val="16"/>
        <w:szCs w:val="24"/>
      </w:rPr>
      <w:t>„RAPORT Z WYKONANIA PROGRAMU OCHRONY ŚRODOWISKA</w:t>
    </w:r>
  </w:p>
  <w:p w:rsidR="001C5264" w:rsidRDefault="001C5264" w:rsidP="001D691C">
    <w:pPr>
      <w:pStyle w:val="Nagwek"/>
      <w:jc w:val="center"/>
    </w:pPr>
    <w:r w:rsidRPr="001D691C">
      <w:rPr>
        <w:sz w:val="16"/>
        <w:szCs w:val="24"/>
      </w:rPr>
      <w:t xml:space="preserve">DLA GMINY </w:t>
    </w:r>
    <w:r>
      <w:rPr>
        <w:sz w:val="16"/>
        <w:szCs w:val="24"/>
      </w:rPr>
      <w:t xml:space="preserve">CISNA </w:t>
    </w:r>
    <w:r w:rsidRPr="001D691C">
      <w:rPr>
        <w:sz w:val="16"/>
        <w:szCs w:val="24"/>
      </w:rPr>
      <w:t>ZA LATA 202</w:t>
    </w:r>
    <w:r>
      <w:rPr>
        <w:sz w:val="16"/>
        <w:szCs w:val="24"/>
      </w:rPr>
      <w:t>3</w:t>
    </w:r>
    <w:r w:rsidRPr="001D691C">
      <w:rPr>
        <w:sz w:val="16"/>
        <w:szCs w:val="24"/>
      </w:rPr>
      <w:t>-202</w:t>
    </w:r>
    <w:r>
      <w:rPr>
        <w:sz w:val="16"/>
        <w:szCs w:val="24"/>
      </w:rPr>
      <w:t>4</w:t>
    </w:r>
    <w:r w:rsidRPr="001D691C">
      <w:rPr>
        <w:sz w:val="16"/>
        <w:szCs w:val="24"/>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Pr="00C71A87" w:rsidRDefault="001C5264" w:rsidP="00E167AB">
    <w:pPr>
      <w:pStyle w:val="Nagwek"/>
      <w:jc w:val="center"/>
      <w:rPr>
        <w:sz w:val="16"/>
        <w:szCs w:val="24"/>
      </w:rPr>
    </w:pPr>
    <w:r w:rsidRPr="00C71A87">
      <w:rPr>
        <w:sz w:val="16"/>
        <w:szCs w:val="24"/>
      </w:rPr>
      <w:t>„RAPORT Z WYKONANIA PROGRAMU OCHRONY ŚRODOWISKA</w:t>
    </w:r>
  </w:p>
  <w:p w:rsidR="001C5264" w:rsidRPr="00C71A87" w:rsidRDefault="001C5264" w:rsidP="00E167AB">
    <w:pPr>
      <w:pStyle w:val="Nagwek"/>
      <w:jc w:val="center"/>
    </w:pPr>
    <w:r w:rsidRPr="00C71A87">
      <w:rPr>
        <w:sz w:val="16"/>
        <w:szCs w:val="24"/>
      </w:rPr>
      <w:t xml:space="preserve">DLA GMINY </w:t>
    </w:r>
    <w:r>
      <w:rPr>
        <w:sz w:val="16"/>
        <w:szCs w:val="24"/>
      </w:rPr>
      <w:t xml:space="preserve">CISNA </w:t>
    </w:r>
    <w:r w:rsidRPr="00C71A87">
      <w:rPr>
        <w:sz w:val="16"/>
        <w:szCs w:val="24"/>
      </w:rPr>
      <w:t xml:space="preserve">ZA LATA </w:t>
    </w:r>
    <w:r>
      <w:rPr>
        <w:sz w:val="16"/>
        <w:szCs w:val="24"/>
      </w:rPr>
      <w:t>2023</w:t>
    </w:r>
    <w:r w:rsidRPr="00C71A87">
      <w:rPr>
        <w:sz w:val="16"/>
        <w:szCs w:val="24"/>
      </w:rPr>
      <w:t>-20</w:t>
    </w:r>
    <w:r>
      <w:rPr>
        <w:sz w:val="16"/>
        <w:szCs w:val="24"/>
      </w:rPr>
      <w:t>24</w:t>
    </w:r>
    <w:r w:rsidRPr="00C71A87">
      <w:rPr>
        <w:sz w:val="16"/>
        <w:szCs w:val="24"/>
      </w:rPr>
      <w:t>”</w:t>
    </w:r>
  </w:p>
  <w:p w:rsidR="001C5264" w:rsidRPr="00E167AB" w:rsidRDefault="001C5264" w:rsidP="00E167A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pPr>
      <w:rPr>
        <w:rFonts w:cs="Times New Roman"/>
      </w:rPr>
    </w:lvl>
    <w:lvl w:ilvl="1">
      <w:start w:val="1"/>
      <w:numFmt w:val="none"/>
      <w:pStyle w:val="Nagwek2"/>
      <w:suff w:val="nothing"/>
      <w:lvlText w:val=""/>
      <w:lvlJc w:val="left"/>
      <w:pPr>
        <w:tabs>
          <w:tab w:val="num" w:pos="0"/>
        </w:tabs>
      </w:pPr>
      <w:rPr>
        <w:rFonts w:cs="Times New Roman"/>
      </w:rPr>
    </w:lvl>
    <w:lvl w:ilvl="2">
      <w:start w:val="1"/>
      <w:numFmt w:val="none"/>
      <w:pStyle w:val="Nagwek3"/>
      <w:suff w:val="nothing"/>
      <w:lvlText w:val=""/>
      <w:lvlJc w:val="left"/>
      <w:pPr>
        <w:tabs>
          <w:tab w:val="num" w:pos="0"/>
        </w:tabs>
      </w:pPr>
      <w:rPr>
        <w:rFonts w:cs="Times New Roman"/>
      </w:rPr>
    </w:lvl>
    <w:lvl w:ilvl="3">
      <w:start w:val="1"/>
      <w:numFmt w:val="none"/>
      <w:pStyle w:val="Nagwek4"/>
      <w:suff w:val="nothing"/>
      <w:lvlText w:val=""/>
      <w:lvlJc w:val="left"/>
      <w:pPr>
        <w:tabs>
          <w:tab w:val="num" w:pos="0"/>
        </w:tabs>
      </w:pPr>
      <w:rPr>
        <w:rFonts w:cs="Times New Roman"/>
      </w:rPr>
    </w:lvl>
    <w:lvl w:ilvl="4">
      <w:start w:val="1"/>
      <w:numFmt w:val="none"/>
      <w:pStyle w:val="Nagwek5"/>
      <w:suff w:val="nothing"/>
      <w:lvlText w:val=""/>
      <w:lvlJc w:val="left"/>
      <w:pPr>
        <w:tabs>
          <w:tab w:val="num" w:pos="0"/>
        </w:tabs>
      </w:pPr>
      <w:rPr>
        <w:rFonts w:cs="Times New Roman"/>
      </w:rPr>
    </w:lvl>
    <w:lvl w:ilvl="5">
      <w:start w:val="1"/>
      <w:numFmt w:val="none"/>
      <w:pStyle w:val="Nagwek6"/>
      <w:suff w:val="nothing"/>
      <w:lvlText w:val=""/>
      <w:lvlJc w:val="left"/>
      <w:pPr>
        <w:tabs>
          <w:tab w:val="num" w:pos="0"/>
        </w:tabs>
      </w:pPr>
      <w:rPr>
        <w:rFonts w:cs="Times New Roman"/>
      </w:rPr>
    </w:lvl>
    <w:lvl w:ilvl="6">
      <w:start w:val="1"/>
      <w:numFmt w:val="none"/>
      <w:pStyle w:val="Nagwek7"/>
      <w:suff w:val="nothing"/>
      <w:lvlText w:val=""/>
      <w:lvlJc w:val="left"/>
      <w:pPr>
        <w:tabs>
          <w:tab w:val="num" w:pos="0"/>
        </w:tabs>
      </w:pPr>
      <w:rPr>
        <w:rFonts w:cs="Times New Roman"/>
      </w:rPr>
    </w:lvl>
    <w:lvl w:ilvl="7">
      <w:start w:val="1"/>
      <w:numFmt w:val="none"/>
      <w:pStyle w:val="Nagwek8"/>
      <w:suff w:val="nothing"/>
      <w:lvlText w:val=""/>
      <w:lvlJc w:val="left"/>
      <w:pPr>
        <w:tabs>
          <w:tab w:val="num" w:pos="0"/>
        </w:tabs>
      </w:pPr>
      <w:rPr>
        <w:rFonts w:cs="Times New Roman"/>
      </w:rPr>
    </w:lvl>
    <w:lvl w:ilvl="8">
      <w:start w:val="1"/>
      <w:numFmt w:val="none"/>
      <w:pStyle w:val="Nagwek9"/>
      <w:suff w:val="nothing"/>
      <w:lvlText w:val=""/>
      <w:lvlJc w:val="left"/>
      <w:pPr>
        <w:tabs>
          <w:tab w:val="num" w:pos="0"/>
        </w:tabs>
      </w:pPr>
      <w:rPr>
        <w:rFonts w:cs="Times New Roman"/>
      </w:rPr>
    </w:lvl>
  </w:abstractNum>
  <w:abstractNum w:abstractNumId="1">
    <w:nsid w:val="00000002"/>
    <w:multiLevelType w:val="singleLevel"/>
    <w:tmpl w:val="00000002"/>
    <w:name w:val="WW8Num1"/>
    <w:lvl w:ilvl="0">
      <w:start w:val="1"/>
      <w:numFmt w:val="decimal"/>
      <w:lvlText w:val="%1"/>
      <w:lvlJc w:val="left"/>
      <w:pPr>
        <w:tabs>
          <w:tab w:val="num" w:pos="0"/>
        </w:tabs>
      </w:pPr>
      <w:rPr>
        <w:rFonts w:cs="Times New Roman"/>
      </w:rPr>
    </w:lvl>
  </w:abstractNum>
  <w:abstractNum w:abstractNumId="2">
    <w:nsid w:val="00000003"/>
    <w:multiLevelType w:val="singleLevel"/>
    <w:tmpl w:val="00000003"/>
    <w:name w:val="WW8Num2"/>
    <w:lvl w:ilvl="0">
      <w:start w:val="1"/>
      <w:numFmt w:val="decimal"/>
      <w:lvlText w:val="%1"/>
      <w:lvlJc w:val="left"/>
      <w:pPr>
        <w:tabs>
          <w:tab w:val="num" w:pos="0"/>
        </w:tabs>
      </w:pPr>
      <w:rPr>
        <w:rFonts w:cs="Times New Roman"/>
      </w:rPr>
    </w:lvl>
  </w:abstractNum>
  <w:abstractNum w:abstractNumId="3">
    <w:nsid w:val="00000004"/>
    <w:multiLevelType w:val="singleLevel"/>
    <w:tmpl w:val="00000004"/>
    <w:name w:val="WW8Num3"/>
    <w:lvl w:ilvl="0">
      <w:start w:val="1"/>
      <w:numFmt w:val="decimal"/>
      <w:lvlText w:val="%1"/>
      <w:lvlJc w:val="left"/>
      <w:pPr>
        <w:tabs>
          <w:tab w:val="num" w:pos="851"/>
        </w:tabs>
        <w:ind w:left="851"/>
      </w:pPr>
      <w:rPr>
        <w:rFonts w:cs="Times New Roman"/>
      </w:rPr>
    </w:lvl>
  </w:abstractNum>
  <w:abstractNum w:abstractNumId="4">
    <w:nsid w:val="00000005"/>
    <w:multiLevelType w:val="singleLevel"/>
    <w:tmpl w:val="00000005"/>
    <w:name w:val="WW8Num4"/>
    <w:lvl w:ilvl="0">
      <w:start w:val="1"/>
      <w:numFmt w:val="decimal"/>
      <w:lvlText w:val="%1"/>
      <w:lvlJc w:val="left"/>
      <w:pPr>
        <w:tabs>
          <w:tab w:val="num" w:pos="0"/>
        </w:tabs>
      </w:pPr>
      <w:rPr>
        <w:rFonts w:cs="Times New Roman"/>
      </w:rPr>
    </w:lvl>
  </w:abstractNum>
  <w:abstractNum w:abstractNumId="5">
    <w:nsid w:val="00000006"/>
    <w:multiLevelType w:val="singleLevel"/>
    <w:tmpl w:val="00000006"/>
    <w:name w:val="WW8Num5"/>
    <w:lvl w:ilvl="0">
      <w:start w:val="1"/>
      <w:numFmt w:val="decimal"/>
      <w:lvlText w:val="%1"/>
      <w:lvlJc w:val="left"/>
      <w:pPr>
        <w:tabs>
          <w:tab w:val="num" w:pos="0"/>
        </w:tabs>
      </w:pPr>
      <w:rPr>
        <w:rFonts w:cs="Times New Roman"/>
      </w:rPr>
    </w:lvl>
  </w:abstractNum>
  <w:abstractNum w:abstractNumId="6">
    <w:nsid w:val="00000007"/>
    <w:multiLevelType w:val="multilevel"/>
    <w:tmpl w:val="00000007"/>
    <w:name w:val="WW8Num21"/>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287"/>
        </w:tabs>
        <w:ind w:left="1287" w:hanging="283"/>
      </w:pPr>
      <w:rPr>
        <w:rFonts w:cs="Times New Roman"/>
      </w:rPr>
    </w:lvl>
    <w:lvl w:ilvl="2">
      <w:start w:val="1"/>
      <w:numFmt w:val="decimal"/>
      <w:lvlText w:val="%3."/>
      <w:lvlJc w:val="left"/>
      <w:pPr>
        <w:tabs>
          <w:tab w:val="num" w:pos="1570"/>
        </w:tabs>
        <w:ind w:left="1570" w:hanging="283"/>
      </w:pPr>
      <w:rPr>
        <w:rFonts w:cs="Times New Roman"/>
      </w:rPr>
    </w:lvl>
    <w:lvl w:ilvl="3">
      <w:start w:val="1"/>
      <w:numFmt w:val="decimal"/>
      <w:lvlText w:val="%4."/>
      <w:lvlJc w:val="left"/>
      <w:pPr>
        <w:tabs>
          <w:tab w:val="num" w:pos="1854"/>
        </w:tabs>
        <w:ind w:left="1854" w:hanging="283"/>
      </w:pPr>
      <w:rPr>
        <w:rFonts w:cs="Times New Roman"/>
      </w:rPr>
    </w:lvl>
    <w:lvl w:ilvl="4">
      <w:start w:val="1"/>
      <w:numFmt w:val="decimal"/>
      <w:lvlText w:val="%5."/>
      <w:lvlJc w:val="left"/>
      <w:pPr>
        <w:tabs>
          <w:tab w:val="num" w:pos="2137"/>
        </w:tabs>
        <w:ind w:left="2137" w:hanging="283"/>
      </w:pPr>
      <w:rPr>
        <w:rFonts w:cs="Times New Roman"/>
      </w:rPr>
    </w:lvl>
    <w:lvl w:ilvl="5">
      <w:start w:val="1"/>
      <w:numFmt w:val="decimal"/>
      <w:lvlText w:val="%6."/>
      <w:lvlJc w:val="left"/>
      <w:pPr>
        <w:tabs>
          <w:tab w:val="num" w:pos="2421"/>
        </w:tabs>
        <w:ind w:left="2421" w:hanging="283"/>
      </w:pPr>
      <w:rPr>
        <w:rFonts w:cs="Times New Roman"/>
      </w:rPr>
    </w:lvl>
    <w:lvl w:ilvl="6">
      <w:start w:val="1"/>
      <w:numFmt w:val="decimal"/>
      <w:lvlText w:val="%7."/>
      <w:lvlJc w:val="left"/>
      <w:pPr>
        <w:tabs>
          <w:tab w:val="num" w:pos="2704"/>
        </w:tabs>
        <w:ind w:left="2704" w:hanging="283"/>
      </w:pPr>
      <w:rPr>
        <w:rFonts w:cs="Times New Roman"/>
      </w:rPr>
    </w:lvl>
    <w:lvl w:ilvl="7">
      <w:start w:val="1"/>
      <w:numFmt w:val="decimal"/>
      <w:lvlText w:val="%8."/>
      <w:lvlJc w:val="left"/>
      <w:pPr>
        <w:tabs>
          <w:tab w:val="num" w:pos="2988"/>
        </w:tabs>
        <w:ind w:left="2988" w:hanging="283"/>
      </w:pPr>
      <w:rPr>
        <w:rFonts w:cs="Times New Roman"/>
      </w:rPr>
    </w:lvl>
    <w:lvl w:ilvl="8">
      <w:start w:val="1"/>
      <w:numFmt w:val="decimal"/>
      <w:lvlText w:val="%9."/>
      <w:lvlJc w:val="left"/>
      <w:pPr>
        <w:tabs>
          <w:tab w:val="num" w:pos="3271"/>
        </w:tabs>
        <w:ind w:left="3271" w:hanging="283"/>
      </w:pPr>
      <w:rPr>
        <w:rFonts w:cs="Times New Roman"/>
      </w:rPr>
    </w:lvl>
  </w:abstractNum>
  <w:abstractNum w:abstractNumId="7">
    <w:nsid w:val="00000008"/>
    <w:multiLevelType w:val="multilevel"/>
    <w:tmpl w:val="00000008"/>
    <w:name w:val="WW8Num23"/>
    <w:lvl w:ilvl="0">
      <w:start w:val="1"/>
      <w:numFmt w:val="decimal"/>
      <w:lvlText w:val="%1."/>
      <w:lvlJc w:val="left"/>
      <w:pPr>
        <w:tabs>
          <w:tab w:val="num" w:pos="720"/>
        </w:tabs>
        <w:ind w:left="720" w:hanging="360"/>
      </w:pPr>
      <w:rPr>
        <w:rFonts w:cs="Times New Roman"/>
      </w:rPr>
    </w:lvl>
    <w:lvl w:ilvl="1">
      <w:numFmt w:val="bullet"/>
      <w:lvlText w:val="-"/>
      <w:lvlJc w:val="left"/>
      <w:pPr>
        <w:tabs>
          <w:tab w:val="num" w:pos="720"/>
        </w:tabs>
        <w:ind w:left="720" w:hanging="360"/>
      </w:pPr>
      <w:rPr>
        <w:rFonts w:ascii="Times New Roman" w:hAnsi="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numFmt w:val="bullet"/>
      <w:lvlText w:val="-"/>
      <w:lvlJc w:val="left"/>
      <w:pPr>
        <w:tabs>
          <w:tab w:val="num" w:pos="1080"/>
        </w:tabs>
        <w:ind w:left="1080" w:hanging="288"/>
      </w:pPr>
      <w:rPr>
        <w:rFonts w:ascii="Times New Roman" w:hAnsi="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nsid w:val="00000009"/>
    <w:multiLevelType w:val="multilevel"/>
    <w:tmpl w:val="00000009"/>
    <w:name w:val="WW8Num24"/>
    <w:lvl w:ilvl="0">
      <w:start w:val="4"/>
      <w:numFmt w:val="bullet"/>
      <w:lvlText w:val=""/>
      <w:lvlJc w:val="left"/>
      <w:pPr>
        <w:tabs>
          <w:tab w:val="num" w:pos="1080"/>
        </w:tabs>
        <w:ind w:left="1080" w:hanging="360"/>
      </w:pPr>
      <w:rPr>
        <w:rFonts w:ascii="Symbol" w:hAnsi="Symbol"/>
        <w:color w:val="0000FF"/>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9">
    <w:nsid w:val="0000000A"/>
    <w:multiLevelType w:val="multilevel"/>
    <w:tmpl w:val="0000000A"/>
    <w:name w:val="WW8Num25"/>
    <w:lvl w:ilvl="0">
      <w:start w:val="1"/>
      <w:numFmt w:val="decimal"/>
      <w:lvlText w:val="%1)"/>
      <w:lvlJc w:val="left"/>
      <w:pPr>
        <w:tabs>
          <w:tab w:val="num" w:pos="1391"/>
        </w:tabs>
        <w:ind w:left="1391" w:hanging="491"/>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0">
    <w:nsid w:val="0000000B"/>
    <w:multiLevelType w:val="singleLevel"/>
    <w:tmpl w:val="0000000B"/>
    <w:name w:val="WW8Num26"/>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multilevel"/>
    <w:tmpl w:val="0000000C"/>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70"/>
        </w:tabs>
        <w:ind w:left="1470" w:hanging="390"/>
      </w:pPr>
      <w:rPr>
        <w:rFonts w:cs="Times New Roman"/>
      </w:rPr>
    </w:lvl>
    <w:lvl w:ilvl="2">
      <w:numFmt w:val="bullet"/>
      <w:lvlText w:val=""/>
      <w:lvlJc w:val="left"/>
      <w:pPr>
        <w:tabs>
          <w:tab w:val="num" w:pos="1814"/>
        </w:tabs>
        <w:ind w:left="1814" w:hanging="396"/>
      </w:pPr>
      <w:rPr>
        <w:rFonts w:ascii="Wingdings" w:hAnsi="Wingdings"/>
        <w:sz w:val="1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0D"/>
    <w:multiLevelType w:val="singleLevel"/>
    <w:tmpl w:val="0000000D"/>
    <w:name w:val="WW8Num28"/>
    <w:lvl w:ilvl="0">
      <w:start w:val="1"/>
      <w:numFmt w:val="bullet"/>
      <w:lvlText w:val=""/>
      <w:lvlJc w:val="left"/>
      <w:pPr>
        <w:tabs>
          <w:tab w:val="num" w:pos="644"/>
        </w:tabs>
        <w:ind w:left="644" w:hanging="360"/>
      </w:pPr>
      <w:rPr>
        <w:rFonts w:ascii="Symbol" w:hAnsi="Symbol"/>
      </w:rPr>
    </w:lvl>
  </w:abstractNum>
  <w:abstractNum w:abstractNumId="13">
    <w:nsid w:val="0000000E"/>
    <w:multiLevelType w:val="singleLevel"/>
    <w:tmpl w:val="0000000E"/>
    <w:name w:val="WW8Num2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30"/>
    <w:lvl w:ilvl="0">
      <w:start w:val="1"/>
      <w:numFmt w:val="bullet"/>
      <w:lvlText w:val=""/>
      <w:lvlJc w:val="left"/>
      <w:pPr>
        <w:tabs>
          <w:tab w:val="num" w:pos="360"/>
        </w:tabs>
        <w:ind w:left="360" w:hanging="360"/>
      </w:pPr>
      <w:rPr>
        <w:rFonts w:ascii="Symbol" w:hAnsi="Symbol"/>
      </w:rPr>
    </w:lvl>
  </w:abstractNum>
  <w:abstractNum w:abstractNumId="15">
    <w:nsid w:val="00000010"/>
    <w:multiLevelType w:val="multilevel"/>
    <w:tmpl w:val="BAB2C18E"/>
    <w:name w:val="WW8Num31"/>
    <w:lvl w:ilvl="0">
      <w:start w:val="2"/>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00000011"/>
    <w:multiLevelType w:val="multilevel"/>
    <w:tmpl w:val="00000011"/>
    <w:name w:val="WW8Num32"/>
    <w:lvl w:ilvl="0">
      <w:start w:val="1"/>
      <w:numFmt w:val="decimal"/>
      <w:pStyle w:val="Akapit"/>
      <w:lvlText w:val="%1)"/>
      <w:lvlJc w:val="left"/>
      <w:pPr>
        <w:tabs>
          <w:tab w:val="num" w:pos="1342"/>
        </w:tabs>
        <w:ind w:left="1342" w:hanging="491"/>
      </w:pPr>
      <w:rPr>
        <w:rFonts w:cs="Times New Roman"/>
      </w:rPr>
    </w:lvl>
    <w:lvl w:ilvl="1">
      <w:start w:val="1"/>
      <w:numFmt w:val="bullet"/>
      <w:lvlText w:val=""/>
      <w:lvlJc w:val="left"/>
      <w:pPr>
        <w:tabs>
          <w:tab w:val="num" w:pos="1911"/>
        </w:tabs>
        <w:ind w:left="1911" w:hanging="340"/>
      </w:pPr>
      <w:rPr>
        <w:rFonts w:ascii="Wingdings" w:hAnsi="Wingdings"/>
      </w:rPr>
    </w:lvl>
    <w:lvl w:ilvl="2">
      <w:start w:val="1"/>
      <w:numFmt w:val="decimal"/>
      <w:lvlText w:val="%3)"/>
      <w:lvlJc w:val="left"/>
      <w:pPr>
        <w:tabs>
          <w:tab w:val="num" w:pos="2831"/>
        </w:tabs>
        <w:ind w:left="2831" w:hanging="360"/>
      </w:pPr>
      <w:rPr>
        <w:rFonts w:cs="Times New Roman"/>
      </w:rPr>
    </w:lvl>
    <w:lvl w:ilvl="3">
      <w:start w:val="10"/>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7">
    <w:nsid w:val="00000012"/>
    <w:multiLevelType w:val="multilevel"/>
    <w:tmpl w:val="00000012"/>
    <w:name w:val="WW8Num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3"/>
    <w:multiLevelType w:val="multilevel"/>
    <w:tmpl w:val="00000013"/>
    <w:name w:val="WW8Num34"/>
    <w:lvl w:ilvl="0">
      <w:start w:val="1"/>
      <w:numFmt w:val="decimal"/>
      <w:lvlText w:val="%1)"/>
      <w:lvlJc w:val="left"/>
      <w:pPr>
        <w:tabs>
          <w:tab w:val="num" w:pos="1211"/>
        </w:tabs>
        <w:ind w:left="1211" w:hanging="360"/>
      </w:pPr>
      <w:rPr>
        <w:rFont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singleLevel"/>
    <w:tmpl w:val="00000014"/>
    <w:name w:val="WW8Num35"/>
    <w:lvl w:ilvl="0">
      <w:start w:val="1"/>
      <w:numFmt w:val="decimal"/>
      <w:lvlText w:val="%1"/>
      <w:lvlJc w:val="left"/>
      <w:pPr>
        <w:tabs>
          <w:tab w:val="num" w:pos="0"/>
        </w:tabs>
      </w:pPr>
      <w:rPr>
        <w:rFonts w:cs="Times New Roman"/>
      </w:rPr>
    </w:lvl>
  </w:abstractNum>
  <w:abstractNum w:abstractNumId="20">
    <w:nsid w:val="00000015"/>
    <w:multiLevelType w:val="singleLevel"/>
    <w:tmpl w:val="00000015"/>
    <w:name w:val="WW8Num36"/>
    <w:lvl w:ilvl="0">
      <w:start w:val="1"/>
      <w:numFmt w:val="bullet"/>
      <w:lvlText w:val=""/>
      <w:lvlJc w:val="left"/>
      <w:pPr>
        <w:tabs>
          <w:tab w:val="num" w:pos="720"/>
        </w:tabs>
        <w:ind w:left="720" w:hanging="360"/>
      </w:pPr>
      <w:rPr>
        <w:rFonts w:ascii="Wingdings" w:hAnsi="Wingdings"/>
      </w:rPr>
    </w:lvl>
  </w:abstractNum>
  <w:abstractNum w:abstractNumId="21">
    <w:nsid w:val="00000016"/>
    <w:multiLevelType w:val="multilevel"/>
    <w:tmpl w:val="00000016"/>
    <w:name w:val="WW8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7"/>
    <w:multiLevelType w:val="singleLevel"/>
    <w:tmpl w:val="00000017"/>
    <w:name w:val="WW8Num38"/>
    <w:lvl w:ilvl="0">
      <w:start w:val="1"/>
      <w:numFmt w:val="bullet"/>
      <w:lvlText w:val="−"/>
      <w:lvlJc w:val="left"/>
      <w:pPr>
        <w:tabs>
          <w:tab w:val="num" w:pos="340"/>
        </w:tabs>
        <w:ind w:left="340" w:hanging="340"/>
      </w:pPr>
      <w:rPr>
        <w:rFonts w:ascii="Times New Roman" w:hAnsi="Times New Roman"/>
      </w:rPr>
    </w:lvl>
  </w:abstractNum>
  <w:abstractNum w:abstractNumId="23">
    <w:nsid w:val="00000019"/>
    <w:multiLevelType w:val="multilevel"/>
    <w:tmpl w:val="00000019"/>
    <w:name w:val="WW8Num40"/>
    <w:lvl w:ilvl="0">
      <w:start w:val="1"/>
      <w:numFmt w:val="bullet"/>
      <w:lvlText w:val=""/>
      <w:lvlJc w:val="left"/>
      <w:pPr>
        <w:tabs>
          <w:tab w:val="num" w:pos="1420"/>
        </w:tabs>
        <w:ind w:left="1420" w:hanging="340"/>
      </w:pPr>
      <w:rPr>
        <w:rFonts w:ascii="Symbol" w:hAnsi="Symbol"/>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A"/>
    <w:multiLevelType w:val="singleLevel"/>
    <w:tmpl w:val="0000001A"/>
    <w:name w:val="WW8Num41"/>
    <w:lvl w:ilvl="0">
      <w:start w:val="5"/>
      <w:numFmt w:val="bullet"/>
      <w:lvlText w:val="-"/>
      <w:lvlJc w:val="left"/>
      <w:pPr>
        <w:tabs>
          <w:tab w:val="num" w:pos="360"/>
        </w:tabs>
        <w:ind w:left="360" w:hanging="360"/>
      </w:pPr>
      <w:rPr>
        <w:rFonts w:ascii="StarSymbol" w:hAnsi="StarSymbol"/>
      </w:rPr>
    </w:lvl>
  </w:abstractNum>
  <w:abstractNum w:abstractNumId="25">
    <w:nsid w:val="0000001B"/>
    <w:multiLevelType w:val="singleLevel"/>
    <w:tmpl w:val="0000001B"/>
    <w:name w:val="WW8Num42"/>
    <w:lvl w:ilvl="0">
      <w:start w:val="1"/>
      <w:numFmt w:val="bullet"/>
      <w:lvlText w:val=""/>
      <w:lvlJc w:val="left"/>
      <w:pPr>
        <w:tabs>
          <w:tab w:val="num" w:pos="360"/>
        </w:tabs>
        <w:ind w:left="360" w:hanging="360"/>
      </w:pPr>
      <w:rPr>
        <w:rFonts w:ascii="Wingdings" w:hAnsi="Wingdings"/>
      </w:rPr>
    </w:lvl>
  </w:abstractNum>
  <w:abstractNum w:abstractNumId="26">
    <w:nsid w:val="0000001C"/>
    <w:multiLevelType w:val="singleLevel"/>
    <w:tmpl w:val="0000001C"/>
    <w:name w:val="WW8Num43"/>
    <w:lvl w:ilvl="0">
      <w:start w:val="1"/>
      <w:numFmt w:val="decimal"/>
      <w:lvlText w:val="%1"/>
      <w:lvlJc w:val="left"/>
      <w:pPr>
        <w:tabs>
          <w:tab w:val="num" w:pos="0"/>
        </w:tabs>
      </w:pPr>
      <w:rPr>
        <w:rFonts w:cs="Times New Roman"/>
      </w:rPr>
    </w:lvl>
  </w:abstractNum>
  <w:abstractNum w:abstractNumId="27">
    <w:nsid w:val="0000001D"/>
    <w:multiLevelType w:val="singleLevel"/>
    <w:tmpl w:val="0000001D"/>
    <w:name w:val="WW8Num44"/>
    <w:lvl w:ilvl="0">
      <w:start w:val="1"/>
      <w:numFmt w:val="bullet"/>
      <w:lvlText w:val=""/>
      <w:lvlJc w:val="left"/>
      <w:pPr>
        <w:tabs>
          <w:tab w:val="num" w:pos="1440"/>
        </w:tabs>
        <w:ind w:left="1440" w:hanging="360"/>
      </w:pPr>
      <w:rPr>
        <w:rFonts w:ascii="Symbol" w:hAnsi="Symbol"/>
      </w:rPr>
    </w:lvl>
  </w:abstractNum>
  <w:abstractNum w:abstractNumId="28">
    <w:nsid w:val="0000001E"/>
    <w:multiLevelType w:val="multilevel"/>
    <w:tmpl w:val="0000001E"/>
    <w:name w:val="WW8Num45"/>
    <w:lvl w:ilvl="0">
      <w:start w:val="1"/>
      <w:numFmt w:val="bullet"/>
      <w:lvlText w:val=""/>
      <w:lvlJc w:val="left"/>
      <w:pPr>
        <w:tabs>
          <w:tab w:val="num" w:pos="960"/>
        </w:tabs>
        <w:ind w:left="960" w:hanging="360"/>
      </w:pPr>
      <w:rPr>
        <w:rFonts w:ascii="Symbol" w:hAnsi="Symbol"/>
        <w:color w:val="auto"/>
      </w:rPr>
    </w:lvl>
    <w:lvl w:ilvl="1">
      <w:start w:val="1"/>
      <w:numFmt w:val="bullet"/>
      <w:lvlText w:val="o"/>
      <w:lvlJc w:val="left"/>
      <w:pPr>
        <w:tabs>
          <w:tab w:val="num" w:pos="1500"/>
        </w:tabs>
        <w:ind w:left="1500" w:hanging="360"/>
      </w:pPr>
      <w:rPr>
        <w:rFonts w:ascii="Courier New" w:hAnsi="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rPr>
    </w:lvl>
    <w:lvl w:ilvl="8">
      <w:start w:val="1"/>
      <w:numFmt w:val="bullet"/>
      <w:lvlText w:val=""/>
      <w:lvlJc w:val="left"/>
      <w:pPr>
        <w:tabs>
          <w:tab w:val="num" w:pos="6540"/>
        </w:tabs>
        <w:ind w:left="6540" w:hanging="360"/>
      </w:pPr>
      <w:rPr>
        <w:rFonts w:ascii="Wingdings" w:hAnsi="Wingdings"/>
      </w:rPr>
    </w:lvl>
  </w:abstractNum>
  <w:abstractNum w:abstractNumId="29">
    <w:nsid w:val="0000001F"/>
    <w:multiLevelType w:val="multilevel"/>
    <w:tmpl w:val="0000001F"/>
    <w:name w:val="WW8Num46"/>
    <w:lvl w:ilvl="0">
      <w:start w:val="1"/>
      <w:numFmt w:val="bullet"/>
      <w:lvlText w:val=""/>
      <w:lvlJc w:val="left"/>
      <w:pPr>
        <w:tabs>
          <w:tab w:val="num" w:pos="900"/>
        </w:tabs>
        <w:ind w:left="90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20"/>
    <w:multiLevelType w:val="singleLevel"/>
    <w:tmpl w:val="00000020"/>
    <w:name w:val="WW8Num47"/>
    <w:lvl w:ilvl="0">
      <w:start w:val="1"/>
      <w:numFmt w:val="decimal"/>
      <w:lvlText w:val="%1"/>
      <w:lvlJc w:val="left"/>
      <w:pPr>
        <w:tabs>
          <w:tab w:val="num" w:pos="0"/>
        </w:tabs>
      </w:pPr>
      <w:rPr>
        <w:rFonts w:cs="Times New Roman"/>
      </w:rPr>
    </w:lvl>
  </w:abstractNum>
  <w:abstractNum w:abstractNumId="31">
    <w:nsid w:val="00000021"/>
    <w:multiLevelType w:val="multilevel"/>
    <w:tmpl w:val="00000021"/>
    <w:name w:val="WW8Num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00000022"/>
    <w:multiLevelType w:val="multilevel"/>
    <w:tmpl w:val="00000022"/>
    <w:name w:val="WW8Num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nsid w:val="00000023"/>
    <w:multiLevelType w:val="singleLevel"/>
    <w:tmpl w:val="00000023"/>
    <w:name w:val="WW8Num50"/>
    <w:lvl w:ilvl="0">
      <w:start w:val="1"/>
      <w:numFmt w:val="bullet"/>
      <w:pStyle w:val="AWYPUNKTOWANIE"/>
      <w:lvlText w:val="–"/>
      <w:lvlJc w:val="left"/>
      <w:pPr>
        <w:tabs>
          <w:tab w:val="num" w:pos="1304"/>
        </w:tabs>
        <w:ind w:left="1304" w:hanging="453"/>
      </w:pPr>
      <w:rPr>
        <w:rFonts w:ascii="Times New Roman" w:hAnsi="Times New Roman"/>
      </w:rPr>
    </w:lvl>
  </w:abstractNum>
  <w:abstractNum w:abstractNumId="34">
    <w:nsid w:val="00000024"/>
    <w:multiLevelType w:val="multilevel"/>
    <w:tmpl w:val="00000024"/>
    <w:name w:val="WW8Num51"/>
    <w:lvl w:ilvl="0">
      <w:start w:val="1"/>
      <w:numFmt w:val="decimal"/>
      <w:lvlText w:val="%1)"/>
      <w:lvlJc w:val="left"/>
      <w:pPr>
        <w:tabs>
          <w:tab w:val="num" w:pos="2471"/>
        </w:tabs>
        <w:ind w:left="2471" w:hanging="491"/>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00000025"/>
    <w:multiLevelType w:val="singleLevel"/>
    <w:tmpl w:val="00000025"/>
    <w:name w:val="WW8Num52"/>
    <w:lvl w:ilvl="0">
      <w:start w:val="1"/>
      <w:numFmt w:val="bullet"/>
      <w:lvlText w:val=""/>
      <w:lvlJc w:val="left"/>
      <w:pPr>
        <w:tabs>
          <w:tab w:val="num" w:pos="360"/>
        </w:tabs>
        <w:ind w:left="360" w:hanging="360"/>
      </w:pPr>
      <w:rPr>
        <w:rFonts w:ascii="Symbol" w:hAnsi="Symbol"/>
      </w:rPr>
    </w:lvl>
  </w:abstractNum>
  <w:abstractNum w:abstractNumId="36">
    <w:nsid w:val="00000026"/>
    <w:multiLevelType w:val="singleLevel"/>
    <w:tmpl w:val="00000026"/>
    <w:name w:val="WW8Num53"/>
    <w:lvl w:ilvl="0">
      <w:start w:val="1"/>
      <w:numFmt w:val="decimal"/>
      <w:lvlText w:val="%1."/>
      <w:lvlJc w:val="left"/>
      <w:pPr>
        <w:tabs>
          <w:tab w:val="num" w:pos="720"/>
        </w:tabs>
        <w:ind w:left="720" w:hanging="360"/>
      </w:pPr>
      <w:rPr>
        <w:rFonts w:cs="Times New Roman"/>
      </w:rPr>
    </w:lvl>
  </w:abstractNum>
  <w:abstractNum w:abstractNumId="37">
    <w:nsid w:val="00000027"/>
    <w:multiLevelType w:val="multilevel"/>
    <w:tmpl w:val="00000027"/>
    <w:name w:val="WW8Num54"/>
    <w:lvl w:ilvl="0">
      <w:start w:val="2"/>
      <w:numFmt w:val="decimal"/>
      <w:lvlText w:val="%1)"/>
      <w:lvlJc w:val="left"/>
      <w:pPr>
        <w:tabs>
          <w:tab w:val="num" w:pos="1260"/>
        </w:tabs>
        <w:ind w:left="1260" w:hanging="360"/>
      </w:pPr>
      <w:rPr>
        <w:rFonts w:cs="Times New Roman"/>
      </w:rPr>
    </w:lvl>
    <w:lvl w:ilvl="1">
      <w:start w:val="1"/>
      <w:numFmt w:val="decimal"/>
      <w:lvlText w:val="%2)"/>
      <w:lvlJc w:val="left"/>
      <w:pPr>
        <w:tabs>
          <w:tab w:val="num" w:pos="2111"/>
        </w:tabs>
        <w:ind w:left="2111" w:hanging="491"/>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8">
    <w:nsid w:val="00000028"/>
    <w:multiLevelType w:val="multilevel"/>
    <w:tmpl w:val="00000028"/>
    <w:name w:val="WW8Num55"/>
    <w:lvl w:ilvl="0">
      <w:start w:val="1"/>
      <w:numFmt w:val="decimal"/>
      <w:lvlText w:val="%1)"/>
      <w:lvlJc w:val="left"/>
      <w:pPr>
        <w:tabs>
          <w:tab w:val="num" w:pos="1620"/>
        </w:tabs>
        <w:ind w:left="1620" w:hanging="360"/>
      </w:pPr>
      <w:rPr>
        <w:rFonts w:cs="Times New Roman"/>
      </w:rPr>
    </w:lvl>
    <w:lvl w:ilvl="1">
      <w:start w:val="1"/>
      <w:numFmt w:val="bullet"/>
      <w:lvlText w:val=""/>
      <w:lvlJc w:val="left"/>
      <w:pPr>
        <w:tabs>
          <w:tab w:val="num" w:pos="2340"/>
        </w:tabs>
        <w:ind w:left="2340" w:hanging="360"/>
      </w:pPr>
      <w:rPr>
        <w:rFonts w:ascii="Symbol" w:hAnsi="Symbol"/>
        <w:color w:val="auto"/>
      </w:rPr>
    </w:lvl>
    <w:lvl w:ilvl="2">
      <w:start w:val="1"/>
      <w:numFmt w:val="lowerLetter"/>
      <w:lvlText w:val="%3)"/>
      <w:lvlJc w:val="left"/>
      <w:pPr>
        <w:tabs>
          <w:tab w:val="num" w:pos="3240"/>
        </w:tabs>
        <w:ind w:left="3240" w:hanging="36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39">
    <w:nsid w:val="00000029"/>
    <w:multiLevelType w:val="multilevel"/>
    <w:tmpl w:val="00000029"/>
    <w:name w:val="WW8Num56"/>
    <w:lvl w:ilvl="0">
      <w:start w:val="1"/>
      <w:numFmt w:val="decimal"/>
      <w:lvlText w:val="%1)"/>
      <w:lvlJc w:val="left"/>
      <w:pPr>
        <w:tabs>
          <w:tab w:val="num" w:pos="1391"/>
        </w:tabs>
        <w:ind w:left="1391" w:hanging="491"/>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0">
    <w:nsid w:val="0000002A"/>
    <w:multiLevelType w:val="multilevel"/>
    <w:tmpl w:val="0000002A"/>
    <w:name w:val="WW8Num57"/>
    <w:lvl w:ilvl="0">
      <w:start w:val="1"/>
      <w:numFmt w:val="decimal"/>
      <w:lvlText w:val="%1)"/>
      <w:lvlJc w:val="left"/>
      <w:pPr>
        <w:tabs>
          <w:tab w:val="num" w:pos="1260"/>
        </w:tabs>
        <w:ind w:left="1260" w:hanging="360"/>
      </w:pPr>
      <w:rPr>
        <w:rFonts w:cs="Times New Roman"/>
      </w:rPr>
    </w:lvl>
    <w:lvl w:ilvl="1">
      <w:start w:val="1"/>
      <w:numFmt w:val="bullet"/>
      <w:lvlText w:val=""/>
      <w:lvlJc w:val="left"/>
      <w:pPr>
        <w:tabs>
          <w:tab w:val="num" w:pos="1980"/>
        </w:tabs>
        <w:ind w:left="1980" w:hanging="360"/>
      </w:pPr>
      <w:rPr>
        <w:rFonts w:ascii="Symbol" w:hAnsi="Symbol"/>
        <w:color w:val="auto"/>
      </w:rPr>
    </w:lvl>
    <w:lvl w:ilvl="2">
      <w:start w:val="1"/>
      <w:numFmt w:val="bullet"/>
      <w:lvlText w:val=""/>
      <w:lvlJc w:val="left"/>
      <w:pPr>
        <w:tabs>
          <w:tab w:val="num" w:pos="2860"/>
        </w:tabs>
        <w:ind w:left="2860" w:hanging="340"/>
      </w:pPr>
      <w:rPr>
        <w:rFonts w:ascii="Symbol" w:hAnsi="Symbol"/>
        <w:color w:val="auto"/>
      </w:rPr>
    </w:lvl>
    <w:lvl w:ilvl="3">
      <w:start w:val="1"/>
      <w:numFmt w:val="lowerLetter"/>
      <w:lvlText w:val="%4)"/>
      <w:lvlJc w:val="left"/>
      <w:pPr>
        <w:tabs>
          <w:tab w:val="num" w:pos="1814"/>
        </w:tabs>
        <w:ind w:left="1814" w:hanging="396"/>
      </w:pPr>
      <w:rPr>
        <w:rFonts w:cs="Times New Roman"/>
        <w:i w:val="0"/>
        <w:u w:val="none"/>
      </w:rPr>
    </w:lvl>
    <w:lvl w:ilvl="4">
      <w:start w:val="1"/>
      <w:numFmt w:val="decimal"/>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1">
    <w:nsid w:val="0000002B"/>
    <w:multiLevelType w:val="singleLevel"/>
    <w:tmpl w:val="0000002B"/>
    <w:name w:val="WW8Num58"/>
    <w:lvl w:ilvl="0">
      <w:start w:val="1"/>
      <w:numFmt w:val="bullet"/>
      <w:lvlText w:val=""/>
      <w:lvlJc w:val="left"/>
      <w:pPr>
        <w:tabs>
          <w:tab w:val="num" w:pos="360"/>
        </w:tabs>
        <w:ind w:left="360" w:hanging="360"/>
      </w:pPr>
      <w:rPr>
        <w:rFonts w:ascii="Symbol" w:hAnsi="Symbol"/>
      </w:rPr>
    </w:lvl>
  </w:abstractNum>
  <w:abstractNum w:abstractNumId="42">
    <w:nsid w:val="0000002C"/>
    <w:multiLevelType w:val="multilevel"/>
    <w:tmpl w:val="0000002C"/>
    <w:name w:val="WW8Num59"/>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648"/>
        </w:tabs>
        <w:ind w:left="648" w:hanging="432"/>
      </w:pPr>
      <w:rPr>
        <w:rFonts w:cs="Times New Roman"/>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D"/>
    <w:multiLevelType w:val="singleLevel"/>
    <w:tmpl w:val="0000002D"/>
    <w:name w:val="WW8Num60"/>
    <w:lvl w:ilvl="0">
      <w:start w:val="1"/>
      <w:numFmt w:val="bullet"/>
      <w:lvlText w:val=""/>
      <w:lvlJc w:val="left"/>
      <w:pPr>
        <w:tabs>
          <w:tab w:val="num" w:pos="720"/>
        </w:tabs>
        <w:ind w:left="720" w:hanging="360"/>
      </w:pPr>
      <w:rPr>
        <w:rFonts w:ascii="Wingdings" w:hAnsi="Wingdings"/>
      </w:rPr>
    </w:lvl>
  </w:abstractNum>
  <w:abstractNum w:abstractNumId="44">
    <w:nsid w:val="0000002E"/>
    <w:multiLevelType w:val="singleLevel"/>
    <w:tmpl w:val="0000002E"/>
    <w:name w:val="WW8Num61"/>
    <w:lvl w:ilvl="0">
      <w:start w:val="1"/>
      <w:numFmt w:val="decimal"/>
      <w:lvlText w:val="%1)"/>
      <w:lvlJc w:val="left"/>
      <w:pPr>
        <w:tabs>
          <w:tab w:val="num" w:pos="1021"/>
        </w:tabs>
        <w:ind w:left="1021" w:hanging="454"/>
      </w:pPr>
      <w:rPr>
        <w:rFonts w:ascii="Times New Roman" w:hAnsi="Times New Roman" w:cs="Times New Roman"/>
        <w:b w:val="0"/>
        <w:i w:val="0"/>
        <w:sz w:val="24"/>
      </w:rPr>
    </w:lvl>
  </w:abstractNum>
  <w:abstractNum w:abstractNumId="45">
    <w:nsid w:val="0000002F"/>
    <w:multiLevelType w:val="singleLevel"/>
    <w:tmpl w:val="0000002F"/>
    <w:name w:val="WW8Num62"/>
    <w:lvl w:ilvl="0">
      <w:start w:val="1"/>
      <w:numFmt w:val="bullet"/>
      <w:lvlText w:val=""/>
      <w:lvlJc w:val="left"/>
      <w:pPr>
        <w:tabs>
          <w:tab w:val="num" w:pos="360"/>
        </w:tabs>
        <w:ind w:left="360" w:hanging="360"/>
      </w:pPr>
      <w:rPr>
        <w:rFonts w:ascii="Symbol" w:hAnsi="Symbol"/>
      </w:rPr>
    </w:lvl>
  </w:abstractNum>
  <w:abstractNum w:abstractNumId="46">
    <w:nsid w:val="00000030"/>
    <w:multiLevelType w:val="multilevel"/>
    <w:tmpl w:val="00000030"/>
    <w:name w:val="WW8Num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7">
    <w:nsid w:val="00000031"/>
    <w:multiLevelType w:val="singleLevel"/>
    <w:tmpl w:val="00000031"/>
    <w:name w:val="WW8Num64"/>
    <w:lvl w:ilvl="0">
      <w:start w:val="1"/>
      <w:numFmt w:val="decimal"/>
      <w:lvlText w:val="%1"/>
      <w:lvlJc w:val="left"/>
      <w:pPr>
        <w:tabs>
          <w:tab w:val="num" w:pos="0"/>
        </w:tabs>
      </w:pPr>
      <w:rPr>
        <w:rFonts w:cs="Times New Roman"/>
      </w:rPr>
    </w:lvl>
  </w:abstractNum>
  <w:abstractNum w:abstractNumId="48">
    <w:nsid w:val="00000032"/>
    <w:multiLevelType w:val="singleLevel"/>
    <w:tmpl w:val="00000032"/>
    <w:name w:val="WW8Num65"/>
    <w:lvl w:ilvl="0">
      <w:start w:val="1"/>
      <w:numFmt w:val="bullet"/>
      <w:lvlText w:val=""/>
      <w:lvlJc w:val="left"/>
      <w:pPr>
        <w:tabs>
          <w:tab w:val="num" w:pos="360"/>
        </w:tabs>
        <w:ind w:left="360" w:hanging="360"/>
      </w:pPr>
      <w:rPr>
        <w:rFonts w:ascii="Symbol" w:hAnsi="Symbol"/>
      </w:rPr>
    </w:lvl>
  </w:abstractNum>
  <w:abstractNum w:abstractNumId="49">
    <w:nsid w:val="00000033"/>
    <w:multiLevelType w:val="singleLevel"/>
    <w:tmpl w:val="00000033"/>
    <w:name w:val="WW8Num66"/>
    <w:lvl w:ilvl="0">
      <w:start w:val="1"/>
      <w:numFmt w:val="lowerLetter"/>
      <w:lvlText w:val="%1)"/>
      <w:lvlJc w:val="left"/>
      <w:pPr>
        <w:tabs>
          <w:tab w:val="num" w:pos="1474"/>
        </w:tabs>
        <w:ind w:left="1474" w:hanging="453"/>
      </w:pPr>
      <w:rPr>
        <w:rFonts w:cs="Times New Roman"/>
        <w:b w:val="0"/>
      </w:rPr>
    </w:lvl>
  </w:abstractNum>
  <w:abstractNum w:abstractNumId="50">
    <w:nsid w:val="00000034"/>
    <w:multiLevelType w:val="singleLevel"/>
    <w:tmpl w:val="00000034"/>
    <w:name w:val="WW8Num67"/>
    <w:lvl w:ilvl="0">
      <w:start w:val="1"/>
      <w:numFmt w:val="bullet"/>
      <w:lvlText w:val=""/>
      <w:lvlJc w:val="left"/>
      <w:pPr>
        <w:tabs>
          <w:tab w:val="num" w:pos="360"/>
        </w:tabs>
        <w:ind w:left="360" w:hanging="360"/>
      </w:pPr>
      <w:rPr>
        <w:rFonts w:ascii="Symbol" w:hAnsi="Symbol"/>
      </w:rPr>
    </w:lvl>
  </w:abstractNum>
  <w:abstractNum w:abstractNumId="51">
    <w:nsid w:val="00000035"/>
    <w:multiLevelType w:val="singleLevel"/>
    <w:tmpl w:val="00000035"/>
    <w:name w:val="WW8Num68"/>
    <w:lvl w:ilvl="0">
      <w:start w:val="1"/>
      <w:numFmt w:val="bullet"/>
      <w:lvlText w:val=""/>
      <w:lvlJc w:val="left"/>
      <w:pPr>
        <w:tabs>
          <w:tab w:val="num" w:pos="720"/>
        </w:tabs>
        <w:ind w:left="720" w:hanging="360"/>
      </w:pPr>
      <w:rPr>
        <w:rFonts w:ascii="Wingdings" w:hAnsi="Wingdings"/>
      </w:rPr>
    </w:lvl>
  </w:abstractNum>
  <w:abstractNum w:abstractNumId="52">
    <w:nsid w:val="00000036"/>
    <w:multiLevelType w:val="singleLevel"/>
    <w:tmpl w:val="00000036"/>
    <w:name w:val="WW8Num69"/>
    <w:lvl w:ilvl="0">
      <w:start w:val="1"/>
      <w:numFmt w:val="bullet"/>
      <w:lvlText w:val=""/>
      <w:lvlJc w:val="left"/>
      <w:pPr>
        <w:tabs>
          <w:tab w:val="num" w:pos="360"/>
        </w:tabs>
        <w:ind w:left="360" w:hanging="360"/>
      </w:pPr>
      <w:rPr>
        <w:rFonts w:ascii="Symbol" w:hAnsi="Symbol"/>
        <w:color w:val="auto"/>
      </w:rPr>
    </w:lvl>
  </w:abstractNum>
  <w:abstractNum w:abstractNumId="53">
    <w:nsid w:val="00000037"/>
    <w:multiLevelType w:val="singleLevel"/>
    <w:tmpl w:val="00000037"/>
    <w:name w:val="WW8Num70"/>
    <w:lvl w:ilvl="0">
      <w:start w:val="1"/>
      <w:numFmt w:val="bullet"/>
      <w:lvlText w:val=""/>
      <w:lvlJc w:val="left"/>
      <w:pPr>
        <w:tabs>
          <w:tab w:val="num" w:pos="680"/>
        </w:tabs>
        <w:ind w:left="680" w:hanging="396"/>
      </w:pPr>
      <w:rPr>
        <w:rFonts w:ascii="Symbol" w:hAnsi="Symbol"/>
      </w:rPr>
    </w:lvl>
  </w:abstractNum>
  <w:abstractNum w:abstractNumId="54">
    <w:nsid w:val="00000038"/>
    <w:multiLevelType w:val="singleLevel"/>
    <w:tmpl w:val="00000038"/>
    <w:name w:val="WW8Num71"/>
    <w:lvl w:ilvl="0">
      <w:start w:val="1"/>
      <w:numFmt w:val="bullet"/>
      <w:lvlText w:val=""/>
      <w:lvlJc w:val="left"/>
      <w:pPr>
        <w:tabs>
          <w:tab w:val="num" w:pos="360"/>
        </w:tabs>
        <w:ind w:left="360" w:hanging="360"/>
      </w:pPr>
      <w:rPr>
        <w:rFonts w:ascii="Symbol" w:hAnsi="Symbol"/>
      </w:rPr>
    </w:lvl>
  </w:abstractNum>
  <w:abstractNum w:abstractNumId="55">
    <w:nsid w:val="00000039"/>
    <w:multiLevelType w:val="singleLevel"/>
    <w:tmpl w:val="00000039"/>
    <w:name w:val="WW8Num72"/>
    <w:lvl w:ilvl="0">
      <w:start w:val="1"/>
      <w:numFmt w:val="bullet"/>
      <w:lvlText w:val=""/>
      <w:lvlJc w:val="left"/>
      <w:pPr>
        <w:tabs>
          <w:tab w:val="num" w:pos="680"/>
        </w:tabs>
        <w:ind w:left="680" w:hanging="396"/>
      </w:pPr>
      <w:rPr>
        <w:rFonts w:ascii="Symbol" w:hAnsi="Symbol"/>
      </w:rPr>
    </w:lvl>
  </w:abstractNum>
  <w:abstractNum w:abstractNumId="56">
    <w:nsid w:val="0000003A"/>
    <w:multiLevelType w:val="multilevel"/>
    <w:tmpl w:val="0000003A"/>
    <w:name w:val="WW8Num73"/>
    <w:lvl w:ilvl="0">
      <w:start w:val="1"/>
      <w:numFmt w:val="decimal"/>
      <w:lvlText w:val="%1."/>
      <w:lvlJc w:val="left"/>
      <w:pPr>
        <w:tabs>
          <w:tab w:val="num" w:pos="1814"/>
        </w:tabs>
        <w:ind w:left="1814" w:hanging="510"/>
      </w:pPr>
      <w:rPr>
        <w:rFonts w:ascii="Times New Roman" w:hAnsi="Times New Roman" w:cs="Times New Roman"/>
        <w:b w:val="0"/>
        <w:i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0000003B"/>
    <w:multiLevelType w:val="multilevel"/>
    <w:tmpl w:val="0000003B"/>
    <w:name w:val="WW8Num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8">
    <w:nsid w:val="0000003C"/>
    <w:multiLevelType w:val="singleLevel"/>
    <w:tmpl w:val="0000003C"/>
    <w:name w:val="WW8Num75"/>
    <w:lvl w:ilvl="0">
      <w:start w:val="1"/>
      <w:numFmt w:val="bullet"/>
      <w:lvlText w:val=""/>
      <w:lvlJc w:val="left"/>
      <w:pPr>
        <w:tabs>
          <w:tab w:val="num" w:pos="360"/>
        </w:tabs>
        <w:ind w:left="360" w:hanging="360"/>
      </w:pPr>
      <w:rPr>
        <w:rFonts w:ascii="Symbol" w:hAnsi="Symbol"/>
      </w:rPr>
    </w:lvl>
  </w:abstractNum>
  <w:abstractNum w:abstractNumId="59">
    <w:nsid w:val="0000003D"/>
    <w:multiLevelType w:val="singleLevel"/>
    <w:tmpl w:val="0000003D"/>
    <w:name w:val="WW8Num76"/>
    <w:lvl w:ilvl="0">
      <w:start w:val="1"/>
      <w:numFmt w:val="bullet"/>
      <w:lvlText w:val=""/>
      <w:lvlJc w:val="left"/>
      <w:pPr>
        <w:tabs>
          <w:tab w:val="num" w:pos="360"/>
        </w:tabs>
        <w:ind w:left="360" w:hanging="360"/>
      </w:pPr>
      <w:rPr>
        <w:rFonts w:ascii="Symbol" w:hAnsi="Symbol"/>
      </w:rPr>
    </w:lvl>
  </w:abstractNum>
  <w:abstractNum w:abstractNumId="60">
    <w:nsid w:val="0000003E"/>
    <w:multiLevelType w:val="singleLevel"/>
    <w:tmpl w:val="0000003E"/>
    <w:name w:val="WW8Num77"/>
    <w:lvl w:ilvl="0">
      <w:start w:val="12"/>
      <w:numFmt w:val="bullet"/>
      <w:lvlText w:val="-"/>
      <w:lvlJc w:val="left"/>
      <w:pPr>
        <w:tabs>
          <w:tab w:val="num" w:pos="360"/>
        </w:tabs>
        <w:ind w:left="360" w:hanging="360"/>
      </w:pPr>
      <w:rPr>
        <w:rFonts w:ascii="Stencil" w:hAnsi="Stencil"/>
      </w:rPr>
    </w:lvl>
  </w:abstractNum>
  <w:abstractNum w:abstractNumId="61">
    <w:nsid w:val="0000003F"/>
    <w:multiLevelType w:val="singleLevel"/>
    <w:tmpl w:val="0000003F"/>
    <w:name w:val="WW8Num78"/>
    <w:lvl w:ilvl="0">
      <w:start w:val="1"/>
      <w:numFmt w:val="bullet"/>
      <w:lvlText w:val=""/>
      <w:lvlJc w:val="left"/>
      <w:pPr>
        <w:tabs>
          <w:tab w:val="num" w:pos="360"/>
        </w:tabs>
        <w:ind w:left="360" w:hanging="360"/>
      </w:pPr>
      <w:rPr>
        <w:rFonts w:ascii="Symbol" w:hAnsi="Symbol"/>
      </w:rPr>
    </w:lvl>
  </w:abstractNum>
  <w:abstractNum w:abstractNumId="62">
    <w:nsid w:val="00000040"/>
    <w:multiLevelType w:val="multilevel"/>
    <w:tmpl w:val="00000040"/>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1"/>
    <w:multiLevelType w:val="multilevel"/>
    <w:tmpl w:val="00000041"/>
    <w:name w:val="WW8Num80"/>
    <w:lvl w:ilvl="0">
      <w:start w:val="1"/>
      <w:numFmt w:val="decimal"/>
      <w:lvlText w:val="%1)"/>
      <w:lvlJc w:val="left"/>
      <w:pPr>
        <w:tabs>
          <w:tab w:val="num" w:pos="1260"/>
        </w:tabs>
        <w:ind w:left="1260" w:hanging="360"/>
      </w:pPr>
      <w:rPr>
        <w:rFonts w:cs="Times New Roman"/>
      </w:rPr>
    </w:lvl>
    <w:lvl w:ilvl="1">
      <w:start w:val="1"/>
      <w:numFmt w:val="bullet"/>
      <w:lvlText w:val=""/>
      <w:lvlJc w:val="left"/>
      <w:pPr>
        <w:tabs>
          <w:tab w:val="num" w:pos="1980"/>
        </w:tabs>
        <w:ind w:left="1980" w:hanging="360"/>
      </w:pPr>
      <w:rPr>
        <w:rFonts w:ascii="Symbol" w:hAnsi="Symbol"/>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64">
    <w:nsid w:val="00000042"/>
    <w:multiLevelType w:val="singleLevel"/>
    <w:tmpl w:val="00000042"/>
    <w:name w:val="WW8Num81"/>
    <w:lvl w:ilvl="0">
      <w:start w:val="1"/>
      <w:numFmt w:val="decimal"/>
      <w:lvlText w:val="%1."/>
      <w:lvlJc w:val="left"/>
      <w:pPr>
        <w:tabs>
          <w:tab w:val="num" w:pos="720"/>
        </w:tabs>
        <w:ind w:left="720" w:hanging="360"/>
      </w:pPr>
      <w:rPr>
        <w:rFonts w:cs="Times New Roman"/>
      </w:rPr>
    </w:lvl>
  </w:abstractNum>
  <w:abstractNum w:abstractNumId="65">
    <w:nsid w:val="00000043"/>
    <w:multiLevelType w:val="singleLevel"/>
    <w:tmpl w:val="00000043"/>
    <w:name w:val="WW8Num82"/>
    <w:lvl w:ilvl="0">
      <w:start w:val="1"/>
      <w:numFmt w:val="bullet"/>
      <w:lvlText w:val=""/>
      <w:lvlJc w:val="left"/>
      <w:pPr>
        <w:tabs>
          <w:tab w:val="num" w:pos="360"/>
        </w:tabs>
        <w:ind w:left="360" w:hanging="360"/>
      </w:pPr>
      <w:rPr>
        <w:rFonts w:ascii="Symbol" w:hAnsi="Symbol"/>
      </w:rPr>
    </w:lvl>
  </w:abstractNum>
  <w:abstractNum w:abstractNumId="66">
    <w:nsid w:val="00000044"/>
    <w:multiLevelType w:val="singleLevel"/>
    <w:tmpl w:val="00000044"/>
    <w:name w:val="WW8Num83"/>
    <w:lvl w:ilvl="0">
      <w:start w:val="1"/>
      <w:numFmt w:val="bullet"/>
      <w:lvlText w:val=""/>
      <w:lvlJc w:val="left"/>
      <w:pPr>
        <w:tabs>
          <w:tab w:val="num" w:pos="360"/>
        </w:tabs>
        <w:ind w:left="360" w:hanging="360"/>
      </w:pPr>
      <w:rPr>
        <w:rFonts w:ascii="Symbol" w:hAnsi="Symbol"/>
      </w:rPr>
    </w:lvl>
  </w:abstractNum>
  <w:abstractNum w:abstractNumId="67">
    <w:nsid w:val="00000045"/>
    <w:multiLevelType w:val="singleLevel"/>
    <w:tmpl w:val="00000045"/>
    <w:name w:val="WW8Num84"/>
    <w:lvl w:ilvl="0">
      <w:numFmt w:val="bullet"/>
      <w:lvlText w:val="-"/>
      <w:lvlJc w:val="left"/>
      <w:pPr>
        <w:tabs>
          <w:tab w:val="num" w:pos="1080"/>
        </w:tabs>
        <w:ind w:left="1080" w:hanging="288"/>
      </w:pPr>
      <w:rPr>
        <w:rFonts w:ascii="Times New Roman" w:hAnsi="Times New Roman"/>
      </w:rPr>
    </w:lvl>
  </w:abstractNum>
  <w:abstractNum w:abstractNumId="68">
    <w:nsid w:val="00000046"/>
    <w:multiLevelType w:val="multilevel"/>
    <w:tmpl w:val="00000046"/>
    <w:name w:val="WW8Num8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7"/>
    <w:multiLevelType w:val="multilevel"/>
    <w:tmpl w:val="00000047"/>
    <w:name w:val="WW8Num86"/>
    <w:lvl w:ilvl="0">
      <w:start w:val="1"/>
      <w:numFmt w:val="decimal"/>
      <w:lvlText w:val="%1)"/>
      <w:lvlJc w:val="left"/>
      <w:pPr>
        <w:tabs>
          <w:tab w:val="num" w:pos="1391"/>
        </w:tabs>
        <w:ind w:left="1391" w:hanging="491"/>
      </w:pPr>
      <w:rPr>
        <w:rFonts w:cs="Times New Roman"/>
      </w:rPr>
    </w:lvl>
    <w:lvl w:ilvl="1">
      <w:start w:val="2"/>
      <w:numFmt w:val="decimal"/>
      <w:lvlText w:val="%2."/>
      <w:lvlJc w:val="left"/>
      <w:pPr>
        <w:tabs>
          <w:tab w:val="num" w:pos="1980"/>
        </w:tabs>
        <w:ind w:left="1980" w:hanging="360"/>
      </w:pPr>
      <w:rPr>
        <w:rFonts w:cs="Times New Roman"/>
      </w:rPr>
    </w:lvl>
    <w:lvl w:ilvl="2">
      <w:start w:val="1"/>
      <w:numFmt w:val="lowerLetter"/>
      <w:lvlText w:val="%3)"/>
      <w:lvlJc w:val="left"/>
      <w:pPr>
        <w:tabs>
          <w:tab w:val="num" w:pos="2880"/>
        </w:tabs>
        <w:ind w:left="2880" w:hanging="36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70">
    <w:nsid w:val="00000048"/>
    <w:multiLevelType w:val="singleLevel"/>
    <w:tmpl w:val="00000048"/>
    <w:name w:val="WW8Num88"/>
    <w:lvl w:ilvl="0">
      <w:start w:val="1"/>
      <w:numFmt w:val="bullet"/>
      <w:lvlText w:val=""/>
      <w:lvlJc w:val="left"/>
      <w:pPr>
        <w:tabs>
          <w:tab w:val="num" w:pos="360"/>
        </w:tabs>
        <w:ind w:left="360" w:hanging="360"/>
      </w:pPr>
      <w:rPr>
        <w:rFonts w:ascii="Symbol" w:hAnsi="Symbol"/>
      </w:rPr>
    </w:lvl>
  </w:abstractNum>
  <w:abstractNum w:abstractNumId="71">
    <w:nsid w:val="00000049"/>
    <w:multiLevelType w:val="multilevel"/>
    <w:tmpl w:val="00000049"/>
    <w:name w:val="WW8Num89"/>
    <w:lvl w:ilvl="0">
      <w:start w:val="1"/>
      <w:numFmt w:val="bullet"/>
      <w:lvlText w:val=""/>
      <w:lvlJc w:val="left"/>
      <w:pPr>
        <w:tabs>
          <w:tab w:val="num" w:pos="1500"/>
        </w:tabs>
        <w:ind w:left="1500" w:hanging="360"/>
      </w:pPr>
      <w:rPr>
        <w:rFonts w:ascii="Wingdings" w:hAnsi="Wingdings"/>
      </w:rPr>
    </w:lvl>
    <w:lvl w:ilvl="1">
      <w:start w:val="2"/>
      <w:numFmt w:val="bullet"/>
      <w:lvlText w:val="-"/>
      <w:lvlJc w:val="left"/>
      <w:pPr>
        <w:tabs>
          <w:tab w:val="num" w:pos="2220"/>
        </w:tabs>
        <w:ind w:left="2220" w:hanging="360"/>
      </w:pPr>
      <w:rPr>
        <w:rFonts w:ascii="Times New Roman" w:hAnsi="Times New Roman"/>
      </w:rPr>
    </w:lvl>
    <w:lvl w:ilvl="2">
      <w:start w:val="1"/>
      <w:numFmt w:val="bullet"/>
      <w:lvlText w:val=""/>
      <w:lvlJc w:val="left"/>
      <w:pPr>
        <w:tabs>
          <w:tab w:val="num" w:pos="2940"/>
        </w:tabs>
        <w:ind w:left="2940" w:hanging="360"/>
      </w:pPr>
      <w:rPr>
        <w:rFonts w:ascii="Wingdings" w:hAnsi="Wingdings"/>
      </w:rPr>
    </w:lvl>
    <w:lvl w:ilvl="3">
      <w:numFmt w:val="bullet"/>
      <w:lvlText w:val="-"/>
      <w:lvlJc w:val="left"/>
      <w:pPr>
        <w:tabs>
          <w:tab w:val="num" w:pos="3660"/>
        </w:tabs>
        <w:ind w:left="3660" w:hanging="360"/>
      </w:pPr>
      <w:rPr>
        <w:rFonts w:ascii="StarSymbol" w:hAnsi="StarSymbol"/>
      </w:rPr>
    </w:lvl>
    <w:lvl w:ilvl="4">
      <w:start w:val="1"/>
      <w:numFmt w:val="bullet"/>
      <w:lvlText w:val="o"/>
      <w:lvlJc w:val="left"/>
      <w:pPr>
        <w:tabs>
          <w:tab w:val="num" w:pos="4380"/>
        </w:tabs>
        <w:ind w:left="4380" w:hanging="360"/>
      </w:pPr>
      <w:rPr>
        <w:rFonts w:ascii="Courier New" w:hAnsi="Courier New"/>
      </w:rPr>
    </w:lvl>
    <w:lvl w:ilvl="5">
      <w:start w:val="1"/>
      <w:numFmt w:val="bullet"/>
      <w:lvlText w:val=""/>
      <w:lvlJc w:val="left"/>
      <w:pPr>
        <w:tabs>
          <w:tab w:val="num" w:pos="5100"/>
        </w:tabs>
        <w:ind w:left="5100" w:hanging="360"/>
      </w:pPr>
      <w:rPr>
        <w:rFonts w:ascii="Wingdings" w:hAnsi="Wingdings"/>
      </w:rPr>
    </w:lvl>
    <w:lvl w:ilvl="6">
      <w:start w:val="1"/>
      <w:numFmt w:val="bullet"/>
      <w:lvlText w:val=""/>
      <w:lvlJc w:val="left"/>
      <w:pPr>
        <w:tabs>
          <w:tab w:val="num" w:pos="5820"/>
        </w:tabs>
        <w:ind w:left="5820" w:hanging="360"/>
      </w:pPr>
      <w:rPr>
        <w:rFonts w:ascii="Symbol" w:hAnsi="Symbol"/>
      </w:rPr>
    </w:lvl>
    <w:lvl w:ilvl="7">
      <w:start w:val="1"/>
      <w:numFmt w:val="bullet"/>
      <w:lvlText w:val="o"/>
      <w:lvlJc w:val="left"/>
      <w:pPr>
        <w:tabs>
          <w:tab w:val="num" w:pos="6540"/>
        </w:tabs>
        <w:ind w:left="6540" w:hanging="360"/>
      </w:pPr>
      <w:rPr>
        <w:rFonts w:ascii="Courier New" w:hAnsi="Courier New"/>
      </w:rPr>
    </w:lvl>
    <w:lvl w:ilvl="8">
      <w:start w:val="1"/>
      <w:numFmt w:val="bullet"/>
      <w:lvlText w:val=""/>
      <w:lvlJc w:val="left"/>
      <w:pPr>
        <w:tabs>
          <w:tab w:val="num" w:pos="7260"/>
        </w:tabs>
        <w:ind w:left="7260" w:hanging="360"/>
      </w:pPr>
      <w:rPr>
        <w:rFonts w:ascii="Wingdings" w:hAnsi="Wingdings"/>
      </w:rPr>
    </w:lvl>
  </w:abstractNum>
  <w:abstractNum w:abstractNumId="72">
    <w:nsid w:val="0000004A"/>
    <w:multiLevelType w:val="multilevel"/>
    <w:tmpl w:val="0000004A"/>
    <w:name w:val="WW8Num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3">
    <w:nsid w:val="0000004B"/>
    <w:multiLevelType w:val="multilevel"/>
    <w:tmpl w:val="0000004B"/>
    <w:name w:val="WW8Num91"/>
    <w:lvl w:ilvl="0">
      <w:start w:val="1"/>
      <w:numFmt w:val="decimal"/>
      <w:lvlText w:val="%1)"/>
      <w:lvlJc w:val="left"/>
      <w:pPr>
        <w:tabs>
          <w:tab w:val="num" w:pos="1391"/>
        </w:tabs>
        <w:ind w:left="1391" w:hanging="491"/>
      </w:pPr>
      <w:rPr>
        <w:rFonts w:cs="Times New Roman"/>
      </w:rPr>
    </w:lvl>
    <w:lvl w:ilvl="1">
      <w:start w:val="1"/>
      <w:numFmt w:val="decimal"/>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74">
    <w:nsid w:val="0000004C"/>
    <w:multiLevelType w:val="singleLevel"/>
    <w:tmpl w:val="0000004C"/>
    <w:name w:val="WW8Num92"/>
    <w:lvl w:ilvl="0">
      <w:start w:val="1"/>
      <w:numFmt w:val="bullet"/>
      <w:lvlText w:val=""/>
      <w:lvlJc w:val="left"/>
      <w:pPr>
        <w:tabs>
          <w:tab w:val="num" w:pos="360"/>
        </w:tabs>
        <w:ind w:left="360" w:hanging="360"/>
      </w:pPr>
      <w:rPr>
        <w:rFonts w:ascii="Symbol" w:hAnsi="Symbol"/>
      </w:rPr>
    </w:lvl>
  </w:abstractNum>
  <w:abstractNum w:abstractNumId="75">
    <w:nsid w:val="0000004D"/>
    <w:multiLevelType w:val="singleLevel"/>
    <w:tmpl w:val="0000004D"/>
    <w:name w:val="WW8Num93"/>
    <w:lvl w:ilvl="0">
      <w:start w:val="1"/>
      <w:numFmt w:val="bullet"/>
      <w:lvlText w:val=""/>
      <w:lvlJc w:val="left"/>
      <w:pPr>
        <w:tabs>
          <w:tab w:val="num" w:pos="720"/>
        </w:tabs>
        <w:ind w:left="720" w:hanging="360"/>
      </w:pPr>
      <w:rPr>
        <w:rFonts w:ascii="Wingdings" w:hAnsi="Wingdings"/>
      </w:rPr>
    </w:lvl>
  </w:abstractNum>
  <w:abstractNum w:abstractNumId="76">
    <w:nsid w:val="0000004E"/>
    <w:multiLevelType w:val="singleLevel"/>
    <w:tmpl w:val="0000004E"/>
    <w:name w:val="WW8Num94"/>
    <w:lvl w:ilvl="0">
      <w:start w:val="1"/>
      <w:numFmt w:val="bullet"/>
      <w:lvlText w:val=""/>
      <w:lvlJc w:val="left"/>
      <w:pPr>
        <w:tabs>
          <w:tab w:val="num" w:pos="1664"/>
        </w:tabs>
        <w:ind w:left="1664" w:hanging="360"/>
      </w:pPr>
      <w:rPr>
        <w:rFonts w:ascii="Symbol" w:hAnsi="Symbol"/>
        <w:b w:val="0"/>
        <w:i w:val="0"/>
        <w:sz w:val="24"/>
      </w:rPr>
    </w:lvl>
  </w:abstractNum>
  <w:abstractNum w:abstractNumId="77">
    <w:nsid w:val="0000004F"/>
    <w:multiLevelType w:val="singleLevel"/>
    <w:tmpl w:val="0000004F"/>
    <w:name w:val="WW8Num95"/>
    <w:lvl w:ilvl="0">
      <w:start w:val="1"/>
      <w:numFmt w:val="bullet"/>
      <w:lvlText w:val=""/>
      <w:lvlJc w:val="left"/>
      <w:pPr>
        <w:tabs>
          <w:tab w:val="num" w:pos="964"/>
        </w:tabs>
        <w:ind w:left="964" w:hanging="397"/>
      </w:pPr>
      <w:rPr>
        <w:rFonts w:ascii="Symbol" w:hAnsi="Symbol"/>
      </w:rPr>
    </w:lvl>
  </w:abstractNum>
  <w:abstractNum w:abstractNumId="78">
    <w:nsid w:val="00000050"/>
    <w:multiLevelType w:val="singleLevel"/>
    <w:tmpl w:val="00000050"/>
    <w:name w:val="WW8Num96"/>
    <w:lvl w:ilvl="0">
      <w:start w:val="1"/>
      <w:numFmt w:val="bullet"/>
      <w:lvlText w:val=""/>
      <w:lvlJc w:val="left"/>
      <w:pPr>
        <w:tabs>
          <w:tab w:val="num" w:pos="360"/>
        </w:tabs>
        <w:ind w:left="360" w:hanging="360"/>
      </w:pPr>
      <w:rPr>
        <w:rFonts w:ascii="Symbol" w:hAnsi="Symbol"/>
      </w:rPr>
    </w:lvl>
  </w:abstractNum>
  <w:abstractNum w:abstractNumId="79">
    <w:nsid w:val="00000051"/>
    <w:multiLevelType w:val="multilevel"/>
    <w:tmpl w:val="00000051"/>
    <w:name w:val="WW8Num97"/>
    <w:lvl w:ilvl="0">
      <w:start w:val="1"/>
      <w:numFmt w:val="decimal"/>
      <w:lvlText w:val="%1)"/>
      <w:lvlJc w:val="left"/>
      <w:pPr>
        <w:tabs>
          <w:tab w:val="num" w:pos="1391"/>
        </w:tabs>
        <w:ind w:left="1391" w:hanging="491"/>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80">
    <w:nsid w:val="00000052"/>
    <w:multiLevelType w:val="multilevel"/>
    <w:tmpl w:val="00000052"/>
    <w:name w:val="WW8Num98"/>
    <w:lvl w:ilvl="0">
      <w:start w:val="1"/>
      <w:numFmt w:val="bullet"/>
      <w:lvlText w:val=""/>
      <w:lvlJc w:val="left"/>
      <w:pPr>
        <w:tabs>
          <w:tab w:val="num" w:pos="1800"/>
        </w:tabs>
        <w:ind w:left="1800" w:hanging="360"/>
      </w:pPr>
      <w:rPr>
        <w:rFonts w:ascii="Symbol" w:hAnsi="Symbol"/>
        <w:color w:val="auto"/>
      </w:rPr>
    </w:lvl>
    <w:lvl w:ilvl="1">
      <w:start w:val="1"/>
      <w:numFmt w:val="bullet"/>
      <w:lvlText w:val=""/>
      <w:lvlJc w:val="left"/>
      <w:pPr>
        <w:tabs>
          <w:tab w:val="num" w:pos="2629"/>
        </w:tabs>
        <w:ind w:left="2629" w:hanging="360"/>
      </w:pPr>
      <w:rPr>
        <w:rFonts w:ascii="Wingdings" w:hAnsi="Wingdings"/>
        <w:color w:val="0000FF"/>
        <w:sz w:val="28"/>
      </w:rPr>
    </w:lvl>
    <w:lvl w:ilvl="2">
      <w:start w:val="1"/>
      <w:numFmt w:val="bullet"/>
      <w:lvlText w:val=""/>
      <w:lvlJc w:val="left"/>
      <w:pPr>
        <w:tabs>
          <w:tab w:val="num" w:pos="3060"/>
        </w:tabs>
        <w:ind w:left="3060" w:hanging="360"/>
      </w:pPr>
      <w:rPr>
        <w:rFonts w:ascii="Wingdings" w:hAnsi="Wingdings"/>
      </w:rPr>
    </w:lvl>
    <w:lvl w:ilvl="3">
      <w:start w:val="1"/>
      <w:numFmt w:val="bullet"/>
      <w:lvlText w:val=""/>
      <w:lvlJc w:val="left"/>
      <w:pPr>
        <w:tabs>
          <w:tab w:val="num" w:pos="3780"/>
        </w:tabs>
        <w:ind w:left="3780" w:hanging="360"/>
      </w:pPr>
      <w:rPr>
        <w:rFonts w:ascii="Symbol" w:hAnsi="Symbol"/>
      </w:rPr>
    </w:lvl>
    <w:lvl w:ilvl="4">
      <w:start w:val="1"/>
      <w:numFmt w:val="bullet"/>
      <w:lvlText w:val="o"/>
      <w:lvlJc w:val="left"/>
      <w:pPr>
        <w:tabs>
          <w:tab w:val="num" w:pos="4500"/>
        </w:tabs>
        <w:ind w:left="4500" w:hanging="360"/>
      </w:pPr>
      <w:rPr>
        <w:rFonts w:ascii="Courier New" w:hAnsi="Courier New"/>
      </w:rPr>
    </w:lvl>
    <w:lvl w:ilvl="5">
      <w:start w:val="1"/>
      <w:numFmt w:val="bullet"/>
      <w:lvlText w:val=""/>
      <w:lvlJc w:val="left"/>
      <w:pPr>
        <w:tabs>
          <w:tab w:val="num" w:pos="5220"/>
        </w:tabs>
        <w:ind w:left="5220" w:hanging="360"/>
      </w:pPr>
      <w:rPr>
        <w:rFonts w:ascii="Wingdings" w:hAnsi="Wingdings"/>
      </w:rPr>
    </w:lvl>
    <w:lvl w:ilvl="6">
      <w:start w:val="1"/>
      <w:numFmt w:val="bullet"/>
      <w:lvlText w:val=""/>
      <w:lvlJc w:val="left"/>
      <w:pPr>
        <w:tabs>
          <w:tab w:val="num" w:pos="5940"/>
        </w:tabs>
        <w:ind w:left="5940" w:hanging="360"/>
      </w:pPr>
      <w:rPr>
        <w:rFonts w:ascii="Symbol" w:hAnsi="Symbol"/>
      </w:rPr>
    </w:lvl>
    <w:lvl w:ilvl="7">
      <w:start w:val="1"/>
      <w:numFmt w:val="bullet"/>
      <w:lvlText w:val="o"/>
      <w:lvlJc w:val="left"/>
      <w:pPr>
        <w:tabs>
          <w:tab w:val="num" w:pos="6660"/>
        </w:tabs>
        <w:ind w:left="6660" w:hanging="360"/>
      </w:pPr>
      <w:rPr>
        <w:rFonts w:ascii="Courier New" w:hAnsi="Courier New"/>
      </w:rPr>
    </w:lvl>
    <w:lvl w:ilvl="8">
      <w:start w:val="1"/>
      <w:numFmt w:val="bullet"/>
      <w:lvlText w:val=""/>
      <w:lvlJc w:val="left"/>
      <w:pPr>
        <w:tabs>
          <w:tab w:val="num" w:pos="7380"/>
        </w:tabs>
        <w:ind w:left="7380" w:hanging="360"/>
      </w:pPr>
      <w:rPr>
        <w:rFonts w:ascii="Wingdings" w:hAnsi="Wingdings"/>
      </w:rPr>
    </w:lvl>
  </w:abstractNum>
  <w:abstractNum w:abstractNumId="81">
    <w:nsid w:val="00000053"/>
    <w:multiLevelType w:val="singleLevel"/>
    <w:tmpl w:val="00000053"/>
    <w:name w:val="WW8Num99"/>
    <w:lvl w:ilvl="0">
      <w:numFmt w:val="bullet"/>
      <w:lvlText w:val=""/>
      <w:lvlJc w:val="left"/>
      <w:pPr>
        <w:tabs>
          <w:tab w:val="num" w:pos="1247"/>
        </w:tabs>
        <w:ind w:left="1247" w:hanging="396"/>
      </w:pPr>
      <w:rPr>
        <w:rFonts w:ascii="Wingdings" w:hAnsi="Wingdings"/>
        <w:sz w:val="12"/>
      </w:rPr>
    </w:lvl>
  </w:abstractNum>
  <w:abstractNum w:abstractNumId="82">
    <w:nsid w:val="00000054"/>
    <w:multiLevelType w:val="singleLevel"/>
    <w:tmpl w:val="00000054"/>
    <w:name w:val="WW8Num100"/>
    <w:lvl w:ilvl="0">
      <w:start w:val="1"/>
      <w:numFmt w:val="decimal"/>
      <w:lvlText w:val="%1."/>
      <w:lvlJc w:val="left"/>
      <w:pPr>
        <w:tabs>
          <w:tab w:val="num" w:pos="720"/>
        </w:tabs>
        <w:ind w:left="720" w:hanging="360"/>
      </w:pPr>
      <w:rPr>
        <w:rFonts w:cs="Times New Roman"/>
      </w:rPr>
    </w:lvl>
  </w:abstractNum>
  <w:abstractNum w:abstractNumId="83">
    <w:nsid w:val="00000055"/>
    <w:multiLevelType w:val="singleLevel"/>
    <w:tmpl w:val="00000055"/>
    <w:name w:val="WW8Num101"/>
    <w:lvl w:ilvl="0">
      <w:start w:val="1"/>
      <w:numFmt w:val="decimal"/>
      <w:lvlText w:val="%1."/>
      <w:lvlJc w:val="left"/>
      <w:pPr>
        <w:tabs>
          <w:tab w:val="num" w:pos="1247"/>
        </w:tabs>
        <w:ind w:left="1247" w:hanging="396"/>
      </w:pPr>
      <w:rPr>
        <w:rFonts w:ascii="Times New Roman" w:hAnsi="Times New Roman" w:cs="Times New Roman"/>
        <w:b w:val="0"/>
        <w:i w:val="0"/>
        <w:sz w:val="24"/>
      </w:rPr>
    </w:lvl>
  </w:abstractNum>
  <w:abstractNum w:abstractNumId="84">
    <w:nsid w:val="00000056"/>
    <w:multiLevelType w:val="singleLevel"/>
    <w:tmpl w:val="00000056"/>
    <w:name w:val="WW8Num102"/>
    <w:lvl w:ilvl="0">
      <w:start w:val="1"/>
      <w:numFmt w:val="decimal"/>
      <w:lvlText w:val="%1"/>
      <w:lvlJc w:val="left"/>
      <w:pPr>
        <w:tabs>
          <w:tab w:val="num" w:pos="0"/>
        </w:tabs>
      </w:pPr>
      <w:rPr>
        <w:rFonts w:cs="Times New Roman"/>
      </w:rPr>
    </w:lvl>
  </w:abstractNum>
  <w:abstractNum w:abstractNumId="85">
    <w:nsid w:val="00000057"/>
    <w:multiLevelType w:val="singleLevel"/>
    <w:tmpl w:val="00000057"/>
    <w:name w:val="WW8Num103"/>
    <w:lvl w:ilvl="0">
      <w:start w:val="1"/>
      <w:numFmt w:val="bullet"/>
      <w:lvlText w:val=""/>
      <w:lvlJc w:val="left"/>
      <w:pPr>
        <w:tabs>
          <w:tab w:val="num" w:pos="360"/>
        </w:tabs>
        <w:ind w:left="360" w:hanging="360"/>
      </w:pPr>
      <w:rPr>
        <w:rFonts w:ascii="Symbol" w:hAnsi="Symbol"/>
      </w:rPr>
    </w:lvl>
  </w:abstractNum>
  <w:abstractNum w:abstractNumId="86">
    <w:nsid w:val="00000058"/>
    <w:multiLevelType w:val="singleLevel"/>
    <w:tmpl w:val="00000058"/>
    <w:name w:val="WW8Num104"/>
    <w:lvl w:ilvl="0">
      <w:start w:val="1"/>
      <w:numFmt w:val="decimal"/>
      <w:lvlText w:val="%1."/>
      <w:lvlJc w:val="left"/>
      <w:pPr>
        <w:tabs>
          <w:tab w:val="num" w:pos="720"/>
        </w:tabs>
        <w:ind w:left="720" w:hanging="360"/>
      </w:pPr>
      <w:rPr>
        <w:rFonts w:cs="Times New Roman"/>
      </w:rPr>
    </w:lvl>
  </w:abstractNum>
  <w:abstractNum w:abstractNumId="87">
    <w:nsid w:val="00000059"/>
    <w:multiLevelType w:val="singleLevel"/>
    <w:tmpl w:val="00000059"/>
    <w:name w:val="WW8Num105"/>
    <w:lvl w:ilvl="0">
      <w:start w:val="1"/>
      <w:numFmt w:val="bullet"/>
      <w:lvlText w:val=""/>
      <w:lvlJc w:val="left"/>
      <w:pPr>
        <w:tabs>
          <w:tab w:val="num" w:pos="1191"/>
        </w:tabs>
        <w:ind w:left="1191" w:hanging="511"/>
      </w:pPr>
      <w:rPr>
        <w:rFonts w:ascii="Wingdings" w:hAnsi="Wingdings"/>
        <w:color w:val="000000"/>
        <w:sz w:val="16"/>
      </w:rPr>
    </w:lvl>
  </w:abstractNum>
  <w:abstractNum w:abstractNumId="88">
    <w:nsid w:val="0000005A"/>
    <w:multiLevelType w:val="multilevel"/>
    <w:tmpl w:val="0000005A"/>
    <w:name w:val="WW8Num106"/>
    <w:lvl w:ilvl="0">
      <w:start w:val="1"/>
      <w:numFmt w:val="bullet"/>
      <w:lvlText w:val=""/>
      <w:lvlJc w:val="left"/>
      <w:pPr>
        <w:tabs>
          <w:tab w:val="num" w:pos="900"/>
        </w:tabs>
        <w:ind w:left="90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B"/>
    <w:multiLevelType w:val="singleLevel"/>
    <w:tmpl w:val="0000005B"/>
    <w:name w:val="WW8Num107"/>
    <w:lvl w:ilvl="0">
      <w:start w:val="1"/>
      <w:numFmt w:val="bullet"/>
      <w:lvlText w:val=""/>
      <w:lvlJc w:val="left"/>
      <w:pPr>
        <w:tabs>
          <w:tab w:val="num" w:pos="720"/>
        </w:tabs>
        <w:ind w:left="720" w:hanging="360"/>
      </w:pPr>
      <w:rPr>
        <w:rFonts w:ascii="Symbol" w:hAnsi="Symbol"/>
        <w:color w:val="auto"/>
      </w:rPr>
    </w:lvl>
  </w:abstractNum>
  <w:abstractNum w:abstractNumId="90">
    <w:nsid w:val="0000005C"/>
    <w:multiLevelType w:val="singleLevel"/>
    <w:tmpl w:val="0000005C"/>
    <w:name w:val="WW8Num108"/>
    <w:lvl w:ilvl="0">
      <w:start w:val="1"/>
      <w:numFmt w:val="decimal"/>
      <w:lvlText w:val="%1."/>
      <w:lvlJc w:val="left"/>
      <w:pPr>
        <w:tabs>
          <w:tab w:val="num" w:pos="1247"/>
        </w:tabs>
        <w:ind w:left="1247" w:hanging="396"/>
      </w:pPr>
      <w:rPr>
        <w:rFonts w:ascii="Times New Roman" w:hAnsi="Times New Roman" w:cs="Times New Roman"/>
        <w:b w:val="0"/>
        <w:i w:val="0"/>
        <w:sz w:val="24"/>
      </w:rPr>
    </w:lvl>
  </w:abstractNum>
  <w:abstractNum w:abstractNumId="91">
    <w:nsid w:val="0000005D"/>
    <w:multiLevelType w:val="multilevel"/>
    <w:tmpl w:val="0000005D"/>
    <w:name w:val="WW8Num109"/>
    <w:lvl w:ilvl="0">
      <w:start w:val="1"/>
      <w:numFmt w:val="decimal"/>
      <w:lvlText w:val="%1)"/>
      <w:lvlJc w:val="left"/>
      <w:pPr>
        <w:tabs>
          <w:tab w:val="num" w:pos="1391"/>
        </w:tabs>
        <w:ind w:left="1391" w:hanging="491"/>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nsid w:val="0000005E"/>
    <w:multiLevelType w:val="multilevel"/>
    <w:tmpl w:val="0000005E"/>
    <w:name w:val="WW8Num110"/>
    <w:lvl w:ilvl="0">
      <w:start w:val="1"/>
      <w:numFmt w:val="decimal"/>
      <w:lvlText w:val="%1)"/>
      <w:lvlJc w:val="left"/>
      <w:pPr>
        <w:tabs>
          <w:tab w:val="num" w:pos="851"/>
        </w:tabs>
        <w:ind w:left="851" w:hanging="491"/>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3">
    <w:nsid w:val="0000005F"/>
    <w:multiLevelType w:val="multilevel"/>
    <w:tmpl w:val="0000005F"/>
    <w:name w:val="WW8Num1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4">
    <w:nsid w:val="00000060"/>
    <w:multiLevelType w:val="multilevel"/>
    <w:tmpl w:val="00000060"/>
    <w:name w:val="WW8Num112"/>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95">
    <w:nsid w:val="00000061"/>
    <w:multiLevelType w:val="singleLevel"/>
    <w:tmpl w:val="00000061"/>
    <w:name w:val="WW8Num113"/>
    <w:lvl w:ilvl="0">
      <w:start w:val="1"/>
      <w:numFmt w:val="decimal"/>
      <w:lvlText w:val="%1"/>
      <w:lvlJc w:val="left"/>
      <w:pPr>
        <w:tabs>
          <w:tab w:val="num" w:pos="0"/>
        </w:tabs>
      </w:pPr>
      <w:rPr>
        <w:rFonts w:cs="Times New Roman"/>
      </w:rPr>
    </w:lvl>
  </w:abstractNum>
  <w:abstractNum w:abstractNumId="96">
    <w:nsid w:val="034B71BB"/>
    <w:multiLevelType w:val="multilevel"/>
    <w:tmpl w:val="E774E758"/>
    <w:lvl w:ilvl="0">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06534047"/>
    <w:multiLevelType w:val="hybridMultilevel"/>
    <w:tmpl w:val="67A4874A"/>
    <w:lvl w:ilvl="0" w:tplc="8BCA310E">
      <w:start w:val="1"/>
      <w:numFmt w:val="bullet"/>
      <w:lvlText w:val="-"/>
      <w:lvlJc w:val="left"/>
      <w:pPr>
        <w:ind w:left="786" w:hanging="360"/>
      </w:pPr>
      <w:rPr>
        <w:rFonts w:ascii="Academy Engraved LET" w:hAnsi="Academy Engraved LET"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090A6964"/>
    <w:multiLevelType w:val="multilevel"/>
    <w:tmpl w:val="D50A8EAE"/>
    <w:lvl w:ilvl="0">
      <w:start w:val="202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0D4E28ED"/>
    <w:multiLevelType w:val="hybridMultilevel"/>
    <w:tmpl w:val="6942A28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0ED36030"/>
    <w:multiLevelType w:val="multilevel"/>
    <w:tmpl w:val="00000028"/>
    <w:name w:val="WW8Num54322"/>
    <w:lvl w:ilvl="0">
      <w:start w:val="1"/>
      <w:numFmt w:val="decimal"/>
      <w:lvlText w:val="%1)"/>
      <w:lvlJc w:val="left"/>
      <w:pPr>
        <w:tabs>
          <w:tab w:val="num" w:pos="1620"/>
        </w:tabs>
        <w:ind w:left="1620" w:hanging="360"/>
      </w:pPr>
      <w:rPr>
        <w:rFonts w:cs="Times New Roman"/>
      </w:rPr>
    </w:lvl>
    <w:lvl w:ilvl="1">
      <w:start w:val="1"/>
      <w:numFmt w:val="bullet"/>
      <w:lvlText w:val=""/>
      <w:lvlJc w:val="left"/>
      <w:pPr>
        <w:tabs>
          <w:tab w:val="num" w:pos="2340"/>
        </w:tabs>
        <w:ind w:left="2340" w:hanging="360"/>
      </w:pPr>
      <w:rPr>
        <w:rFonts w:ascii="Symbol" w:hAnsi="Symbol"/>
        <w:color w:val="auto"/>
      </w:rPr>
    </w:lvl>
    <w:lvl w:ilvl="2">
      <w:start w:val="1"/>
      <w:numFmt w:val="lowerLetter"/>
      <w:lvlText w:val="%3)"/>
      <w:lvlJc w:val="left"/>
      <w:pPr>
        <w:tabs>
          <w:tab w:val="num" w:pos="3240"/>
        </w:tabs>
        <w:ind w:left="3240" w:hanging="36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101">
    <w:nsid w:val="16A32F2D"/>
    <w:multiLevelType w:val="multilevel"/>
    <w:tmpl w:val="23E460C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02">
    <w:nsid w:val="16C96145"/>
    <w:multiLevelType w:val="hybridMultilevel"/>
    <w:tmpl w:val="9F4802B2"/>
    <w:lvl w:ilvl="0" w:tplc="0415000F">
      <w:start w:val="1"/>
      <w:numFmt w:val="decimal"/>
      <w:lvlText w:val="%1."/>
      <w:lvlJc w:val="left"/>
      <w:pPr>
        <w:ind w:left="720" w:hanging="360"/>
      </w:pPr>
    </w:lvl>
    <w:lvl w:ilvl="1" w:tplc="E6C2500A">
      <w:start w:val="1"/>
      <w:numFmt w:val="lowerLetter"/>
      <w:lvlText w:val="%2."/>
      <w:lvlJc w:val="left"/>
      <w:pPr>
        <w:ind w:left="1440" w:hanging="360"/>
      </w:pPr>
    </w:lvl>
    <w:lvl w:ilvl="2" w:tplc="0890E706">
      <w:start w:val="1"/>
      <w:numFmt w:val="lowerRoman"/>
      <w:lvlText w:val="%3."/>
      <w:lvlJc w:val="right"/>
      <w:pPr>
        <w:ind w:left="2160" w:hanging="180"/>
      </w:pPr>
    </w:lvl>
    <w:lvl w:ilvl="3" w:tplc="8EB65290">
      <w:start w:val="1"/>
      <w:numFmt w:val="decimal"/>
      <w:lvlText w:val="%4."/>
      <w:lvlJc w:val="left"/>
      <w:pPr>
        <w:ind w:left="2880" w:hanging="360"/>
      </w:pPr>
    </w:lvl>
    <w:lvl w:ilvl="4" w:tplc="F7204A40">
      <w:start w:val="1"/>
      <w:numFmt w:val="lowerLetter"/>
      <w:lvlText w:val="%5."/>
      <w:lvlJc w:val="left"/>
      <w:pPr>
        <w:ind w:left="3600" w:hanging="360"/>
      </w:pPr>
    </w:lvl>
    <w:lvl w:ilvl="5" w:tplc="F0D0F06E">
      <w:start w:val="1"/>
      <w:numFmt w:val="lowerRoman"/>
      <w:lvlText w:val="%6."/>
      <w:lvlJc w:val="right"/>
      <w:pPr>
        <w:ind w:left="4320" w:hanging="180"/>
      </w:pPr>
    </w:lvl>
    <w:lvl w:ilvl="6" w:tplc="4AE0D43C">
      <w:start w:val="1"/>
      <w:numFmt w:val="decimal"/>
      <w:lvlText w:val="%7."/>
      <w:lvlJc w:val="left"/>
      <w:pPr>
        <w:ind w:left="5040" w:hanging="360"/>
      </w:pPr>
    </w:lvl>
    <w:lvl w:ilvl="7" w:tplc="93CED5EA">
      <w:start w:val="1"/>
      <w:numFmt w:val="lowerLetter"/>
      <w:lvlText w:val="%8."/>
      <w:lvlJc w:val="left"/>
      <w:pPr>
        <w:ind w:left="5760" w:hanging="360"/>
      </w:pPr>
    </w:lvl>
    <w:lvl w:ilvl="8" w:tplc="233AB594">
      <w:start w:val="1"/>
      <w:numFmt w:val="lowerRoman"/>
      <w:lvlText w:val="%9."/>
      <w:lvlJc w:val="right"/>
      <w:pPr>
        <w:ind w:left="6480" w:hanging="180"/>
      </w:pPr>
    </w:lvl>
  </w:abstractNum>
  <w:abstractNum w:abstractNumId="103">
    <w:nsid w:val="1AAE48B9"/>
    <w:multiLevelType w:val="hybridMultilevel"/>
    <w:tmpl w:val="3EBABAE0"/>
    <w:name w:val="WW8Num543"/>
    <w:lvl w:ilvl="0" w:tplc="BEC890F8">
      <w:start w:val="7"/>
      <w:numFmt w:val="decimal"/>
      <w:lvlText w:val="%1."/>
      <w:lvlJc w:val="left"/>
      <w:pPr>
        <w:tabs>
          <w:tab w:val="num" w:pos="1980"/>
        </w:tabs>
        <w:ind w:left="1980" w:hanging="360"/>
      </w:pPr>
      <w:rPr>
        <w:rFonts w:cs="Times New Roman" w:hint="default"/>
      </w:rPr>
    </w:lvl>
    <w:lvl w:ilvl="1" w:tplc="0415000F">
      <w:start w:val="1"/>
      <w:numFmt w:val="decimal"/>
      <w:lvlText w:val="%2."/>
      <w:lvlJc w:val="left"/>
      <w:pPr>
        <w:tabs>
          <w:tab w:val="num" w:pos="3060"/>
        </w:tabs>
        <w:ind w:left="3060" w:hanging="360"/>
      </w:pPr>
      <w:rPr>
        <w:rFonts w:cs="Times New Roman" w:hint="default"/>
      </w:rPr>
    </w:lvl>
    <w:lvl w:ilvl="2" w:tplc="0415001B" w:tentative="1">
      <w:start w:val="1"/>
      <w:numFmt w:val="lowerRoman"/>
      <w:lvlText w:val="%3."/>
      <w:lvlJc w:val="right"/>
      <w:pPr>
        <w:tabs>
          <w:tab w:val="num" w:pos="3780"/>
        </w:tabs>
        <w:ind w:left="3780" w:hanging="180"/>
      </w:pPr>
      <w:rPr>
        <w:rFonts w:cs="Times New Roman"/>
      </w:rPr>
    </w:lvl>
    <w:lvl w:ilvl="3" w:tplc="0415000F" w:tentative="1">
      <w:start w:val="1"/>
      <w:numFmt w:val="decimal"/>
      <w:lvlText w:val="%4."/>
      <w:lvlJc w:val="left"/>
      <w:pPr>
        <w:tabs>
          <w:tab w:val="num" w:pos="4500"/>
        </w:tabs>
        <w:ind w:left="4500" w:hanging="360"/>
      </w:pPr>
      <w:rPr>
        <w:rFonts w:cs="Times New Roman"/>
      </w:rPr>
    </w:lvl>
    <w:lvl w:ilvl="4" w:tplc="04150019" w:tentative="1">
      <w:start w:val="1"/>
      <w:numFmt w:val="lowerLetter"/>
      <w:lvlText w:val="%5."/>
      <w:lvlJc w:val="left"/>
      <w:pPr>
        <w:tabs>
          <w:tab w:val="num" w:pos="5220"/>
        </w:tabs>
        <w:ind w:left="5220" w:hanging="360"/>
      </w:pPr>
      <w:rPr>
        <w:rFonts w:cs="Times New Roman"/>
      </w:rPr>
    </w:lvl>
    <w:lvl w:ilvl="5" w:tplc="0415001B" w:tentative="1">
      <w:start w:val="1"/>
      <w:numFmt w:val="lowerRoman"/>
      <w:lvlText w:val="%6."/>
      <w:lvlJc w:val="right"/>
      <w:pPr>
        <w:tabs>
          <w:tab w:val="num" w:pos="5940"/>
        </w:tabs>
        <w:ind w:left="5940" w:hanging="180"/>
      </w:pPr>
      <w:rPr>
        <w:rFonts w:cs="Times New Roman"/>
      </w:rPr>
    </w:lvl>
    <w:lvl w:ilvl="6" w:tplc="0415000F" w:tentative="1">
      <w:start w:val="1"/>
      <w:numFmt w:val="decimal"/>
      <w:lvlText w:val="%7."/>
      <w:lvlJc w:val="left"/>
      <w:pPr>
        <w:tabs>
          <w:tab w:val="num" w:pos="6660"/>
        </w:tabs>
        <w:ind w:left="6660" w:hanging="360"/>
      </w:pPr>
      <w:rPr>
        <w:rFonts w:cs="Times New Roman"/>
      </w:rPr>
    </w:lvl>
    <w:lvl w:ilvl="7" w:tplc="04150019" w:tentative="1">
      <w:start w:val="1"/>
      <w:numFmt w:val="lowerLetter"/>
      <w:lvlText w:val="%8."/>
      <w:lvlJc w:val="left"/>
      <w:pPr>
        <w:tabs>
          <w:tab w:val="num" w:pos="7380"/>
        </w:tabs>
        <w:ind w:left="7380" w:hanging="360"/>
      </w:pPr>
      <w:rPr>
        <w:rFonts w:cs="Times New Roman"/>
      </w:rPr>
    </w:lvl>
    <w:lvl w:ilvl="8" w:tplc="0415001B" w:tentative="1">
      <w:start w:val="1"/>
      <w:numFmt w:val="lowerRoman"/>
      <w:lvlText w:val="%9."/>
      <w:lvlJc w:val="right"/>
      <w:pPr>
        <w:tabs>
          <w:tab w:val="num" w:pos="8100"/>
        </w:tabs>
        <w:ind w:left="8100" w:hanging="180"/>
      </w:pPr>
      <w:rPr>
        <w:rFonts w:cs="Times New Roman"/>
      </w:rPr>
    </w:lvl>
  </w:abstractNum>
  <w:abstractNum w:abstractNumId="104">
    <w:nsid w:val="1E2765C3"/>
    <w:multiLevelType w:val="hybridMultilevel"/>
    <w:tmpl w:val="64743B0A"/>
    <w:lvl w:ilvl="0" w:tplc="59903EEA">
      <w:start w:val="1"/>
      <w:numFmt w:val="decimal"/>
      <w:lvlText w:val="%1."/>
      <w:lvlJc w:val="left"/>
      <w:pPr>
        <w:ind w:left="1020" w:hanging="360"/>
      </w:pPr>
    </w:lvl>
    <w:lvl w:ilvl="1" w:tplc="2B00F4C0">
      <w:start w:val="1"/>
      <w:numFmt w:val="decimal"/>
      <w:lvlText w:val="%2."/>
      <w:lvlJc w:val="left"/>
      <w:pPr>
        <w:ind w:left="1020" w:hanging="360"/>
      </w:pPr>
    </w:lvl>
    <w:lvl w:ilvl="2" w:tplc="F73C6320">
      <w:start w:val="1"/>
      <w:numFmt w:val="decimal"/>
      <w:lvlText w:val="%3."/>
      <w:lvlJc w:val="left"/>
      <w:pPr>
        <w:ind w:left="1020" w:hanging="360"/>
      </w:pPr>
    </w:lvl>
    <w:lvl w:ilvl="3" w:tplc="3192F3A2">
      <w:start w:val="1"/>
      <w:numFmt w:val="decimal"/>
      <w:lvlText w:val="%4."/>
      <w:lvlJc w:val="left"/>
      <w:pPr>
        <w:ind w:left="1020" w:hanging="360"/>
      </w:pPr>
    </w:lvl>
    <w:lvl w:ilvl="4" w:tplc="576C61E4">
      <w:start w:val="1"/>
      <w:numFmt w:val="decimal"/>
      <w:lvlText w:val="%5."/>
      <w:lvlJc w:val="left"/>
      <w:pPr>
        <w:ind w:left="1020" w:hanging="360"/>
      </w:pPr>
    </w:lvl>
    <w:lvl w:ilvl="5" w:tplc="00340C64">
      <w:start w:val="1"/>
      <w:numFmt w:val="decimal"/>
      <w:lvlText w:val="%6."/>
      <w:lvlJc w:val="left"/>
      <w:pPr>
        <w:ind w:left="1020" w:hanging="360"/>
      </w:pPr>
    </w:lvl>
    <w:lvl w:ilvl="6" w:tplc="D6401324">
      <w:start w:val="1"/>
      <w:numFmt w:val="decimal"/>
      <w:lvlText w:val="%7."/>
      <w:lvlJc w:val="left"/>
      <w:pPr>
        <w:ind w:left="1020" w:hanging="360"/>
      </w:pPr>
    </w:lvl>
    <w:lvl w:ilvl="7" w:tplc="8ECA5F66">
      <w:start w:val="1"/>
      <w:numFmt w:val="decimal"/>
      <w:lvlText w:val="%8."/>
      <w:lvlJc w:val="left"/>
      <w:pPr>
        <w:ind w:left="1020" w:hanging="360"/>
      </w:pPr>
    </w:lvl>
    <w:lvl w:ilvl="8" w:tplc="3078BC22">
      <w:start w:val="1"/>
      <w:numFmt w:val="decimal"/>
      <w:lvlText w:val="%9."/>
      <w:lvlJc w:val="left"/>
      <w:pPr>
        <w:ind w:left="1020" w:hanging="360"/>
      </w:pPr>
    </w:lvl>
  </w:abstractNum>
  <w:abstractNum w:abstractNumId="105">
    <w:nsid w:val="208F448B"/>
    <w:multiLevelType w:val="multilevel"/>
    <w:tmpl w:val="90DE3A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2252455"/>
    <w:multiLevelType w:val="hybridMultilevel"/>
    <w:tmpl w:val="F940C708"/>
    <w:name w:val="WW8Num542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nsid w:val="26C100C1"/>
    <w:multiLevelType w:val="hybridMultilevel"/>
    <w:tmpl w:val="0D1686E4"/>
    <w:lvl w:ilvl="0" w:tplc="73B2D2CA">
      <w:start w:val="17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2A413701"/>
    <w:multiLevelType w:val="multilevel"/>
    <w:tmpl w:val="CDACD5D8"/>
    <w:lvl w:ilvl="0">
      <w:start w:val="1"/>
      <w:numFmt w:val="decimal"/>
      <w:lvlText w:val="%1."/>
      <w:lvlJc w:val="left"/>
      <w:pPr>
        <w:ind w:left="928" w:hanging="360"/>
      </w:pPr>
      <w:rPr>
        <w:rFonts w:hint="default"/>
      </w:rPr>
    </w:lvl>
    <w:lvl w:ilvl="1">
      <w:start w:val="9"/>
      <w:numFmt w:val="decimal"/>
      <w:lvlText w:val="%1.%2."/>
      <w:lvlJc w:val="left"/>
      <w:pPr>
        <w:ind w:left="858"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nsid w:val="2DDE541D"/>
    <w:multiLevelType w:val="hybridMultilevel"/>
    <w:tmpl w:val="D87CCDA8"/>
    <w:lvl w:ilvl="0" w:tplc="04150011">
      <w:start w:val="1"/>
      <w:numFmt w:val="decimal"/>
      <w:lvlText w:val="%1)"/>
      <w:lvlJc w:val="left"/>
      <w:pPr>
        <w:ind w:left="720" w:hanging="360"/>
      </w:pPr>
    </w:lvl>
    <w:lvl w:ilvl="1" w:tplc="6488491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2FF4529F"/>
    <w:multiLevelType w:val="hybridMultilevel"/>
    <w:tmpl w:val="D6647B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nsid w:val="373E7C70"/>
    <w:multiLevelType w:val="hybridMultilevel"/>
    <w:tmpl w:val="70F25030"/>
    <w:lvl w:ilvl="0" w:tplc="92DECACC">
      <w:start w:val="177"/>
      <w:numFmt w:val="decimal"/>
      <w:lvlText w:val="%1"/>
      <w:lvlJc w:val="left"/>
      <w:pPr>
        <w:ind w:left="720" w:hanging="360"/>
      </w:pPr>
      <w:rPr>
        <w:rFonts w:ascii="Calibri" w:eastAsia="Calibri" w:hAnsi="Calibri" w:cs="Calibri"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77D682C"/>
    <w:multiLevelType w:val="hybridMultilevel"/>
    <w:tmpl w:val="7E505800"/>
    <w:lvl w:ilvl="0" w:tplc="5BE85DCA">
      <w:start w:val="1"/>
      <w:numFmt w:val="decimal"/>
      <w:lvlText w:val="%1."/>
      <w:lvlJc w:val="left"/>
      <w:pPr>
        <w:ind w:left="1020" w:hanging="360"/>
      </w:pPr>
    </w:lvl>
    <w:lvl w:ilvl="1" w:tplc="7A742D04">
      <w:start w:val="1"/>
      <w:numFmt w:val="decimal"/>
      <w:lvlText w:val="%2."/>
      <w:lvlJc w:val="left"/>
      <w:pPr>
        <w:ind w:left="1020" w:hanging="360"/>
      </w:pPr>
    </w:lvl>
    <w:lvl w:ilvl="2" w:tplc="36C0ED32">
      <w:start w:val="1"/>
      <w:numFmt w:val="decimal"/>
      <w:lvlText w:val="%3."/>
      <w:lvlJc w:val="left"/>
      <w:pPr>
        <w:ind w:left="1020" w:hanging="360"/>
      </w:pPr>
    </w:lvl>
    <w:lvl w:ilvl="3" w:tplc="485A0510">
      <w:start w:val="1"/>
      <w:numFmt w:val="decimal"/>
      <w:lvlText w:val="%4."/>
      <w:lvlJc w:val="left"/>
      <w:pPr>
        <w:ind w:left="1020" w:hanging="360"/>
      </w:pPr>
    </w:lvl>
    <w:lvl w:ilvl="4" w:tplc="883CCAF6">
      <w:start w:val="1"/>
      <w:numFmt w:val="decimal"/>
      <w:lvlText w:val="%5."/>
      <w:lvlJc w:val="left"/>
      <w:pPr>
        <w:ind w:left="1020" w:hanging="360"/>
      </w:pPr>
    </w:lvl>
    <w:lvl w:ilvl="5" w:tplc="F202E04E">
      <w:start w:val="1"/>
      <w:numFmt w:val="decimal"/>
      <w:lvlText w:val="%6."/>
      <w:lvlJc w:val="left"/>
      <w:pPr>
        <w:ind w:left="1020" w:hanging="360"/>
      </w:pPr>
    </w:lvl>
    <w:lvl w:ilvl="6" w:tplc="A07A1374">
      <w:start w:val="1"/>
      <w:numFmt w:val="decimal"/>
      <w:lvlText w:val="%7."/>
      <w:lvlJc w:val="left"/>
      <w:pPr>
        <w:ind w:left="1020" w:hanging="360"/>
      </w:pPr>
    </w:lvl>
    <w:lvl w:ilvl="7" w:tplc="C316B35E">
      <w:start w:val="1"/>
      <w:numFmt w:val="decimal"/>
      <w:lvlText w:val="%8."/>
      <w:lvlJc w:val="left"/>
      <w:pPr>
        <w:ind w:left="1020" w:hanging="360"/>
      </w:pPr>
    </w:lvl>
    <w:lvl w:ilvl="8" w:tplc="AC8611DC">
      <w:start w:val="1"/>
      <w:numFmt w:val="decimal"/>
      <w:lvlText w:val="%9."/>
      <w:lvlJc w:val="left"/>
      <w:pPr>
        <w:ind w:left="1020" w:hanging="360"/>
      </w:pPr>
    </w:lvl>
  </w:abstractNum>
  <w:abstractNum w:abstractNumId="113">
    <w:nsid w:val="39967BB3"/>
    <w:multiLevelType w:val="hybridMultilevel"/>
    <w:tmpl w:val="C470723C"/>
    <w:lvl w:ilvl="0" w:tplc="403CB0BA">
      <w:start w:val="1"/>
      <w:numFmt w:val="bullet"/>
      <w:lvlText w:val="-"/>
      <w:lvlJc w:val="left"/>
      <w:pPr>
        <w:tabs>
          <w:tab w:val="num" w:pos="1440"/>
        </w:tabs>
        <w:ind w:left="1440" w:hanging="360"/>
      </w:pPr>
      <w:rPr>
        <w:rFonts w:ascii="Calibri" w:hAnsi="Calibri"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4">
    <w:nsid w:val="3A633709"/>
    <w:multiLevelType w:val="hybridMultilevel"/>
    <w:tmpl w:val="D30C207A"/>
    <w:lvl w:ilvl="0" w:tplc="15EA37F4">
      <w:start w:val="4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D440934"/>
    <w:multiLevelType w:val="hybridMultilevel"/>
    <w:tmpl w:val="8AA416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nsid w:val="41D002DF"/>
    <w:multiLevelType w:val="multilevel"/>
    <w:tmpl w:val="BECE9A88"/>
    <w:lvl w:ilvl="0">
      <w:start w:val="1"/>
      <w:numFmt w:val="bullet"/>
      <w:lvlText w:val="-"/>
      <w:lvlJc w:val="left"/>
      <w:rPr>
        <w:rFonts w:ascii="Calibri" w:hAnsi="Calibri" w:cs="Calibri"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35712E1"/>
    <w:multiLevelType w:val="hybridMultilevel"/>
    <w:tmpl w:val="06FAEA9C"/>
    <w:name w:val="WW8Num542"/>
    <w:lvl w:ilvl="0" w:tplc="BEC890F8">
      <w:start w:val="7"/>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8">
    <w:nsid w:val="489545DB"/>
    <w:multiLevelType w:val="hybridMultilevel"/>
    <w:tmpl w:val="A0D0E134"/>
    <w:lvl w:ilvl="0" w:tplc="BFC2F834">
      <w:start w:val="7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998136D"/>
    <w:multiLevelType w:val="multilevel"/>
    <w:tmpl w:val="F6640C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A020540"/>
    <w:multiLevelType w:val="multilevel"/>
    <w:tmpl w:val="6B68E052"/>
    <w:lvl w:ilvl="0">
      <w:start w:val="1"/>
      <w:numFmt w:val="decimal"/>
      <w:pStyle w:val="StylStylt-teksttabeliTimesNewRomanDolewej"/>
      <w:suff w:val="space"/>
      <w:lvlText w:val="Tabela %1."/>
      <w:lvlJc w:val="left"/>
      <w:rPr>
        <w:rFonts w:ascii="Tahoma" w:hAnsi="Tahoma" w:cs="Times New Roman" w:hint="default"/>
        <w:b w:val="0"/>
        <w:color w:val="auto"/>
        <w:sz w:val="20"/>
        <w:szCs w:val="20"/>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21">
    <w:nsid w:val="4CA1122A"/>
    <w:multiLevelType w:val="multilevel"/>
    <w:tmpl w:val="24BED3D0"/>
    <w:styleLink w:val="WWNum1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2">
    <w:nsid w:val="4E8765C2"/>
    <w:multiLevelType w:val="hybridMultilevel"/>
    <w:tmpl w:val="FEF2445C"/>
    <w:lvl w:ilvl="0" w:tplc="55FAE6EE">
      <w:start w:val="608"/>
      <w:numFmt w:val="decimal"/>
      <w:lvlText w:val="%1"/>
      <w:lvlJc w:val="left"/>
      <w:pPr>
        <w:ind w:left="720" w:hanging="360"/>
      </w:pPr>
      <w:rPr>
        <w:rFonts w:ascii="Calibri" w:eastAsia="Calibri" w:hAnsi="Calibri" w:cs="Calibri"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3B518AC"/>
    <w:multiLevelType w:val="multilevel"/>
    <w:tmpl w:val="61FA51AC"/>
    <w:styleLink w:val="WWNum1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24">
    <w:nsid w:val="548112F7"/>
    <w:multiLevelType w:val="multilevel"/>
    <w:tmpl w:val="8378F3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8440096"/>
    <w:multiLevelType w:val="hybridMultilevel"/>
    <w:tmpl w:val="70A4A97A"/>
    <w:lvl w:ilvl="0" w:tplc="403CB0BA">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6">
    <w:nsid w:val="58AB6ADA"/>
    <w:multiLevelType w:val="multilevel"/>
    <w:tmpl w:val="FA2048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B440FF1"/>
    <w:multiLevelType w:val="hybridMultilevel"/>
    <w:tmpl w:val="593A879A"/>
    <w:lvl w:ilvl="0" w:tplc="5D98F112">
      <w:start w:val="47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CD634DE"/>
    <w:multiLevelType w:val="hybridMultilevel"/>
    <w:tmpl w:val="E542ACBC"/>
    <w:lvl w:ilvl="0" w:tplc="403CB0B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E3F7299"/>
    <w:multiLevelType w:val="hybridMultilevel"/>
    <w:tmpl w:val="83B05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EE66B33"/>
    <w:multiLevelType w:val="multilevel"/>
    <w:tmpl w:val="C3E47A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23130A9"/>
    <w:multiLevelType w:val="multilevel"/>
    <w:tmpl w:val="DE143E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4393450"/>
    <w:multiLevelType w:val="multilevel"/>
    <w:tmpl w:val="2C9A7720"/>
    <w:name w:val="WW8Num5432"/>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nsid w:val="67F9780E"/>
    <w:multiLevelType w:val="hybridMultilevel"/>
    <w:tmpl w:val="7E505800"/>
    <w:lvl w:ilvl="0" w:tplc="5BE85DCA">
      <w:start w:val="1"/>
      <w:numFmt w:val="decimal"/>
      <w:lvlText w:val="%1."/>
      <w:lvlJc w:val="left"/>
      <w:pPr>
        <w:ind w:left="1020" w:hanging="360"/>
      </w:pPr>
    </w:lvl>
    <w:lvl w:ilvl="1" w:tplc="7A742D04">
      <w:start w:val="1"/>
      <w:numFmt w:val="decimal"/>
      <w:lvlText w:val="%2."/>
      <w:lvlJc w:val="left"/>
      <w:pPr>
        <w:ind w:left="1020" w:hanging="360"/>
      </w:pPr>
    </w:lvl>
    <w:lvl w:ilvl="2" w:tplc="36C0ED32">
      <w:start w:val="1"/>
      <w:numFmt w:val="decimal"/>
      <w:lvlText w:val="%3."/>
      <w:lvlJc w:val="left"/>
      <w:pPr>
        <w:ind w:left="1020" w:hanging="360"/>
      </w:pPr>
    </w:lvl>
    <w:lvl w:ilvl="3" w:tplc="485A0510">
      <w:start w:val="1"/>
      <w:numFmt w:val="decimal"/>
      <w:lvlText w:val="%4."/>
      <w:lvlJc w:val="left"/>
      <w:pPr>
        <w:ind w:left="1020" w:hanging="360"/>
      </w:pPr>
    </w:lvl>
    <w:lvl w:ilvl="4" w:tplc="883CCAF6">
      <w:start w:val="1"/>
      <w:numFmt w:val="decimal"/>
      <w:lvlText w:val="%5."/>
      <w:lvlJc w:val="left"/>
      <w:pPr>
        <w:ind w:left="1020" w:hanging="360"/>
      </w:pPr>
    </w:lvl>
    <w:lvl w:ilvl="5" w:tplc="F202E04E">
      <w:start w:val="1"/>
      <w:numFmt w:val="decimal"/>
      <w:lvlText w:val="%6."/>
      <w:lvlJc w:val="left"/>
      <w:pPr>
        <w:ind w:left="1020" w:hanging="360"/>
      </w:pPr>
    </w:lvl>
    <w:lvl w:ilvl="6" w:tplc="A07A1374">
      <w:start w:val="1"/>
      <w:numFmt w:val="decimal"/>
      <w:lvlText w:val="%7."/>
      <w:lvlJc w:val="left"/>
      <w:pPr>
        <w:ind w:left="1020" w:hanging="360"/>
      </w:pPr>
    </w:lvl>
    <w:lvl w:ilvl="7" w:tplc="C316B35E">
      <w:start w:val="1"/>
      <w:numFmt w:val="decimal"/>
      <w:lvlText w:val="%8."/>
      <w:lvlJc w:val="left"/>
      <w:pPr>
        <w:ind w:left="1020" w:hanging="360"/>
      </w:pPr>
    </w:lvl>
    <w:lvl w:ilvl="8" w:tplc="AC8611DC">
      <w:start w:val="1"/>
      <w:numFmt w:val="decimal"/>
      <w:lvlText w:val="%9."/>
      <w:lvlJc w:val="left"/>
      <w:pPr>
        <w:ind w:left="1020" w:hanging="360"/>
      </w:pPr>
    </w:lvl>
  </w:abstractNum>
  <w:abstractNum w:abstractNumId="134">
    <w:nsid w:val="70780A85"/>
    <w:multiLevelType w:val="hybridMultilevel"/>
    <w:tmpl w:val="651C4F72"/>
    <w:lvl w:ilvl="0" w:tplc="70E809BA">
      <w:start w:val="11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nsid w:val="71300A56"/>
    <w:multiLevelType w:val="hybridMultilevel"/>
    <w:tmpl w:val="F46A40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72865AB1"/>
    <w:multiLevelType w:val="multilevel"/>
    <w:tmpl w:val="11CE6F20"/>
    <w:name w:val="WW8Num31222222222222222"/>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nsid w:val="79504C82"/>
    <w:multiLevelType w:val="multilevel"/>
    <w:tmpl w:val="9772931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9DE11FC"/>
    <w:multiLevelType w:val="multilevel"/>
    <w:tmpl w:val="295026C4"/>
    <w:name w:val="WW8Num312222222"/>
    <w:styleLink w:val="WWNum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9">
    <w:nsid w:val="7E8F7DF8"/>
    <w:multiLevelType w:val="hybridMultilevel"/>
    <w:tmpl w:val="279AC9E0"/>
    <w:lvl w:ilvl="0" w:tplc="2A58C028">
      <w:start w:val="1"/>
      <w:numFmt w:val="bullet"/>
      <w:lvlText w:val="-"/>
      <w:lvlJc w:val="left"/>
      <w:pPr>
        <w:ind w:left="1125" w:hanging="360"/>
      </w:pPr>
      <w:rPr>
        <w:rFonts w:ascii="Calibri" w:hAnsi="Calibri"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40">
    <w:nsid w:val="7EFC6C12"/>
    <w:multiLevelType w:val="multilevel"/>
    <w:tmpl w:val="588C5A30"/>
    <w:name w:val="WW8Num31222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nsid w:val="7F9F3B6A"/>
    <w:multiLevelType w:val="multilevel"/>
    <w:tmpl w:val="B3A411DC"/>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405" w:hanging="4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num w:numId="1">
    <w:abstractNumId w:val="0"/>
  </w:num>
  <w:num w:numId="2">
    <w:abstractNumId w:val="16"/>
  </w:num>
  <w:num w:numId="3">
    <w:abstractNumId w:val="33"/>
  </w:num>
  <w:num w:numId="4">
    <w:abstractNumId w:val="120"/>
  </w:num>
  <w:num w:numId="5">
    <w:abstractNumId w:val="101"/>
  </w:num>
  <w:num w:numId="6">
    <w:abstractNumId w:val="123"/>
  </w:num>
  <w:num w:numId="7">
    <w:abstractNumId w:val="138"/>
  </w:num>
  <w:num w:numId="8">
    <w:abstractNumId w:val="121"/>
  </w:num>
  <w:num w:numId="9">
    <w:abstractNumId w:val="135"/>
  </w:num>
  <w:num w:numId="10">
    <w:abstractNumId w:val="125"/>
  </w:num>
  <w:num w:numId="11">
    <w:abstractNumId w:val="113"/>
  </w:num>
  <w:num w:numId="12">
    <w:abstractNumId w:val="126"/>
  </w:num>
  <w:num w:numId="13">
    <w:abstractNumId w:val="128"/>
  </w:num>
  <w:num w:numId="14">
    <w:abstractNumId w:val="97"/>
  </w:num>
  <w:num w:numId="15">
    <w:abstractNumId w:val="129"/>
  </w:num>
  <w:num w:numId="16">
    <w:abstractNumId w:val="109"/>
  </w:num>
  <w:num w:numId="17">
    <w:abstractNumId w:val="102"/>
  </w:num>
  <w:num w:numId="18">
    <w:abstractNumId w:val="99"/>
  </w:num>
  <w:num w:numId="19">
    <w:abstractNumId w:val="116"/>
  </w:num>
  <w:num w:numId="20">
    <w:abstractNumId w:val="115"/>
  </w:num>
  <w:num w:numId="21">
    <w:abstractNumId w:val="108"/>
  </w:num>
  <w:num w:numId="22">
    <w:abstractNumId w:val="118"/>
  </w:num>
  <w:num w:numId="23">
    <w:abstractNumId w:val="107"/>
  </w:num>
  <w:num w:numId="24">
    <w:abstractNumId w:val="114"/>
  </w:num>
  <w:num w:numId="25">
    <w:abstractNumId w:val="130"/>
  </w:num>
  <w:num w:numId="26">
    <w:abstractNumId w:val="110"/>
  </w:num>
  <w:num w:numId="27">
    <w:abstractNumId w:val="119"/>
  </w:num>
  <w:num w:numId="28">
    <w:abstractNumId w:val="131"/>
  </w:num>
  <w:num w:numId="29">
    <w:abstractNumId w:val="134"/>
  </w:num>
  <w:num w:numId="30">
    <w:abstractNumId w:val="137"/>
  </w:num>
  <w:num w:numId="31">
    <w:abstractNumId w:val="105"/>
  </w:num>
  <w:num w:numId="32">
    <w:abstractNumId w:val="124"/>
  </w:num>
  <w:num w:numId="33">
    <w:abstractNumId w:val="96"/>
  </w:num>
  <w:num w:numId="34">
    <w:abstractNumId w:val="122"/>
  </w:num>
  <w:num w:numId="35">
    <w:abstractNumId w:val="111"/>
  </w:num>
  <w:num w:numId="36">
    <w:abstractNumId w:val="127"/>
  </w:num>
  <w:num w:numId="37">
    <w:abstractNumId w:val="141"/>
  </w:num>
  <w:num w:numId="38">
    <w:abstractNumId w:val="139"/>
  </w:num>
  <w:num w:numId="39">
    <w:abstractNumId w:val="98"/>
  </w:num>
  <w:num w:numId="40">
    <w:abstractNumId w:val="104"/>
  </w:num>
  <w:num w:numId="41">
    <w:abstractNumId w:val="112"/>
  </w:num>
  <w:num w:numId="42">
    <w:abstractNumId w:val="13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otr Karabin">
    <w15:presenceInfo w15:providerId="AD" w15:userId="S-1-5-21-3716601852-1677132167-2368246573-11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trackRevisions/>
  <w:defaultTabStop w:val="85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1634F"/>
    <w:rsid w:val="00000252"/>
    <w:rsid w:val="00002A93"/>
    <w:rsid w:val="000041CB"/>
    <w:rsid w:val="00007044"/>
    <w:rsid w:val="0000717A"/>
    <w:rsid w:val="000071B0"/>
    <w:rsid w:val="00007A88"/>
    <w:rsid w:val="00007C59"/>
    <w:rsid w:val="00007C9B"/>
    <w:rsid w:val="000105D7"/>
    <w:rsid w:val="000116FC"/>
    <w:rsid w:val="00011BC8"/>
    <w:rsid w:val="00013315"/>
    <w:rsid w:val="00014EEB"/>
    <w:rsid w:val="00017727"/>
    <w:rsid w:val="00017FA3"/>
    <w:rsid w:val="00022A17"/>
    <w:rsid w:val="0002424A"/>
    <w:rsid w:val="00024614"/>
    <w:rsid w:val="00024BE3"/>
    <w:rsid w:val="0002531A"/>
    <w:rsid w:val="00025409"/>
    <w:rsid w:val="00025507"/>
    <w:rsid w:val="0002692A"/>
    <w:rsid w:val="00027934"/>
    <w:rsid w:val="000323DB"/>
    <w:rsid w:val="000324C5"/>
    <w:rsid w:val="00032E0E"/>
    <w:rsid w:val="00032E96"/>
    <w:rsid w:val="0003310B"/>
    <w:rsid w:val="000337E8"/>
    <w:rsid w:val="00034AD4"/>
    <w:rsid w:val="00036753"/>
    <w:rsid w:val="00036FF9"/>
    <w:rsid w:val="00037350"/>
    <w:rsid w:val="00037A2B"/>
    <w:rsid w:val="00037E26"/>
    <w:rsid w:val="00040022"/>
    <w:rsid w:val="0004013B"/>
    <w:rsid w:val="000403B9"/>
    <w:rsid w:val="000407CF"/>
    <w:rsid w:val="00040897"/>
    <w:rsid w:val="00043BFC"/>
    <w:rsid w:val="00043DD7"/>
    <w:rsid w:val="0004485A"/>
    <w:rsid w:val="00045327"/>
    <w:rsid w:val="00046642"/>
    <w:rsid w:val="00046671"/>
    <w:rsid w:val="000478DA"/>
    <w:rsid w:val="00050CAB"/>
    <w:rsid w:val="00052264"/>
    <w:rsid w:val="00053AB7"/>
    <w:rsid w:val="000542A2"/>
    <w:rsid w:val="00054302"/>
    <w:rsid w:val="000546E7"/>
    <w:rsid w:val="000554CA"/>
    <w:rsid w:val="00055699"/>
    <w:rsid w:val="00055D68"/>
    <w:rsid w:val="0005627D"/>
    <w:rsid w:val="000572CB"/>
    <w:rsid w:val="00057C59"/>
    <w:rsid w:val="00060080"/>
    <w:rsid w:val="0006039F"/>
    <w:rsid w:val="0006120D"/>
    <w:rsid w:val="00061431"/>
    <w:rsid w:val="0006168B"/>
    <w:rsid w:val="00061724"/>
    <w:rsid w:val="00062427"/>
    <w:rsid w:val="000627F0"/>
    <w:rsid w:val="0006330A"/>
    <w:rsid w:val="00064C3B"/>
    <w:rsid w:val="000668A3"/>
    <w:rsid w:val="00067E40"/>
    <w:rsid w:val="000707CE"/>
    <w:rsid w:val="0007161A"/>
    <w:rsid w:val="000723C5"/>
    <w:rsid w:val="0007387D"/>
    <w:rsid w:val="000749CC"/>
    <w:rsid w:val="00074D6D"/>
    <w:rsid w:val="00076887"/>
    <w:rsid w:val="00076AF7"/>
    <w:rsid w:val="00077704"/>
    <w:rsid w:val="000807F6"/>
    <w:rsid w:val="000808A7"/>
    <w:rsid w:val="00082AE7"/>
    <w:rsid w:val="00083969"/>
    <w:rsid w:val="00083F09"/>
    <w:rsid w:val="000843AE"/>
    <w:rsid w:val="00084835"/>
    <w:rsid w:val="000848B2"/>
    <w:rsid w:val="00084FCA"/>
    <w:rsid w:val="00085281"/>
    <w:rsid w:val="00085E07"/>
    <w:rsid w:val="000872CE"/>
    <w:rsid w:val="00087E97"/>
    <w:rsid w:val="00090F52"/>
    <w:rsid w:val="00092562"/>
    <w:rsid w:val="00092634"/>
    <w:rsid w:val="00092825"/>
    <w:rsid w:val="000932FC"/>
    <w:rsid w:val="00093D70"/>
    <w:rsid w:val="00094563"/>
    <w:rsid w:val="0009479B"/>
    <w:rsid w:val="00094908"/>
    <w:rsid w:val="00095292"/>
    <w:rsid w:val="000967E0"/>
    <w:rsid w:val="000A0485"/>
    <w:rsid w:val="000A15E5"/>
    <w:rsid w:val="000A3825"/>
    <w:rsid w:val="000A4625"/>
    <w:rsid w:val="000A653F"/>
    <w:rsid w:val="000A66E9"/>
    <w:rsid w:val="000A6CBE"/>
    <w:rsid w:val="000A6EB4"/>
    <w:rsid w:val="000A73EA"/>
    <w:rsid w:val="000B071C"/>
    <w:rsid w:val="000B1654"/>
    <w:rsid w:val="000B1D23"/>
    <w:rsid w:val="000B33D7"/>
    <w:rsid w:val="000B33F8"/>
    <w:rsid w:val="000B345B"/>
    <w:rsid w:val="000B34F2"/>
    <w:rsid w:val="000B4564"/>
    <w:rsid w:val="000B5BCA"/>
    <w:rsid w:val="000B656F"/>
    <w:rsid w:val="000B6D41"/>
    <w:rsid w:val="000C019F"/>
    <w:rsid w:val="000C22B5"/>
    <w:rsid w:val="000C2D2A"/>
    <w:rsid w:val="000C350C"/>
    <w:rsid w:val="000C41DC"/>
    <w:rsid w:val="000C46C5"/>
    <w:rsid w:val="000C4AC8"/>
    <w:rsid w:val="000C5063"/>
    <w:rsid w:val="000C51C6"/>
    <w:rsid w:val="000C56C1"/>
    <w:rsid w:val="000C6138"/>
    <w:rsid w:val="000C6254"/>
    <w:rsid w:val="000C65D8"/>
    <w:rsid w:val="000C7D8F"/>
    <w:rsid w:val="000D0AEC"/>
    <w:rsid w:val="000D11A4"/>
    <w:rsid w:val="000D187B"/>
    <w:rsid w:val="000D1EE3"/>
    <w:rsid w:val="000D2A1A"/>
    <w:rsid w:val="000D332C"/>
    <w:rsid w:val="000D37E5"/>
    <w:rsid w:val="000D385C"/>
    <w:rsid w:val="000D4160"/>
    <w:rsid w:val="000D5CB6"/>
    <w:rsid w:val="000D5EA5"/>
    <w:rsid w:val="000D64B9"/>
    <w:rsid w:val="000D7CD9"/>
    <w:rsid w:val="000D7F01"/>
    <w:rsid w:val="000E09DC"/>
    <w:rsid w:val="000E34BD"/>
    <w:rsid w:val="000E3E4B"/>
    <w:rsid w:val="000E6282"/>
    <w:rsid w:val="000E780F"/>
    <w:rsid w:val="000F05B9"/>
    <w:rsid w:val="000F0B5D"/>
    <w:rsid w:val="000F1AD6"/>
    <w:rsid w:val="000F1E17"/>
    <w:rsid w:val="000F2F8F"/>
    <w:rsid w:val="000F3A82"/>
    <w:rsid w:val="000F4367"/>
    <w:rsid w:val="000F4B0D"/>
    <w:rsid w:val="000F594C"/>
    <w:rsid w:val="000F5BE2"/>
    <w:rsid w:val="000F7381"/>
    <w:rsid w:val="000F7872"/>
    <w:rsid w:val="000F7BB4"/>
    <w:rsid w:val="00100DA4"/>
    <w:rsid w:val="00100E7B"/>
    <w:rsid w:val="00101E51"/>
    <w:rsid w:val="00102F04"/>
    <w:rsid w:val="00103B2C"/>
    <w:rsid w:val="0010497C"/>
    <w:rsid w:val="00105005"/>
    <w:rsid w:val="00106150"/>
    <w:rsid w:val="00106ED9"/>
    <w:rsid w:val="00110539"/>
    <w:rsid w:val="00111126"/>
    <w:rsid w:val="001119F0"/>
    <w:rsid w:val="00112779"/>
    <w:rsid w:val="001131DC"/>
    <w:rsid w:val="001132E6"/>
    <w:rsid w:val="00114AF9"/>
    <w:rsid w:val="00115825"/>
    <w:rsid w:val="00115BE4"/>
    <w:rsid w:val="00116ECF"/>
    <w:rsid w:val="00120BE7"/>
    <w:rsid w:val="001212FC"/>
    <w:rsid w:val="0012180D"/>
    <w:rsid w:val="00121DEB"/>
    <w:rsid w:val="00123186"/>
    <w:rsid w:val="00123B3D"/>
    <w:rsid w:val="00124FD1"/>
    <w:rsid w:val="00130DCC"/>
    <w:rsid w:val="0013137B"/>
    <w:rsid w:val="001316C9"/>
    <w:rsid w:val="0013417A"/>
    <w:rsid w:val="001353A3"/>
    <w:rsid w:val="001353E4"/>
    <w:rsid w:val="0013555F"/>
    <w:rsid w:val="00136ADC"/>
    <w:rsid w:val="00136CE9"/>
    <w:rsid w:val="00137123"/>
    <w:rsid w:val="001400D5"/>
    <w:rsid w:val="00140F16"/>
    <w:rsid w:val="00141462"/>
    <w:rsid w:val="00141A63"/>
    <w:rsid w:val="001421F9"/>
    <w:rsid w:val="001427C6"/>
    <w:rsid w:val="00143994"/>
    <w:rsid w:val="001439DA"/>
    <w:rsid w:val="00144003"/>
    <w:rsid w:val="00146AA4"/>
    <w:rsid w:val="001509B6"/>
    <w:rsid w:val="00150BEB"/>
    <w:rsid w:val="00151246"/>
    <w:rsid w:val="00154336"/>
    <w:rsid w:val="00154BFC"/>
    <w:rsid w:val="00154CBB"/>
    <w:rsid w:val="00155559"/>
    <w:rsid w:val="001557A2"/>
    <w:rsid w:val="001570B2"/>
    <w:rsid w:val="00157466"/>
    <w:rsid w:val="001604BF"/>
    <w:rsid w:val="00164AA4"/>
    <w:rsid w:val="001654FA"/>
    <w:rsid w:val="001679A3"/>
    <w:rsid w:val="00167EEB"/>
    <w:rsid w:val="00171301"/>
    <w:rsid w:val="001724D2"/>
    <w:rsid w:val="00172563"/>
    <w:rsid w:val="00175CD8"/>
    <w:rsid w:val="00176BF6"/>
    <w:rsid w:val="00177283"/>
    <w:rsid w:val="0017753A"/>
    <w:rsid w:val="00181404"/>
    <w:rsid w:val="00182794"/>
    <w:rsid w:val="00182870"/>
    <w:rsid w:val="00182F74"/>
    <w:rsid w:val="00183D7C"/>
    <w:rsid w:val="00183E7C"/>
    <w:rsid w:val="00184AD7"/>
    <w:rsid w:val="00185B69"/>
    <w:rsid w:val="00187029"/>
    <w:rsid w:val="0018778E"/>
    <w:rsid w:val="00190740"/>
    <w:rsid w:val="00190DAF"/>
    <w:rsid w:val="00191268"/>
    <w:rsid w:val="00191D82"/>
    <w:rsid w:val="00192952"/>
    <w:rsid w:val="001931AE"/>
    <w:rsid w:val="00193EBB"/>
    <w:rsid w:val="0019542C"/>
    <w:rsid w:val="0019593C"/>
    <w:rsid w:val="00195A79"/>
    <w:rsid w:val="00196A7B"/>
    <w:rsid w:val="00197306"/>
    <w:rsid w:val="0019730F"/>
    <w:rsid w:val="001978A4"/>
    <w:rsid w:val="001A030D"/>
    <w:rsid w:val="001A0764"/>
    <w:rsid w:val="001A0C66"/>
    <w:rsid w:val="001A0D18"/>
    <w:rsid w:val="001A1CAF"/>
    <w:rsid w:val="001A2735"/>
    <w:rsid w:val="001A3B51"/>
    <w:rsid w:val="001A3CC4"/>
    <w:rsid w:val="001A3E57"/>
    <w:rsid w:val="001A5B1E"/>
    <w:rsid w:val="001A5C81"/>
    <w:rsid w:val="001A6239"/>
    <w:rsid w:val="001A6A62"/>
    <w:rsid w:val="001A7985"/>
    <w:rsid w:val="001B055B"/>
    <w:rsid w:val="001B0A95"/>
    <w:rsid w:val="001B1FE5"/>
    <w:rsid w:val="001B4162"/>
    <w:rsid w:val="001B4356"/>
    <w:rsid w:val="001B4A0D"/>
    <w:rsid w:val="001B5011"/>
    <w:rsid w:val="001B6A3F"/>
    <w:rsid w:val="001B6E72"/>
    <w:rsid w:val="001B7D7B"/>
    <w:rsid w:val="001C06BF"/>
    <w:rsid w:val="001C081D"/>
    <w:rsid w:val="001C106C"/>
    <w:rsid w:val="001C140A"/>
    <w:rsid w:val="001C29A9"/>
    <w:rsid w:val="001C331F"/>
    <w:rsid w:val="001C40EB"/>
    <w:rsid w:val="001C4C0B"/>
    <w:rsid w:val="001C5264"/>
    <w:rsid w:val="001C533A"/>
    <w:rsid w:val="001C53A9"/>
    <w:rsid w:val="001C5717"/>
    <w:rsid w:val="001C576E"/>
    <w:rsid w:val="001C66E0"/>
    <w:rsid w:val="001C74ED"/>
    <w:rsid w:val="001C769E"/>
    <w:rsid w:val="001D2943"/>
    <w:rsid w:val="001D4687"/>
    <w:rsid w:val="001D54EB"/>
    <w:rsid w:val="001D57F8"/>
    <w:rsid w:val="001D615B"/>
    <w:rsid w:val="001D691C"/>
    <w:rsid w:val="001D69F4"/>
    <w:rsid w:val="001D7A5A"/>
    <w:rsid w:val="001E0625"/>
    <w:rsid w:val="001E17F6"/>
    <w:rsid w:val="001E25C2"/>
    <w:rsid w:val="001E2F94"/>
    <w:rsid w:val="001E5A9F"/>
    <w:rsid w:val="001E5E10"/>
    <w:rsid w:val="001E62EF"/>
    <w:rsid w:val="001E689C"/>
    <w:rsid w:val="001E6CD3"/>
    <w:rsid w:val="001E6F68"/>
    <w:rsid w:val="001F0267"/>
    <w:rsid w:val="001F096B"/>
    <w:rsid w:val="001F19D0"/>
    <w:rsid w:val="001F2115"/>
    <w:rsid w:val="001F3562"/>
    <w:rsid w:val="001F3861"/>
    <w:rsid w:val="001F3ABC"/>
    <w:rsid w:val="001F3C72"/>
    <w:rsid w:val="001F3DCE"/>
    <w:rsid w:val="001F443B"/>
    <w:rsid w:val="001F486C"/>
    <w:rsid w:val="001F4A5C"/>
    <w:rsid w:val="001F5032"/>
    <w:rsid w:val="001F5467"/>
    <w:rsid w:val="001F558E"/>
    <w:rsid w:val="001F60A9"/>
    <w:rsid w:val="001F6B0C"/>
    <w:rsid w:val="001F6F92"/>
    <w:rsid w:val="001F7080"/>
    <w:rsid w:val="001F786C"/>
    <w:rsid w:val="00200161"/>
    <w:rsid w:val="0020101D"/>
    <w:rsid w:val="002010D5"/>
    <w:rsid w:val="00201BFA"/>
    <w:rsid w:val="0020286C"/>
    <w:rsid w:val="0020403D"/>
    <w:rsid w:val="00204EA9"/>
    <w:rsid w:val="00205A1C"/>
    <w:rsid w:val="00205C1E"/>
    <w:rsid w:val="0020671A"/>
    <w:rsid w:val="00207031"/>
    <w:rsid w:val="0020766D"/>
    <w:rsid w:val="002107EC"/>
    <w:rsid w:val="0021107D"/>
    <w:rsid w:val="00211413"/>
    <w:rsid w:val="002117CB"/>
    <w:rsid w:val="00213658"/>
    <w:rsid w:val="00213F12"/>
    <w:rsid w:val="00221087"/>
    <w:rsid w:val="0022174F"/>
    <w:rsid w:val="00222790"/>
    <w:rsid w:val="00222AD9"/>
    <w:rsid w:val="00224EE0"/>
    <w:rsid w:val="002269A5"/>
    <w:rsid w:val="00226B02"/>
    <w:rsid w:val="00226CEF"/>
    <w:rsid w:val="00226D00"/>
    <w:rsid w:val="002271CA"/>
    <w:rsid w:val="00230145"/>
    <w:rsid w:val="002301C0"/>
    <w:rsid w:val="00231AAF"/>
    <w:rsid w:val="00232CD4"/>
    <w:rsid w:val="00232DBA"/>
    <w:rsid w:val="0023538F"/>
    <w:rsid w:val="00235F78"/>
    <w:rsid w:val="002366B4"/>
    <w:rsid w:val="00236D11"/>
    <w:rsid w:val="002413FB"/>
    <w:rsid w:val="002414AB"/>
    <w:rsid w:val="00242E33"/>
    <w:rsid w:val="00243A5F"/>
    <w:rsid w:val="00244DB9"/>
    <w:rsid w:val="00245A45"/>
    <w:rsid w:val="0025017C"/>
    <w:rsid w:val="002502D0"/>
    <w:rsid w:val="002515FB"/>
    <w:rsid w:val="00252D78"/>
    <w:rsid w:val="002530D0"/>
    <w:rsid w:val="002536C6"/>
    <w:rsid w:val="00253BF2"/>
    <w:rsid w:val="002543E8"/>
    <w:rsid w:val="00254519"/>
    <w:rsid w:val="00254910"/>
    <w:rsid w:val="00254E86"/>
    <w:rsid w:val="002554E8"/>
    <w:rsid w:val="00255914"/>
    <w:rsid w:val="00256A3E"/>
    <w:rsid w:val="00256BF0"/>
    <w:rsid w:val="002600F4"/>
    <w:rsid w:val="0026084D"/>
    <w:rsid w:val="0026155F"/>
    <w:rsid w:val="00263EE9"/>
    <w:rsid w:val="0026504B"/>
    <w:rsid w:val="00265941"/>
    <w:rsid w:val="0026601D"/>
    <w:rsid w:val="0026605C"/>
    <w:rsid w:val="0027025B"/>
    <w:rsid w:val="00270586"/>
    <w:rsid w:val="002707AF"/>
    <w:rsid w:val="002707B2"/>
    <w:rsid w:val="00270BE8"/>
    <w:rsid w:val="00270C26"/>
    <w:rsid w:val="00270E7F"/>
    <w:rsid w:val="002711F1"/>
    <w:rsid w:val="00272523"/>
    <w:rsid w:val="00272F8F"/>
    <w:rsid w:val="00273524"/>
    <w:rsid w:val="002735DF"/>
    <w:rsid w:val="00274B51"/>
    <w:rsid w:val="002751CF"/>
    <w:rsid w:val="002751E2"/>
    <w:rsid w:val="0027641C"/>
    <w:rsid w:val="00276B6A"/>
    <w:rsid w:val="002776D6"/>
    <w:rsid w:val="002800AA"/>
    <w:rsid w:val="00280507"/>
    <w:rsid w:val="0028064C"/>
    <w:rsid w:val="002808CD"/>
    <w:rsid w:val="0028093E"/>
    <w:rsid w:val="002816F5"/>
    <w:rsid w:val="00281C08"/>
    <w:rsid w:val="00281F01"/>
    <w:rsid w:val="002837EB"/>
    <w:rsid w:val="00284412"/>
    <w:rsid w:val="00284504"/>
    <w:rsid w:val="00284606"/>
    <w:rsid w:val="00285423"/>
    <w:rsid w:val="00285516"/>
    <w:rsid w:val="00286AB7"/>
    <w:rsid w:val="00287386"/>
    <w:rsid w:val="0029021B"/>
    <w:rsid w:val="002909F8"/>
    <w:rsid w:val="00291532"/>
    <w:rsid w:val="00291FDF"/>
    <w:rsid w:val="00293BBB"/>
    <w:rsid w:val="002956E1"/>
    <w:rsid w:val="002960C1"/>
    <w:rsid w:val="002A03ED"/>
    <w:rsid w:val="002A047A"/>
    <w:rsid w:val="002A05BC"/>
    <w:rsid w:val="002A0941"/>
    <w:rsid w:val="002A0B83"/>
    <w:rsid w:val="002A1037"/>
    <w:rsid w:val="002A33DE"/>
    <w:rsid w:val="002A3A3C"/>
    <w:rsid w:val="002A3E65"/>
    <w:rsid w:val="002A3E9D"/>
    <w:rsid w:val="002A4051"/>
    <w:rsid w:val="002A4553"/>
    <w:rsid w:val="002A4F6C"/>
    <w:rsid w:val="002A50C8"/>
    <w:rsid w:val="002A53B6"/>
    <w:rsid w:val="002A6CCF"/>
    <w:rsid w:val="002B289F"/>
    <w:rsid w:val="002B29A5"/>
    <w:rsid w:val="002B2E8C"/>
    <w:rsid w:val="002B3620"/>
    <w:rsid w:val="002B3A65"/>
    <w:rsid w:val="002B4D53"/>
    <w:rsid w:val="002B50B2"/>
    <w:rsid w:val="002B58B7"/>
    <w:rsid w:val="002B7F60"/>
    <w:rsid w:val="002C1EB6"/>
    <w:rsid w:val="002C21F0"/>
    <w:rsid w:val="002C2447"/>
    <w:rsid w:val="002C3266"/>
    <w:rsid w:val="002C4739"/>
    <w:rsid w:val="002D1242"/>
    <w:rsid w:val="002D12E3"/>
    <w:rsid w:val="002D2049"/>
    <w:rsid w:val="002D2B0B"/>
    <w:rsid w:val="002D3CBF"/>
    <w:rsid w:val="002D479D"/>
    <w:rsid w:val="002D5B79"/>
    <w:rsid w:val="002D628A"/>
    <w:rsid w:val="002D74DA"/>
    <w:rsid w:val="002E3E2A"/>
    <w:rsid w:val="002E3FE8"/>
    <w:rsid w:val="002E56E8"/>
    <w:rsid w:val="002E578F"/>
    <w:rsid w:val="002E5F8E"/>
    <w:rsid w:val="002E722A"/>
    <w:rsid w:val="002E7C9D"/>
    <w:rsid w:val="002E7DB2"/>
    <w:rsid w:val="002F0EC0"/>
    <w:rsid w:val="002F1FBB"/>
    <w:rsid w:val="002F26DE"/>
    <w:rsid w:val="002F28E1"/>
    <w:rsid w:val="002F34EA"/>
    <w:rsid w:val="002F3C3B"/>
    <w:rsid w:val="002F428C"/>
    <w:rsid w:val="002F47DD"/>
    <w:rsid w:val="002F4A38"/>
    <w:rsid w:val="002F6589"/>
    <w:rsid w:val="002F68DA"/>
    <w:rsid w:val="002F75CB"/>
    <w:rsid w:val="002F7DBA"/>
    <w:rsid w:val="00300919"/>
    <w:rsid w:val="00300BAE"/>
    <w:rsid w:val="00302E11"/>
    <w:rsid w:val="003042FD"/>
    <w:rsid w:val="003045E0"/>
    <w:rsid w:val="00304AC0"/>
    <w:rsid w:val="0030570F"/>
    <w:rsid w:val="00305749"/>
    <w:rsid w:val="00305A93"/>
    <w:rsid w:val="00305B14"/>
    <w:rsid w:val="00305CFD"/>
    <w:rsid w:val="00306270"/>
    <w:rsid w:val="00306FCF"/>
    <w:rsid w:val="00307021"/>
    <w:rsid w:val="003073B6"/>
    <w:rsid w:val="0030776C"/>
    <w:rsid w:val="00310837"/>
    <w:rsid w:val="00310DD2"/>
    <w:rsid w:val="0031296B"/>
    <w:rsid w:val="003134F6"/>
    <w:rsid w:val="00316179"/>
    <w:rsid w:val="00317271"/>
    <w:rsid w:val="00320226"/>
    <w:rsid w:val="00320473"/>
    <w:rsid w:val="00320D45"/>
    <w:rsid w:val="003210A0"/>
    <w:rsid w:val="00321EE5"/>
    <w:rsid w:val="00322A49"/>
    <w:rsid w:val="00322A7C"/>
    <w:rsid w:val="00322CDE"/>
    <w:rsid w:val="00325E52"/>
    <w:rsid w:val="00327639"/>
    <w:rsid w:val="00327D97"/>
    <w:rsid w:val="00330B9E"/>
    <w:rsid w:val="00331E36"/>
    <w:rsid w:val="00332821"/>
    <w:rsid w:val="00333987"/>
    <w:rsid w:val="003348A2"/>
    <w:rsid w:val="003351F9"/>
    <w:rsid w:val="003363C2"/>
    <w:rsid w:val="003366B4"/>
    <w:rsid w:val="00336784"/>
    <w:rsid w:val="003369DC"/>
    <w:rsid w:val="00336FBD"/>
    <w:rsid w:val="00340C65"/>
    <w:rsid w:val="0034175B"/>
    <w:rsid w:val="0034193C"/>
    <w:rsid w:val="00341CF3"/>
    <w:rsid w:val="00343186"/>
    <w:rsid w:val="003439C3"/>
    <w:rsid w:val="00344D67"/>
    <w:rsid w:val="00346CA4"/>
    <w:rsid w:val="003474EB"/>
    <w:rsid w:val="003511CA"/>
    <w:rsid w:val="00352FA5"/>
    <w:rsid w:val="0035363C"/>
    <w:rsid w:val="00353C0F"/>
    <w:rsid w:val="003552D4"/>
    <w:rsid w:val="0035548B"/>
    <w:rsid w:val="00355C0A"/>
    <w:rsid w:val="00363377"/>
    <w:rsid w:val="003637A8"/>
    <w:rsid w:val="00364CE5"/>
    <w:rsid w:val="003650C4"/>
    <w:rsid w:val="003651F5"/>
    <w:rsid w:val="0036544D"/>
    <w:rsid w:val="003658C9"/>
    <w:rsid w:val="00366352"/>
    <w:rsid w:val="00366861"/>
    <w:rsid w:val="00367BFA"/>
    <w:rsid w:val="003713DF"/>
    <w:rsid w:val="00371E69"/>
    <w:rsid w:val="003727A8"/>
    <w:rsid w:val="00372A9E"/>
    <w:rsid w:val="00373160"/>
    <w:rsid w:val="00375711"/>
    <w:rsid w:val="00376C81"/>
    <w:rsid w:val="003775E1"/>
    <w:rsid w:val="003802F5"/>
    <w:rsid w:val="003803A6"/>
    <w:rsid w:val="003821A0"/>
    <w:rsid w:val="00382D81"/>
    <w:rsid w:val="00383D70"/>
    <w:rsid w:val="00383E14"/>
    <w:rsid w:val="0038421A"/>
    <w:rsid w:val="003843F5"/>
    <w:rsid w:val="00385D52"/>
    <w:rsid w:val="0039018F"/>
    <w:rsid w:val="00390D87"/>
    <w:rsid w:val="00391076"/>
    <w:rsid w:val="00391635"/>
    <w:rsid w:val="00391B62"/>
    <w:rsid w:val="0039272F"/>
    <w:rsid w:val="00393006"/>
    <w:rsid w:val="00394A5B"/>
    <w:rsid w:val="00394F07"/>
    <w:rsid w:val="00395D40"/>
    <w:rsid w:val="003A1E8C"/>
    <w:rsid w:val="003A38AE"/>
    <w:rsid w:val="003A3B5F"/>
    <w:rsid w:val="003A5898"/>
    <w:rsid w:val="003A6635"/>
    <w:rsid w:val="003B0375"/>
    <w:rsid w:val="003B0768"/>
    <w:rsid w:val="003B099B"/>
    <w:rsid w:val="003B1FBF"/>
    <w:rsid w:val="003B224D"/>
    <w:rsid w:val="003B24CD"/>
    <w:rsid w:val="003B2817"/>
    <w:rsid w:val="003B3339"/>
    <w:rsid w:val="003B3AF5"/>
    <w:rsid w:val="003B5107"/>
    <w:rsid w:val="003B53C8"/>
    <w:rsid w:val="003B5680"/>
    <w:rsid w:val="003B6851"/>
    <w:rsid w:val="003B73C4"/>
    <w:rsid w:val="003B7CEB"/>
    <w:rsid w:val="003B7FE8"/>
    <w:rsid w:val="003C0895"/>
    <w:rsid w:val="003C18F8"/>
    <w:rsid w:val="003C344B"/>
    <w:rsid w:val="003C48E3"/>
    <w:rsid w:val="003C4E9B"/>
    <w:rsid w:val="003C56FD"/>
    <w:rsid w:val="003C6A6C"/>
    <w:rsid w:val="003C6FF7"/>
    <w:rsid w:val="003C7BA5"/>
    <w:rsid w:val="003D1242"/>
    <w:rsid w:val="003D15FA"/>
    <w:rsid w:val="003D176F"/>
    <w:rsid w:val="003D1BB9"/>
    <w:rsid w:val="003D3B74"/>
    <w:rsid w:val="003D4467"/>
    <w:rsid w:val="003D4D76"/>
    <w:rsid w:val="003D64B7"/>
    <w:rsid w:val="003D6AAA"/>
    <w:rsid w:val="003D6BBE"/>
    <w:rsid w:val="003D73B3"/>
    <w:rsid w:val="003D7804"/>
    <w:rsid w:val="003E048A"/>
    <w:rsid w:val="003E0BD3"/>
    <w:rsid w:val="003E18CB"/>
    <w:rsid w:val="003E1D17"/>
    <w:rsid w:val="003E1D74"/>
    <w:rsid w:val="003E333F"/>
    <w:rsid w:val="003E34A0"/>
    <w:rsid w:val="003E3FD0"/>
    <w:rsid w:val="003E4377"/>
    <w:rsid w:val="003E4F3A"/>
    <w:rsid w:val="003F0331"/>
    <w:rsid w:val="003F0342"/>
    <w:rsid w:val="003F162C"/>
    <w:rsid w:val="003F3219"/>
    <w:rsid w:val="003F3627"/>
    <w:rsid w:val="003F3EC3"/>
    <w:rsid w:val="003F4060"/>
    <w:rsid w:val="003F46AD"/>
    <w:rsid w:val="003F4812"/>
    <w:rsid w:val="003F4EBF"/>
    <w:rsid w:val="003F55CB"/>
    <w:rsid w:val="003F6442"/>
    <w:rsid w:val="003F64EC"/>
    <w:rsid w:val="003F65B2"/>
    <w:rsid w:val="003F6F87"/>
    <w:rsid w:val="00400058"/>
    <w:rsid w:val="00402345"/>
    <w:rsid w:val="00403073"/>
    <w:rsid w:val="004057B5"/>
    <w:rsid w:val="00406399"/>
    <w:rsid w:val="004064C6"/>
    <w:rsid w:val="00407EBC"/>
    <w:rsid w:val="00410136"/>
    <w:rsid w:val="00411F6C"/>
    <w:rsid w:val="00411FDE"/>
    <w:rsid w:val="00412BA7"/>
    <w:rsid w:val="00413106"/>
    <w:rsid w:val="00413773"/>
    <w:rsid w:val="0041428F"/>
    <w:rsid w:val="0041460B"/>
    <w:rsid w:val="004146E3"/>
    <w:rsid w:val="00414BF9"/>
    <w:rsid w:val="00415F21"/>
    <w:rsid w:val="00420541"/>
    <w:rsid w:val="00420C91"/>
    <w:rsid w:val="00421017"/>
    <w:rsid w:val="00422343"/>
    <w:rsid w:val="00422383"/>
    <w:rsid w:val="004237DD"/>
    <w:rsid w:val="00424085"/>
    <w:rsid w:val="004243E4"/>
    <w:rsid w:val="00424A50"/>
    <w:rsid w:val="00424AEC"/>
    <w:rsid w:val="00424FF2"/>
    <w:rsid w:val="0042514F"/>
    <w:rsid w:val="00426130"/>
    <w:rsid w:val="00427305"/>
    <w:rsid w:val="00430B73"/>
    <w:rsid w:val="0043150F"/>
    <w:rsid w:val="00431C84"/>
    <w:rsid w:val="0043250F"/>
    <w:rsid w:val="00432A26"/>
    <w:rsid w:val="004333D9"/>
    <w:rsid w:val="0043390D"/>
    <w:rsid w:val="00435437"/>
    <w:rsid w:val="00435F32"/>
    <w:rsid w:val="00436262"/>
    <w:rsid w:val="004365A2"/>
    <w:rsid w:val="00436863"/>
    <w:rsid w:val="0043760F"/>
    <w:rsid w:val="004416D9"/>
    <w:rsid w:val="004418AA"/>
    <w:rsid w:val="00441DD1"/>
    <w:rsid w:val="004425D2"/>
    <w:rsid w:val="004441C2"/>
    <w:rsid w:val="00445502"/>
    <w:rsid w:val="004455A2"/>
    <w:rsid w:val="00445B76"/>
    <w:rsid w:val="00445BB7"/>
    <w:rsid w:val="004468C4"/>
    <w:rsid w:val="004469A2"/>
    <w:rsid w:val="00446E1C"/>
    <w:rsid w:val="00447D39"/>
    <w:rsid w:val="00447E78"/>
    <w:rsid w:val="004502AC"/>
    <w:rsid w:val="00451165"/>
    <w:rsid w:val="00451206"/>
    <w:rsid w:val="004516F6"/>
    <w:rsid w:val="00451DFE"/>
    <w:rsid w:val="004525E2"/>
    <w:rsid w:val="0045370F"/>
    <w:rsid w:val="00453D04"/>
    <w:rsid w:val="004542CD"/>
    <w:rsid w:val="00456987"/>
    <w:rsid w:val="00456C5D"/>
    <w:rsid w:val="00456EF6"/>
    <w:rsid w:val="0046080C"/>
    <w:rsid w:val="004620F6"/>
    <w:rsid w:val="0046224B"/>
    <w:rsid w:val="00462E1F"/>
    <w:rsid w:val="00464ED1"/>
    <w:rsid w:val="004667E6"/>
    <w:rsid w:val="00466A99"/>
    <w:rsid w:val="00471E5E"/>
    <w:rsid w:val="00472208"/>
    <w:rsid w:val="0047222E"/>
    <w:rsid w:val="00472C4C"/>
    <w:rsid w:val="0047402F"/>
    <w:rsid w:val="004744F0"/>
    <w:rsid w:val="00474EE5"/>
    <w:rsid w:val="00476429"/>
    <w:rsid w:val="00476B24"/>
    <w:rsid w:val="00476C57"/>
    <w:rsid w:val="00477027"/>
    <w:rsid w:val="00477680"/>
    <w:rsid w:val="00480B51"/>
    <w:rsid w:val="00480B7E"/>
    <w:rsid w:val="00482933"/>
    <w:rsid w:val="00484E88"/>
    <w:rsid w:val="0048520D"/>
    <w:rsid w:val="00485B40"/>
    <w:rsid w:val="0048687D"/>
    <w:rsid w:val="0049089E"/>
    <w:rsid w:val="00490A8C"/>
    <w:rsid w:val="00490EE4"/>
    <w:rsid w:val="00492DF1"/>
    <w:rsid w:val="00493209"/>
    <w:rsid w:val="00494F40"/>
    <w:rsid w:val="004958DE"/>
    <w:rsid w:val="00496CA4"/>
    <w:rsid w:val="004970BA"/>
    <w:rsid w:val="004977BC"/>
    <w:rsid w:val="004979E0"/>
    <w:rsid w:val="00497A63"/>
    <w:rsid w:val="004A0607"/>
    <w:rsid w:val="004A0D7B"/>
    <w:rsid w:val="004A49D0"/>
    <w:rsid w:val="004A5313"/>
    <w:rsid w:val="004A7196"/>
    <w:rsid w:val="004A7BCA"/>
    <w:rsid w:val="004B091D"/>
    <w:rsid w:val="004B5390"/>
    <w:rsid w:val="004C0433"/>
    <w:rsid w:val="004C097F"/>
    <w:rsid w:val="004C1D51"/>
    <w:rsid w:val="004C1D80"/>
    <w:rsid w:val="004C1E5F"/>
    <w:rsid w:val="004C2238"/>
    <w:rsid w:val="004C2B23"/>
    <w:rsid w:val="004C38DA"/>
    <w:rsid w:val="004C46DD"/>
    <w:rsid w:val="004C50CF"/>
    <w:rsid w:val="004C6888"/>
    <w:rsid w:val="004C6BF6"/>
    <w:rsid w:val="004C784E"/>
    <w:rsid w:val="004D012D"/>
    <w:rsid w:val="004D0191"/>
    <w:rsid w:val="004D0B02"/>
    <w:rsid w:val="004D36FE"/>
    <w:rsid w:val="004D4C84"/>
    <w:rsid w:val="004D4E3A"/>
    <w:rsid w:val="004D56FD"/>
    <w:rsid w:val="004D61F1"/>
    <w:rsid w:val="004D623E"/>
    <w:rsid w:val="004D6385"/>
    <w:rsid w:val="004D683E"/>
    <w:rsid w:val="004D6E75"/>
    <w:rsid w:val="004D72F8"/>
    <w:rsid w:val="004E03BC"/>
    <w:rsid w:val="004E0FF2"/>
    <w:rsid w:val="004E128D"/>
    <w:rsid w:val="004E1553"/>
    <w:rsid w:val="004E19E7"/>
    <w:rsid w:val="004E5320"/>
    <w:rsid w:val="004E5468"/>
    <w:rsid w:val="004E643F"/>
    <w:rsid w:val="004E717C"/>
    <w:rsid w:val="004E72B7"/>
    <w:rsid w:val="004E73D3"/>
    <w:rsid w:val="004E7D68"/>
    <w:rsid w:val="004F0D2F"/>
    <w:rsid w:val="004F1111"/>
    <w:rsid w:val="004F2C25"/>
    <w:rsid w:val="004F2DC2"/>
    <w:rsid w:val="004F3A9C"/>
    <w:rsid w:val="004F3AEF"/>
    <w:rsid w:val="004F5643"/>
    <w:rsid w:val="004F5814"/>
    <w:rsid w:val="00501133"/>
    <w:rsid w:val="005011F6"/>
    <w:rsid w:val="00501AD3"/>
    <w:rsid w:val="005026E4"/>
    <w:rsid w:val="00502A83"/>
    <w:rsid w:val="00502B6C"/>
    <w:rsid w:val="00502FCA"/>
    <w:rsid w:val="0050444C"/>
    <w:rsid w:val="00505B4E"/>
    <w:rsid w:val="0051030A"/>
    <w:rsid w:val="005105AD"/>
    <w:rsid w:val="0051086A"/>
    <w:rsid w:val="0051244E"/>
    <w:rsid w:val="00512CD5"/>
    <w:rsid w:val="005130EF"/>
    <w:rsid w:val="0051746C"/>
    <w:rsid w:val="00517F78"/>
    <w:rsid w:val="00520E02"/>
    <w:rsid w:val="005210D1"/>
    <w:rsid w:val="005215E5"/>
    <w:rsid w:val="00521836"/>
    <w:rsid w:val="0052197A"/>
    <w:rsid w:val="00521EF8"/>
    <w:rsid w:val="0052280B"/>
    <w:rsid w:val="0052353B"/>
    <w:rsid w:val="00524108"/>
    <w:rsid w:val="00524A06"/>
    <w:rsid w:val="00524C80"/>
    <w:rsid w:val="00524DBF"/>
    <w:rsid w:val="00525A61"/>
    <w:rsid w:val="00525F1F"/>
    <w:rsid w:val="005264B1"/>
    <w:rsid w:val="005275A3"/>
    <w:rsid w:val="0052782A"/>
    <w:rsid w:val="00527CC8"/>
    <w:rsid w:val="005308BB"/>
    <w:rsid w:val="00530919"/>
    <w:rsid w:val="00530CC1"/>
    <w:rsid w:val="0053163D"/>
    <w:rsid w:val="0053350A"/>
    <w:rsid w:val="00533F55"/>
    <w:rsid w:val="00534B46"/>
    <w:rsid w:val="00535B2D"/>
    <w:rsid w:val="00535CCF"/>
    <w:rsid w:val="00536AFC"/>
    <w:rsid w:val="00536CC9"/>
    <w:rsid w:val="0053736F"/>
    <w:rsid w:val="00537911"/>
    <w:rsid w:val="00537C9D"/>
    <w:rsid w:val="005406D8"/>
    <w:rsid w:val="00540CF1"/>
    <w:rsid w:val="00541FE3"/>
    <w:rsid w:val="00543279"/>
    <w:rsid w:val="00544092"/>
    <w:rsid w:val="0054511C"/>
    <w:rsid w:val="005455E0"/>
    <w:rsid w:val="00545AEE"/>
    <w:rsid w:val="00546A26"/>
    <w:rsid w:val="00547011"/>
    <w:rsid w:val="00550A6F"/>
    <w:rsid w:val="00552817"/>
    <w:rsid w:val="005532AA"/>
    <w:rsid w:val="005538AC"/>
    <w:rsid w:val="005542D1"/>
    <w:rsid w:val="00556202"/>
    <w:rsid w:val="00556507"/>
    <w:rsid w:val="005567C4"/>
    <w:rsid w:val="00556907"/>
    <w:rsid w:val="00556B80"/>
    <w:rsid w:val="00556DA9"/>
    <w:rsid w:val="00560B1D"/>
    <w:rsid w:val="005622BE"/>
    <w:rsid w:val="005625D6"/>
    <w:rsid w:val="00563124"/>
    <w:rsid w:val="00564374"/>
    <w:rsid w:val="00565424"/>
    <w:rsid w:val="00565851"/>
    <w:rsid w:val="00566DA1"/>
    <w:rsid w:val="00571656"/>
    <w:rsid w:val="00571C6D"/>
    <w:rsid w:val="00573783"/>
    <w:rsid w:val="005737BA"/>
    <w:rsid w:val="0057610F"/>
    <w:rsid w:val="00576B05"/>
    <w:rsid w:val="00577F38"/>
    <w:rsid w:val="005830C1"/>
    <w:rsid w:val="005835AB"/>
    <w:rsid w:val="0058426A"/>
    <w:rsid w:val="00584846"/>
    <w:rsid w:val="00584ECE"/>
    <w:rsid w:val="005861EA"/>
    <w:rsid w:val="005901C9"/>
    <w:rsid w:val="00591E5F"/>
    <w:rsid w:val="00592D2F"/>
    <w:rsid w:val="0059355F"/>
    <w:rsid w:val="00594076"/>
    <w:rsid w:val="00594A5B"/>
    <w:rsid w:val="00594BC3"/>
    <w:rsid w:val="0059564D"/>
    <w:rsid w:val="00595A31"/>
    <w:rsid w:val="005967DF"/>
    <w:rsid w:val="00596C27"/>
    <w:rsid w:val="00597068"/>
    <w:rsid w:val="00597EF4"/>
    <w:rsid w:val="005A203C"/>
    <w:rsid w:val="005A2A40"/>
    <w:rsid w:val="005A2EE6"/>
    <w:rsid w:val="005A3070"/>
    <w:rsid w:val="005A383F"/>
    <w:rsid w:val="005A3908"/>
    <w:rsid w:val="005A40CD"/>
    <w:rsid w:val="005A4586"/>
    <w:rsid w:val="005A4C95"/>
    <w:rsid w:val="005A7011"/>
    <w:rsid w:val="005A70AC"/>
    <w:rsid w:val="005B09D9"/>
    <w:rsid w:val="005B2BDD"/>
    <w:rsid w:val="005B3E35"/>
    <w:rsid w:val="005B4983"/>
    <w:rsid w:val="005B49C5"/>
    <w:rsid w:val="005B65B4"/>
    <w:rsid w:val="005B6853"/>
    <w:rsid w:val="005B6E73"/>
    <w:rsid w:val="005C1290"/>
    <w:rsid w:val="005C26E9"/>
    <w:rsid w:val="005C2D61"/>
    <w:rsid w:val="005C31B2"/>
    <w:rsid w:val="005C4E05"/>
    <w:rsid w:val="005C5DD0"/>
    <w:rsid w:val="005C7AA2"/>
    <w:rsid w:val="005C7FD8"/>
    <w:rsid w:val="005D0A8F"/>
    <w:rsid w:val="005D1358"/>
    <w:rsid w:val="005D2685"/>
    <w:rsid w:val="005D271C"/>
    <w:rsid w:val="005D2C15"/>
    <w:rsid w:val="005D39E0"/>
    <w:rsid w:val="005D58E3"/>
    <w:rsid w:val="005D6B06"/>
    <w:rsid w:val="005D6BDF"/>
    <w:rsid w:val="005D73D1"/>
    <w:rsid w:val="005D7F23"/>
    <w:rsid w:val="005E0078"/>
    <w:rsid w:val="005E0D0E"/>
    <w:rsid w:val="005E1059"/>
    <w:rsid w:val="005E1806"/>
    <w:rsid w:val="005E188D"/>
    <w:rsid w:val="005E1901"/>
    <w:rsid w:val="005E3CAE"/>
    <w:rsid w:val="005E65E6"/>
    <w:rsid w:val="005F1001"/>
    <w:rsid w:val="005F1B61"/>
    <w:rsid w:val="005F5D58"/>
    <w:rsid w:val="005F653D"/>
    <w:rsid w:val="005F6577"/>
    <w:rsid w:val="005F73EB"/>
    <w:rsid w:val="00600AEF"/>
    <w:rsid w:val="0060228E"/>
    <w:rsid w:val="00602A92"/>
    <w:rsid w:val="00602C1F"/>
    <w:rsid w:val="00603E3E"/>
    <w:rsid w:val="006052F6"/>
    <w:rsid w:val="00606837"/>
    <w:rsid w:val="006073E6"/>
    <w:rsid w:val="00607528"/>
    <w:rsid w:val="006077EB"/>
    <w:rsid w:val="0061079D"/>
    <w:rsid w:val="00610F46"/>
    <w:rsid w:val="006113AC"/>
    <w:rsid w:val="00611BEC"/>
    <w:rsid w:val="00613057"/>
    <w:rsid w:val="00613F96"/>
    <w:rsid w:val="00614EDE"/>
    <w:rsid w:val="0061634F"/>
    <w:rsid w:val="00616664"/>
    <w:rsid w:val="00616F36"/>
    <w:rsid w:val="0062021D"/>
    <w:rsid w:val="0062042C"/>
    <w:rsid w:val="0062175A"/>
    <w:rsid w:val="00623F29"/>
    <w:rsid w:val="00624C69"/>
    <w:rsid w:val="00624EB9"/>
    <w:rsid w:val="00625E03"/>
    <w:rsid w:val="00625E7C"/>
    <w:rsid w:val="0062635B"/>
    <w:rsid w:val="006264F8"/>
    <w:rsid w:val="00626F5F"/>
    <w:rsid w:val="006300AB"/>
    <w:rsid w:val="0063074F"/>
    <w:rsid w:val="00630D47"/>
    <w:rsid w:val="00631094"/>
    <w:rsid w:val="006314F0"/>
    <w:rsid w:val="006319F1"/>
    <w:rsid w:val="0063346F"/>
    <w:rsid w:val="006363A4"/>
    <w:rsid w:val="00636F83"/>
    <w:rsid w:val="006370FD"/>
    <w:rsid w:val="006379DD"/>
    <w:rsid w:val="00641B71"/>
    <w:rsid w:val="00642AD1"/>
    <w:rsid w:val="006430D1"/>
    <w:rsid w:val="00643668"/>
    <w:rsid w:val="00644EB6"/>
    <w:rsid w:val="00647714"/>
    <w:rsid w:val="00650F01"/>
    <w:rsid w:val="00651098"/>
    <w:rsid w:val="006511D3"/>
    <w:rsid w:val="00651BBF"/>
    <w:rsid w:val="00652047"/>
    <w:rsid w:val="0065266B"/>
    <w:rsid w:val="00652B20"/>
    <w:rsid w:val="00652B9E"/>
    <w:rsid w:val="0065361E"/>
    <w:rsid w:val="00653EA2"/>
    <w:rsid w:val="00654574"/>
    <w:rsid w:val="00654997"/>
    <w:rsid w:val="006564F5"/>
    <w:rsid w:val="006570FA"/>
    <w:rsid w:val="006578D3"/>
    <w:rsid w:val="00662EC0"/>
    <w:rsid w:val="00662FD9"/>
    <w:rsid w:val="0066300D"/>
    <w:rsid w:val="00664DC8"/>
    <w:rsid w:val="00664FE9"/>
    <w:rsid w:val="00665BCB"/>
    <w:rsid w:val="00666D35"/>
    <w:rsid w:val="00666F53"/>
    <w:rsid w:val="00667142"/>
    <w:rsid w:val="006673C5"/>
    <w:rsid w:val="00667459"/>
    <w:rsid w:val="00667654"/>
    <w:rsid w:val="006703C9"/>
    <w:rsid w:val="0067068D"/>
    <w:rsid w:val="00670E44"/>
    <w:rsid w:val="00670ED8"/>
    <w:rsid w:val="0067133D"/>
    <w:rsid w:val="006714E9"/>
    <w:rsid w:val="0067259B"/>
    <w:rsid w:val="006726FC"/>
    <w:rsid w:val="006756FF"/>
    <w:rsid w:val="00676317"/>
    <w:rsid w:val="006775D4"/>
    <w:rsid w:val="00677C9F"/>
    <w:rsid w:val="006816EE"/>
    <w:rsid w:val="00681A17"/>
    <w:rsid w:val="0068264C"/>
    <w:rsid w:val="0068298F"/>
    <w:rsid w:val="00682BD8"/>
    <w:rsid w:val="00686254"/>
    <w:rsid w:val="00686BB1"/>
    <w:rsid w:val="006872F1"/>
    <w:rsid w:val="00687BC4"/>
    <w:rsid w:val="0069016F"/>
    <w:rsid w:val="00690465"/>
    <w:rsid w:val="00691B8E"/>
    <w:rsid w:val="00692095"/>
    <w:rsid w:val="00692214"/>
    <w:rsid w:val="00692289"/>
    <w:rsid w:val="0069275F"/>
    <w:rsid w:val="00692918"/>
    <w:rsid w:val="00692A4E"/>
    <w:rsid w:val="00692C6D"/>
    <w:rsid w:val="00692FB4"/>
    <w:rsid w:val="006931D3"/>
    <w:rsid w:val="006946F2"/>
    <w:rsid w:val="00694862"/>
    <w:rsid w:val="00694F12"/>
    <w:rsid w:val="006951CB"/>
    <w:rsid w:val="00696F3E"/>
    <w:rsid w:val="00697DBA"/>
    <w:rsid w:val="006A021F"/>
    <w:rsid w:val="006A1A62"/>
    <w:rsid w:val="006A226C"/>
    <w:rsid w:val="006A3A24"/>
    <w:rsid w:val="006A490C"/>
    <w:rsid w:val="006A4FCF"/>
    <w:rsid w:val="006A51CA"/>
    <w:rsid w:val="006A5240"/>
    <w:rsid w:val="006A5D50"/>
    <w:rsid w:val="006B111F"/>
    <w:rsid w:val="006B353B"/>
    <w:rsid w:val="006B3CE9"/>
    <w:rsid w:val="006B5A6B"/>
    <w:rsid w:val="006B622D"/>
    <w:rsid w:val="006B6B4C"/>
    <w:rsid w:val="006B75D0"/>
    <w:rsid w:val="006B7D22"/>
    <w:rsid w:val="006C06F0"/>
    <w:rsid w:val="006C12DD"/>
    <w:rsid w:val="006C142F"/>
    <w:rsid w:val="006C1B9D"/>
    <w:rsid w:val="006C1D0D"/>
    <w:rsid w:val="006C3A6F"/>
    <w:rsid w:val="006C46CF"/>
    <w:rsid w:val="006C6A91"/>
    <w:rsid w:val="006D125B"/>
    <w:rsid w:val="006D2AF9"/>
    <w:rsid w:val="006D4052"/>
    <w:rsid w:val="006D4059"/>
    <w:rsid w:val="006D473A"/>
    <w:rsid w:val="006D490B"/>
    <w:rsid w:val="006D49C4"/>
    <w:rsid w:val="006D546C"/>
    <w:rsid w:val="006D637D"/>
    <w:rsid w:val="006D6FA2"/>
    <w:rsid w:val="006D74BF"/>
    <w:rsid w:val="006D78E4"/>
    <w:rsid w:val="006E02F3"/>
    <w:rsid w:val="006E03CD"/>
    <w:rsid w:val="006E0966"/>
    <w:rsid w:val="006E1BEB"/>
    <w:rsid w:val="006E1EAA"/>
    <w:rsid w:val="006E2A61"/>
    <w:rsid w:val="006E2C25"/>
    <w:rsid w:val="006E307C"/>
    <w:rsid w:val="006E32EE"/>
    <w:rsid w:val="006E4E59"/>
    <w:rsid w:val="006E59BE"/>
    <w:rsid w:val="006E74CF"/>
    <w:rsid w:val="006E7CE2"/>
    <w:rsid w:val="006F100B"/>
    <w:rsid w:val="006F1A2C"/>
    <w:rsid w:val="006F1FEC"/>
    <w:rsid w:val="006F20C6"/>
    <w:rsid w:val="006F3769"/>
    <w:rsid w:val="006F38A1"/>
    <w:rsid w:val="006F3AD9"/>
    <w:rsid w:val="006F4CB4"/>
    <w:rsid w:val="006F4E10"/>
    <w:rsid w:val="006F59E2"/>
    <w:rsid w:val="006F6C31"/>
    <w:rsid w:val="006F781D"/>
    <w:rsid w:val="00700503"/>
    <w:rsid w:val="00701132"/>
    <w:rsid w:val="00701B11"/>
    <w:rsid w:val="00702BA0"/>
    <w:rsid w:val="00702BD9"/>
    <w:rsid w:val="00703494"/>
    <w:rsid w:val="00704885"/>
    <w:rsid w:val="00707E13"/>
    <w:rsid w:val="00710DC4"/>
    <w:rsid w:val="00711176"/>
    <w:rsid w:val="007114BE"/>
    <w:rsid w:val="00711586"/>
    <w:rsid w:val="00711827"/>
    <w:rsid w:val="00713997"/>
    <w:rsid w:val="007154DA"/>
    <w:rsid w:val="007205A2"/>
    <w:rsid w:val="007212E4"/>
    <w:rsid w:val="00721533"/>
    <w:rsid w:val="0072307F"/>
    <w:rsid w:val="00725D0D"/>
    <w:rsid w:val="0072617D"/>
    <w:rsid w:val="007262A3"/>
    <w:rsid w:val="00726910"/>
    <w:rsid w:val="00731010"/>
    <w:rsid w:val="00731ECC"/>
    <w:rsid w:val="00735D3C"/>
    <w:rsid w:val="00736C41"/>
    <w:rsid w:val="00740403"/>
    <w:rsid w:val="00740A2E"/>
    <w:rsid w:val="00741749"/>
    <w:rsid w:val="00742460"/>
    <w:rsid w:val="00742467"/>
    <w:rsid w:val="007429DB"/>
    <w:rsid w:val="007445C0"/>
    <w:rsid w:val="00744DD4"/>
    <w:rsid w:val="007477C2"/>
    <w:rsid w:val="00747DBA"/>
    <w:rsid w:val="00747E56"/>
    <w:rsid w:val="0075099A"/>
    <w:rsid w:val="00750C2D"/>
    <w:rsid w:val="00750D29"/>
    <w:rsid w:val="007511B2"/>
    <w:rsid w:val="00751609"/>
    <w:rsid w:val="00751BAC"/>
    <w:rsid w:val="007537CE"/>
    <w:rsid w:val="00753953"/>
    <w:rsid w:val="00753A95"/>
    <w:rsid w:val="00753BA1"/>
    <w:rsid w:val="00753D47"/>
    <w:rsid w:val="00753D5A"/>
    <w:rsid w:val="007540BE"/>
    <w:rsid w:val="00754194"/>
    <w:rsid w:val="00755C30"/>
    <w:rsid w:val="00755DF7"/>
    <w:rsid w:val="00756261"/>
    <w:rsid w:val="007568FE"/>
    <w:rsid w:val="00757380"/>
    <w:rsid w:val="007574C1"/>
    <w:rsid w:val="00760404"/>
    <w:rsid w:val="007609F9"/>
    <w:rsid w:val="00760BB4"/>
    <w:rsid w:val="0076273C"/>
    <w:rsid w:val="0076274F"/>
    <w:rsid w:val="00763012"/>
    <w:rsid w:val="00764781"/>
    <w:rsid w:val="00764D94"/>
    <w:rsid w:val="00765223"/>
    <w:rsid w:val="00765361"/>
    <w:rsid w:val="00767765"/>
    <w:rsid w:val="00770415"/>
    <w:rsid w:val="007704FF"/>
    <w:rsid w:val="00770883"/>
    <w:rsid w:val="00772D7E"/>
    <w:rsid w:val="007734A5"/>
    <w:rsid w:val="00773BF6"/>
    <w:rsid w:val="00774B98"/>
    <w:rsid w:val="00774BC3"/>
    <w:rsid w:val="0077696E"/>
    <w:rsid w:val="0077721E"/>
    <w:rsid w:val="007779FF"/>
    <w:rsid w:val="00782250"/>
    <w:rsid w:val="0078261A"/>
    <w:rsid w:val="00782D8B"/>
    <w:rsid w:val="007839E8"/>
    <w:rsid w:val="0078430F"/>
    <w:rsid w:val="0078608F"/>
    <w:rsid w:val="00791648"/>
    <w:rsid w:val="0079172D"/>
    <w:rsid w:val="00791C28"/>
    <w:rsid w:val="007928EA"/>
    <w:rsid w:val="00795822"/>
    <w:rsid w:val="007959FE"/>
    <w:rsid w:val="00796115"/>
    <w:rsid w:val="00796AC5"/>
    <w:rsid w:val="007972D6"/>
    <w:rsid w:val="007977D1"/>
    <w:rsid w:val="007979DD"/>
    <w:rsid w:val="00797EE1"/>
    <w:rsid w:val="007A16A8"/>
    <w:rsid w:val="007A1D74"/>
    <w:rsid w:val="007A226E"/>
    <w:rsid w:val="007A26FA"/>
    <w:rsid w:val="007A29EB"/>
    <w:rsid w:val="007A3C70"/>
    <w:rsid w:val="007A3E0B"/>
    <w:rsid w:val="007A54F1"/>
    <w:rsid w:val="007A61AF"/>
    <w:rsid w:val="007A67FA"/>
    <w:rsid w:val="007A69E1"/>
    <w:rsid w:val="007A6DDE"/>
    <w:rsid w:val="007A7702"/>
    <w:rsid w:val="007B0A8E"/>
    <w:rsid w:val="007B0FF6"/>
    <w:rsid w:val="007B1B81"/>
    <w:rsid w:val="007B24C8"/>
    <w:rsid w:val="007B28A4"/>
    <w:rsid w:val="007B4823"/>
    <w:rsid w:val="007B4EA9"/>
    <w:rsid w:val="007B523D"/>
    <w:rsid w:val="007B64ED"/>
    <w:rsid w:val="007B66A1"/>
    <w:rsid w:val="007B7827"/>
    <w:rsid w:val="007B7E54"/>
    <w:rsid w:val="007C1AB7"/>
    <w:rsid w:val="007C2806"/>
    <w:rsid w:val="007C2B46"/>
    <w:rsid w:val="007C406F"/>
    <w:rsid w:val="007C4AC0"/>
    <w:rsid w:val="007C4DE8"/>
    <w:rsid w:val="007C53E8"/>
    <w:rsid w:val="007C5747"/>
    <w:rsid w:val="007C62B6"/>
    <w:rsid w:val="007C69D4"/>
    <w:rsid w:val="007C6C16"/>
    <w:rsid w:val="007C773C"/>
    <w:rsid w:val="007C77C2"/>
    <w:rsid w:val="007D00F5"/>
    <w:rsid w:val="007D1124"/>
    <w:rsid w:val="007D210F"/>
    <w:rsid w:val="007D262F"/>
    <w:rsid w:val="007D6907"/>
    <w:rsid w:val="007D7D58"/>
    <w:rsid w:val="007E0A93"/>
    <w:rsid w:val="007E197F"/>
    <w:rsid w:val="007E2CEB"/>
    <w:rsid w:val="007E4598"/>
    <w:rsid w:val="007E49F3"/>
    <w:rsid w:val="007E4D16"/>
    <w:rsid w:val="007E508F"/>
    <w:rsid w:val="007E5677"/>
    <w:rsid w:val="007E6284"/>
    <w:rsid w:val="007E6CA3"/>
    <w:rsid w:val="007F0066"/>
    <w:rsid w:val="007F02DB"/>
    <w:rsid w:val="007F0346"/>
    <w:rsid w:val="007F100A"/>
    <w:rsid w:val="007F11E6"/>
    <w:rsid w:val="007F1C28"/>
    <w:rsid w:val="007F1FC5"/>
    <w:rsid w:val="007F3136"/>
    <w:rsid w:val="007F4B52"/>
    <w:rsid w:val="007F55F5"/>
    <w:rsid w:val="007F5B0E"/>
    <w:rsid w:val="007F6A98"/>
    <w:rsid w:val="007F6F85"/>
    <w:rsid w:val="007F7244"/>
    <w:rsid w:val="008007E4"/>
    <w:rsid w:val="00800AFC"/>
    <w:rsid w:val="00800F96"/>
    <w:rsid w:val="00801779"/>
    <w:rsid w:val="0080196F"/>
    <w:rsid w:val="00802C6C"/>
    <w:rsid w:val="0080357A"/>
    <w:rsid w:val="008039E6"/>
    <w:rsid w:val="00803AC7"/>
    <w:rsid w:val="00803C7B"/>
    <w:rsid w:val="00804DDF"/>
    <w:rsid w:val="0080517B"/>
    <w:rsid w:val="008060B6"/>
    <w:rsid w:val="008069DB"/>
    <w:rsid w:val="00807512"/>
    <w:rsid w:val="00807950"/>
    <w:rsid w:val="00812195"/>
    <w:rsid w:val="00813E8B"/>
    <w:rsid w:val="00814084"/>
    <w:rsid w:val="00815171"/>
    <w:rsid w:val="00815304"/>
    <w:rsid w:val="0081554B"/>
    <w:rsid w:val="00816C7B"/>
    <w:rsid w:val="00817448"/>
    <w:rsid w:val="00817B6F"/>
    <w:rsid w:val="00817EFE"/>
    <w:rsid w:val="0082039D"/>
    <w:rsid w:val="00820BE4"/>
    <w:rsid w:val="00820FDC"/>
    <w:rsid w:val="0082124E"/>
    <w:rsid w:val="00821F66"/>
    <w:rsid w:val="008223C4"/>
    <w:rsid w:val="0082247C"/>
    <w:rsid w:val="008226CE"/>
    <w:rsid w:val="008230A2"/>
    <w:rsid w:val="00824375"/>
    <w:rsid w:val="00824486"/>
    <w:rsid w:val="00824B3D"/>
    <w:rsid w:val="00825746"/>
    <w:rsid w:val="0083136B"/>
    <w:rsid w:val="008313E8"/>
    <w:rsid w:val="008331EB"/>
    <w:rsid w:val="00833E42"/>
    <w:rsid w:val="00835315"/>
    <w:rsid w:val="0083574A"/>
    <w:rsid w:val="00837801"/>
    <w:rsid w:val="00837FE8"/>
    <w:rsid w:val="00840E84"/>
    <w:rsid w:val="0084223D"/>
    <w:rsid w:val="0084325A"/>
    <w:rsid w:val="00843345"/>
    <w:rsid w:val="00843AF7"/>
    <w:rsid w:val="00843FE2"/>
    <w:rsid w:val="008467FE"/>
    <w:rsid w:val="00846892"/>
    <w:rsid w:val="00847127"/>
    <w:rsid w:val="0084752F"/>
    <w:rsid w:val="008514D4"/>
    <w:rsid w:val="008516C5"/>
    <w:rsid w:val="00851BF6"/>
    <w:rsid w:val="008522B8"/>
    <w:rsid w:val="008537E0"/>
    <w:rsid w:val="00853BBA"/>
    <w:rsid w:val="00854B56"/>
    <w:rsid w:val="00854DD8"/>
    <w:rsid w:val="00854EA0"/>
    <w:rsid w:val="008568E2"/>
    <w:rsid w:val="00856CEB"/>
    <w:rsid w:val="00857F84"/>
    <w:rsid w:val="0086169C"/>
    <w:rsid w:val="00861B0C"/>
    <w:rsid w:val="0086254A"/>
    <w:rsid w:val="00863206"/>
    <w:rsid w:val="00863468"/>
    <w:rsid w:val="00865A29"/>
    <w:rsid w:val="008713EA"/>
    <w:rsid w:val="00871B83"/>
    <w:rsid w:val="00871EB2"/>
    <w:rsid w:val="00874998"/>
    <w:rsid w:val="00875634"/>
    <w:rsid w:val="008759F0"/>
    <w:rsid w:val="008760FD"/>
    <w:rsid w:val="00876CDC"/>
    <w:rsid w:val="00881C95"/>
    <w:rsid w:val="00881EE5"/>
    <w:rsid w:val="00881FF2"/>
    <w:rsid w:val="008822A7"/>
    <w:rsid w:val="00882B66"/>
    <w:rsid w:val="00882B6D"/>
    <w:rsid w:val="0088316F"/>
    <w:rsid w:val="008849F7"/>
    <w:rsid w:val="00891834"/>
    <w:rsid w:val="00891EAE"/>
    <w:rsid w:val="00892364"/>
    <w:rsid w:val="0089403A"/>
    <w:rsid w:val="008945ED"/>
    <w:rsid w:val="00896DAE"/>
    <w:rsid w:val="0089726A"/>
    <w:rsid w:val="00897F41"/>
    <w:rsid w:val="008A02DF"/>
    <w:rsid w:val="008A1EF6"/>
    <w:rsid w:val="008A3B89"/>
    <w:rsid w:val="008B125F"/>
    <w:rsid w:val="008B1DC9"/>
    <w:rsid w:val="008B22DB"/>
    <w:rsid w:val="008B3B78"/>
    <w:rsid w:val="008B52C9"/>
    <w:rsid w:val="008B5389"/>
    <w:rsid w:val="008B5571"/>
    <w:rsid w:val="008B5B21"/>
    <w:rsid w:val="008B689F"/>
    <w:rsid w:val="008B7F8F"/>
    <w:rsid w:val="008C1118"/>
    <w:rsid w:val="008C4668"/>
    <w:rsid w:val="008C46B9"/>
    <w:rsid w:val="008C47B5"/>
    <w:rsid w:val="008C5176"/>
    <w:rsid w:val="008C525D"/>
    <w:rsid w:val="008C53E3"/>
    <w:rsid w:val="008C69EF"/>
    <w:rsid w:val="008C6D27"/>
    <w:rsid w:val="008C776B"/>
    <w:rsid w:val="008D25E6"/>
    <w:rsid w:val="008D3CCE"/>
    <w:rsid w:val="008D5F72"/>
    <w:rsid w:val="008D6CBE"/>
    <w:rsid w:val="008E074B"/>
    <w:rsid w:val="008E1E11"/>
    <w:rsid w:val="008E216C"/>
    <w:rsid w:val="008E27BF"/>
    <w:rsid w:val="008E476C"/>
    <w:rsid w:val="008E64F2"/>
    <w:rsid w:val="008E66C8"/>
    <w:rsid w:val="008E6FEC"/>
    <w:rsid w:val="008E76BB"/>
    <w:rsid w:val="008F2335"/>
    <w:rsid w:val="008F3F67"/>
    <w:rsid w:val="008F4292"/>
    <w:rsid w:val="008F5347"/>
    <w:rsid w:val="008F5432"/>
    <w:rsid w:val="008F57EC"/>
    <w:rsid w:val="008F59CA"/>
    <w:rsid w:val="008F5B00"/>
    <w:rsid w:val="009016A1"/>
    <w:rsid w:val="00904EA5"/>
    <w:rsid w:val="00905394"/>
    <w:rsid w:val="00907C43"/>
    <w:rsid w:val="009108B6"/>
    <w:rsid w:val="00912E6A"/>
    <w:rsid w:val="009130E0"/>
    <w:rsid w:val="00914C74"/>
    <w:rsid w:val="00914DB3"/>
    <w:rsid w:val="00914FF6"/>
    <w:rsid w:val="009167D9"/>
    <w:rsid w:val="009168B1"/>
    <w:rsid w:val="00916E32"/>
    <w:rsid w:val="00917AF3"/>
    <w:rsid w:val="00921973"/>
    <w:rsid w:val="00922869"/>
    <w:rsid w:val="0092537E"/>
    <w:rsid w:val="00925DF5"/>
    <w:rsid w:val="00925E95"/>
    <w:rsid w:val="00926E4E"/>
    <w:rsid w:val="009270A7"/>
    <w:rsid w:val="00930A21"/>
    <w:rsid w:val="00931BAD"/>
    <w:rsid w:val="009320A8"/>
    <w:rsid w:val="00932E3E"/>
    <w:rsid w:val="00935861"/>
    <w:rsid w:val="00935CE7"/>
    <w:rsid w:val="009365AE"/>
    <w:rsid w:val="00937730"/>
    <w:rsid w:val="00940ADC"/>
    <w:rsid w:val="00941AB9"/>
    <w:rsid w:val="00944D08"/>
    <w:rsid w:val="00944ED8"/>
    <w:rsid w:val="00945087"/>
    <w:rsid w:val="009450E0"/>
    <w:rsid w:val="00945E5A"/>
    <w:rsid w:val="00947700"/>
    <w:rsid w:val="00947A17"/>
    <w:rsid w:val="009517B7"/>
    <w:rsid w:val="00952690"/>
    <w:rsid w:val="00952D74"/>
    <w:rsid w:val="009537E8"/>
    <w:rsid w:val="00954354"/>
    <w:rsid w:val="00954BA0"/>
    <w:rsid w:val="009552BB"/>
    <w:rsid w:val="009565F1"/>
    <w:rsid w:val="00960200"/>
    <w:rsid w:val="009607AD"/>
    <w:rsid w:val="0096091E"/>
    <w:rsid w:val="00961042"/>
    <w:rsid w:val="009614A9"/>
    <w:rsid w:val="00961DCF"/>
    <w:rsid w:val="0096306C"/>
    <w:rsid w:val="00963A46"/>
    <w:rsid w:val="00964031"/>
    <w:rsid w:val="009641BB"/>
    <w:rsid w:val="009658BC"/>
    <w:rsid w:val="0096615E"/>
    <w:rsid w:val="00966340"/>
    <w:rsid w:val="00966748"/>
    <w:rsid w:val="00966B9B"/>
    <w:rsid w:val="009676D7"/>
    <w:rsid w:val="00967AE7"/>
    <w:rsid w:val="00967EC2"/>
    <w:rsid w:val="009707E8"/>
    <w:rsid w:val="00971594"/>
    <w:rsid w:val="009721DB"/>
    <w:rsid w:val="00972245"/>
    <w:rsid w:val="00972F2E"/>
    <w:rsid w:val="009746CC"/>
    <w:rsid w:val="00974A4F"/>
    <w:rsid w:val="00975335"/>
    <w:rsid w:val="0097544E"/>
    <w:rsid w:val="00975481"/>
    <w:rsid w:val="009761AE"/>
    <w:rsid w:val="00976AA9"/>
    <w:rsid w:val="00977515"/>
    <w:rsid w:val="009814D8"/>
    <w:rsid w:val="009827F1"/>
    <w:rsid w:val="0098314E"/>
    <w:rsid w:val="00983539"/>
    <w:rsid w:val="0098484A"/>
    <w:rsid w:val="0098654B"/>
    <w:rsid w:val="00986AAB"/>
    <w:rsid w:val="0099156F"/>
    <w:rsid w:val="00991B20"/>
    <w:rsid w:val="00991C8E"/>
    <w:rsid w:val="00992318"/>
    <w:rsid w:val="009928A5"/>
    <w:rsid w:val="00992E83"/>
    <w:rsid w:val="00997A9C"/>
    <w:rsid w:val="009A1126"/>
    <w:rsid w:val="009A49C1"/>
    <w:rsid w:val="009A5194"/>
    <w:rsid w:val="009A54AD"/>
    <w:rsid w:val="009A6FCD"/>
    <w:rsid w:val="009B014F"/>
    <w:rsid w:val="009B1562"/>
    <w:rsid w:val="009B1A04"/>
    <w:rsid w:val="009B3112"/>
    <w:rsid w:val="009B3E02"/>
    <w:rsid w:val="009B4999"/>
    <w:rsid w:val="009B5DE8"/>
    <w:rsid w:val="009B5FB3"/>
    <w:rsid w:val="009C044A"/>
    <w:rsid w:val="009C0661"/>
    <w:rsid w:val="009C0B47"/>
    <w:rsid w:val="009C1D08"/>
    <w:rsid w:val="009C21E4"/>
    <w:rsid w:val="009C2ED4"/>
    <w:rsid w:val="009C3305"/>
    <w:rsid w:val="009C493E"/>
    <w:rsid w:val="009C4F0C"/>
    <w:rsid w:val="009C6398"/>
    <w:rsid w:val="009C714F"/>
    <w:rsid w:val="009D0ECF"/>
    <w:rsid w:val="009D16EF"/>
    <w:rsid w:val="009D24A8"/>
    <w:rsid w:val="009D257C"/>
    <w:rsid w:val="009D4BFE"/>
    <w:rsid w:val="009D51D9"/>
    <w:rsid w:val="009D5416"/>
    <w:rsid w:val="009D6AFA"/>
    <w:rsid w:val="009D737F"/>
    <w:rsid w:val="009D741F"/>
    <w:rsid w:val="009D78CE"/>
    <w:rsid w:val="009E0014"/>
    <w:rsid w:val="009E01C1"/>
    <w:rsid w:val="009E0E59"/>
    <w:rsid w:val="009E137A"/>
    <w:rsid w:val="009E14AC"/>
    <w:rsid w:val="009E1E1D"/>
    <w:rsid w:val="009E2BB4"/>
    <w:rsid w:val="009E2D21"/>
    <w:rsid w:val="009E3D37"/>
    <w:rsid w:val="009E3F80"/>
    <w:rsid w:val="009E7CBF"/>
    <w:rsid w:val="009E7D1F"/>
    <w:rsid w:val="009F0349"/>
    <w:rsid w:val="009F0C00"/>
    <w:rsid w:val="009F0F6E"/>
    <w:rsid w:val="009F30DB"/>
    <w:rsid w:val="009F36F2"/>
    <w:rsid w:val="009F3A1B"/>
    <w:rsid w:val="009F3D39"/>
    <w:rsid w:val="009F3FE2"/>
    <w:rsid w:val="009F41AB"/>
    <w:rsid w:val="009F4D06"/>
    <w:rsid w:val="009F57E0"/>
    <w:rsid w:val="009F6483"/>
    <w:rsid w:val="009F74B3"/>
    <w:rsid w:val="00A00C93"/>
    <w:rsid w:val="00A00E40"/>
    <w:rsid w:val="00A02139"/>
    <w:rsid w:val="00A025DF"/>
    <w:rsid w:val="00A03930"/>
    <w:rsid w:val="00A03A1D"/>
    <w:rsid w:val="00A0465A"/>
    <w:rsid w:val="00A05185"/>
    <w:rsid w:val="00A0559E"/>
    <w:rsid w:val="00A05851"/>
    <w:rsid w:val="00A0624A"/>
    <w:rsid w:val="00A078F4"/>
    <w:rsid w:val="00A109E4"/>
    <w:rsid w:val="00A10E34"/>
    <w:rsid w:val="00A10FE3"/>
    <w:rsid w:val="00A11CDE"/>
    <w:rsid w:val="00A122ED"/>
    <w:rsid w:val="00A13483"/>
    <w:rsid w:val="00A13BF3"/>
    <w:rsid w:val="00A15090"/>
    <w:rsid w:val="00A15390"/>
    <w:rsid w:val="00A20A40"/>
    <w:rsid w:val="00A21C34"/>
    <w:rsid w:val="00A22994"/>
    <w:rsid w:val="00A22A7B"/>
    <w:rsid w:val="00A23828"/>
    <w:rsid w:val="00A24752"/>
    <w:rsid w:val="00A2592A"/>
    <w:rsid w:val="00A25AB5"/>
    <w:rsid w:val="00A26E36"/>
    <w:rsid w:val="00A27F3A"/>
    <w:rsid w:val="00A304C4"/>
    <w:rsid w:val="00A311B3"/>
    <w:rsid w:val="00A324BE"/>
    <w:rsid w:val="00A32A6A"/>
    <w:rsid w:val="00A3323A"/>
    <w:rsid w:val="00A33422"/>
    <w:rsid w:val="00A34004"/>
    <w:rsid w:val="00A34722"/>
    <w:rsid w:val="00A348D4"/>
    <w:rsid w:val="00A35F98"/>
    <w:rsid w:val="00A401F4"/>
    <w:rsid w:val="00A40A82"/>
    <w:rsid w:val="00A41F65"/>
    <w:rsid w:val="00A437F9"/>
    <w:rsid w:val="00A448A3"/>
    <w:rsid w:val="00A44B93"/>
    <w:rsid w:val="00A456FD"/>
    <w:rsid w:val="00A45BD1"/>
    <w:rsid w:val="00A4707F"/>
    <w:rsid w:val="00A47ED9"/>
    <w:rsid w:val="00A50A00"/>
    <w:rsid w:val="00A50DB1"/>
    <w:rsid w:val="00A52130"/>
    <w:rsid w:val="00A524DB"/>
    <w:rsid w:val="00A5334E"/>
    <w:rsid w:val="00A56156"/>
    <w:rsid w:val="00A56A25"/>
    <w:rsid w:val="00A61AB4"/>
    <w:rsid w:val="00A6247E"/>
    <w:rsid w:val="00A62C47"/>
    <w:rsid w:val="00A63620"/>
    <w:rsid w:val="00A6381B"/>
    <w:rsid w:val="00A63AD4"/>
    <w:rsid w:val="00A645DB"/>
    <w:rsid w:val="00A65655"/>
    <w:rsid w:val="00A658CB"/>
    <w:rsid w:val="00A66AB6"/>
    <w:rsid w:val="00A7109C"/>
    <w:rsid w:val="00A71164"/>
    <w:rsid w:val="00A71315"/>
    <w:rsid w:val="00A715C4"/>
    <w:rsid w:val="00A71FEA"/>
    <w:rsid w:val="00A72072"/>
    <w:rsid w:val="00A72096"/>
    <w:rsid w:val="00A73C94"/>
    <w:rsid w:val="00A75737"/>
    <w:rsid w:val="00A763A9"/>
    <w:rsid w:val="00A76C20"/>
    <w:rsid w:val="00A77168"/>
    <w:rsid w:val="00A77B8C"/>
    <w:rsid w:val="00A80435"/>
    <w:rsid w:val="00A80762"/>
    <w:rsid w:val="00A81102"/>
    <w:rsid w:val="00A8410F"/>
    <w:rsid w:val="00A84B27"/>
    <w:rsid w:val="00A852BE"/>
    <w:rsid w:val="00A865EC"/>
    <w:rsid w:val="00A87899"/>
    <w:rsid w:val="00A8789B"/>
    <w:rsid w:val="00A87F2F"/>
    <w:rsid w:val="00A90F2D"/>
    <w:rsid w:val="00A920CE"/>
    <w:rsid w:val="00A93E7F"/>
    <w:rsid w:val="00A94C17"/>
    <w:rsid w:val="00A94CF0"/>
    <w:rsid w:val="00A955CD"/>
    <w:rsid w:val="00A964C7"/>
    <w:rsid w:val="00A9678A"/>
    <w:rsid w:val="00A969E6"/>
    <w:rsid w:val="00A97846"/>
    <w:rsid w:val="00A97DFA"/>
    <w:rsid w:val="00AA04DD"/>
    <w:rsid w:val="00AA071D"/>
    <w:rsid w:val="00AA1E6B"/>
    <w:rsid w:val="00AA2142"/>
    <w:rsid w:val="00AA2C1C"/>
    <w:rsid w:val="00AA46B1"/>
    <w:rsid w:val="00AA4F10"/>
    <w:rsid w:val="00AA59EA"/>
    <w:rsid w:val="00AB05BF"/>
    <w:rsid w:val="00AB0696"/>
    <w:rsid w:val="00AB2FD2"/>
    <w:rsid w:val="00AB367A"/>
    <w:rsid w:val="00AB572F"/>
    <w:rsid w:val="00AB66BF"/>
    <w:rsid w:val="00AB6C73"/>
    <w:rsid w:val="00AB6E30"/>
    <w:rsid w:val="00AB7639"/>
    <w:rsid w:val="00AC119E"/>
    <w:rsid w:val="00AC2B41"/>
    <w:rsid w:val="00AC3565"/>
    <w:rsid w:val="00AC4148"/>
    <w:rsid w:val="00AC42C4"/>
    <w:rsid w:val="00AC4A65"/>
    <w:rsid w:val="00AC6CB5"/>
    <w:rsid w:val="00AC7A68"/>
    <w:rsid w:val="00AD170E"/>
    <w:rsid w:val="00AD3889"/>
    <w:rsid w:val="00AD3C94"/>
    <w:rsid w:val="00AD3D5F"/>
    <w:rsid w:val="00AD4039"/>
    <w:rsid w:val="00AD4824"/>
    <w:rsid w:val="00AD55D9"/>
    <w:rsid w:val="00AD596E"/>
    <w:rsid w:val="00AD6396"/>
    <w:rsid w:val="00AD6923"/>
    <w:rsid w:val="00AD6F88"/>
    <w:rsid w:val="00AD70E6"/>
    <w:rsid w:val="00AE09E3"/>
    <w:rsid w:val="00AE13A9"/>
    <w:rsid w:val="00AE1C5D"/>
    <w:rsid w:val="00AE1E6E"/>
    <w:rsid w:val="00AE2287"/>
    <w:rsid w:val="00AE229A"/>
    <w:rsid w:val="00AE2D7F"/>
    <w:rsid w:val="00AE305A"/>
    <w:rsid w:val="00AE427E"/>
    <w:rsid w:val="00AE44F0"/>
    <w:rsid w:val="00AE515B"/>
    <w:rsid w:val="00AE5A33"/>
    <w:rsid w:val="00AE6447"/>
    <w:rsid w:val="00AE688A"/>
    <w:rsid w:val="00AE6B77"/>
    <w:rsid w:val="00AE6BE1"/>
    <w:rsid w:val="00AE7029"/>
    <w:rsid w:val="00AE7181"/>
    <w:rsid w:val="00AE77EF"/>
    <w:rsid w:val="00AF03DA"/>
    <w:rsid w:val="00AF0B28"/>
    <w:rsid w:val="00AF0FBA"/>
    <w:rsid w:val="00AF1019"/>
    <w:rsid w:val="00AF303E"/>
    <w:rsid w:val="00AF46CC"/>
    <w:rsid w:val="00AF4972"/>
    <w:rsid w:val="00AF622C"/>
    <w:rsid w:val="00AF74F4"/>
    <w:rsid w:val="00B009A0"/>
    <w:rsid w:val="00B0115F"/>
    <w:rsid w:val="00B013E2"/>
    <w:rsid w:val="00B01B10"/>
    <w:rsid w:val="00B03817"/>
    <w:rsid w:val="00B05EBD"/>
    <w:rsid w:val="00B06AF0"/>
    <w:rsid w:val="00B10F86"/>
    <w:rsid w:val="00B13951"/>
    <w:rsid w:val="00B1440B"/>
    <w:rsid w:val="00B148C7"/>
    <w:rsid w:val="00B16637"/>
    <w:rsid w:val="00B17170"/>
    <w:rsid w:val="00B206D6"/>
    <w:rsid w:val="00B21689"/>
    <w:rsid w:val="00B218BC"/>
    <w:rsid w:val="00B22EB5"/>
    <w:rsid w:val="00B23F89"/>
    <w:rsid w:val="00B2414D"/>
    <w:rsid w:val="00B24F5F"/>
    <w:rsid w:val="00B25E51"/>
    <w:rsid w:val="00B25E66"/>
    <w:rsid w:val="00B27C5C"/>
    <w:rsid w:val="00B315F8"/>
    <w:rsid w:val="00B31EEE"/>
    <w:rsid w:val="00B31F6E"/>
    <w:rsid w:val="00B3233D"/>
    <w:rsid w:val="00B33C23"/>
    <w:rsid w:val="00B34416"/>
    <w:rsid w:val="00B344E7"/>
    <w:rsid w:val="00B34507"/>
    <w:rsid w:val="00B34768"/>
    <w:rsid w:val="00B34B35"/>
    <w:rsid w:val="00B35343"/>
    <w:rsid w:val="00B40310"/>
    <w:rsid w:val="00B413BF"/>
    <w:rsid w:val="00B41480"/>
    <w:rsid w:val="00B41A37"/>
    <w:rsid w:val="00B41C8F"/>
    <w:rsid w:val="00B425F0"/>
    <w:rsid w:val="00B444EE"/>
    <w:rsid w:val="00B44C28"/>
    <w:rsid w:val="00B44D08"/>
    <w:rsid w:val="00B450B7"/>
    <w:rsid w:val="00B4528A"/>
    <w:rsid w:val="00B478C4"/>
    <w:rsid w:val="00B509F2"/>
    <w:rsid w:val="00B51E15"/>
    <w:rsid w:val="00B52FB4"/>
    <w:rsid w:val="00B54898"/>
    <w:rsid w:val="00B54AD7"/>
    <w:rsid w:val="00B54BA4"/>
    <w:rsid w:val="00B55778"/>
    <w:rsid w:val="00B55FA1"/>
    <w:rsid w:val="00B56757"/>
    <w:rsid w:val="00B56E6B"/>
    <w:rsid w:val="00B60184"/>
    <w:rsid w:val="00B60752"/>
    <w:rsid w:val="00B60FBF"/>
    <w:rsid w:val="00B610E7"/>
    <w:rsid w:val="00B64443"/>
    <w:rsid w:val="00B652B0"/>
    <w:rsid w:val="00B65DCF"/>
    <w:rsid w:val="00B65F25"/>
    <w:rsid w:val="00B661ED"/>
    <w:rsid w:val="00B66666"/>
    <w:rsid w:val="00B70563"/>
    <w:rsid w:val="00B70BDD"/>
    <w:rsid w:val="00B73CD4"/>
    <w:rsid w:val="00B741D3"/>
    <w:rsid w:val="00B743F6"/>
    <w:rsid w:val="00B753D6"/>
    <w:rsid w:val="00B75C51"/>
    <w:rsid w:val="00B76790"/>
    <w:rsid w:val="00B768D7"/>
    <w:rsid w:val="00B76DED"/>
    <w:rsid w:val="00B779BF"/>
    <w:rsid w:val="00B77E5C"/>
    <w:rsid w:val="00B77F91"/>
    <w:rsid w:val="00B809A5"/>
    <w:rsid w:val="00B816D1"/>
    <w:rsid w:val="00B81E10"/>
    <w:rsid w:val="00B82A2F"/>
    <w:rsid w:val="00B82D8F"/>
    <w:rsid w:val="00B82DEE"/>
    <w:rsid w:val="00B83620"/>
    <w:rsid w:val="00B83A1B"/>
    <w:rsid w:val="00B83AAC"/>
    <w:rsid w:val="00B84031"/>
    <w:rsid w:val="00B84C75"/>
    <w:rsid w:val="00B84E5E"/>
    <w:rsid w:val="00B85661"/>
    <w:rsid w:val="00B85FB4"/>
    <w:rsid w:val="00B8620D"/>
    <w:rsid w:val="00B87451"/>
    <w:rsid w:val="00B87D85"/>
    <w:rsid w:val="00B87EEF"/>
    <w:rsid w:val="00B9032F"/>
    <w:rsid w:val="00B90FC1"/>
    <w:rsid w:val="00B912F5"/>
    <w:rsid w:val="00B9259C"/>
    <w:rsid w:val="00B92820"/>
    <w:rsid w:val="00B92EC7"/>
    <w:rsid w:val="00B93292"/>
    <w:rsid w:val="00B933EE"/>
    <w:rsid w:val="00B93551"/>
    <w:rsid w:val="00B94F9A"/>
    <w:rsid w:val="00B95FC7"/>
    <w:rsid w:val="00B96AB1"/>
    <w:rsid w:val="00B977B1"/>
    <w:rsid w:val="00B97C6C"/>
    <w:rsid w:val="00B97DEC"/>
    <w:rsid w:val="00BA058F"/>
    <w:rsid w:val="00BA1788"/>
    <w:rsid w:val="00BA3455"/>
    <w:rsid w:val="00BA3726"/>
    <w:rsid w:val="00BA49A4"/>
    <w:rsid w:val="00BA5C12"/>
    <w:rsid w:val="00BA6075"/>
    <w:rsid w:val="00BA62FC"/>
    <w:rsid w:val="00BA7BE7"/>
    <w:rsid w:val="00BB0853"/>
    <w:rsid w:val="00BB2136"/>
    <w:rsid w:val="00BB27E5"/>
    <w:rsid w:val="00BB3A13"/>
    <w:rsid w:val="00BB3A8A"/>
    <w:rsid w:val="00BB44A1"/>
    <w:rsid w:val="00BB4C52"/>
    <w:rsid w:val="00BB54F3"/>
    <w:rsid w:val="00BB706C"/>
    <w:rsid w:val="00BB74F8"/>
    <w:rsid w:val="00BB780C"/>
    <w:rsid w:val="00BB7A79"/>
    <w:rsid w:val="00BC2BDA"/>
    <w:rsid w:val="00BC34E1"/>
    <w:rsid w:val="00BC4416"/>
    <w:rsid w:val="00BC50AF"/>
    <w:rsid w:val="00BC56B7"/>
    <w:rsid w:val="00BC7E31"/>
    <w:rsid w:val="00BD05A1"/>
    <w:rsid w:val="00BD079E"/>
    <w:rsid w:val="00BD1212"/>
    <w:rsid w:val="00BD16A0"/>
    <w:rsid w:val="00BD2267"/>
    <w:rsid w:val="00BD2D93"/>
    <w:rsid w:val="00BD3437"/>
    <w:rsid w:val="00BD42C8"/>
    <w:rsid w:val="00BD4D7B"/>
    <w:rsid w:val="00BD4E41"/>
    <w:rsid w:val="00BD5589"/>
    <w:rsid w:val="00BD575C"/>
    <w:rsid w:val="00BD57A2"/>
    <w:rsid w:val="00BD62FB"/>
    <w:rsid w:val="00BD7302"/>
    <w:rsid w:val="00BD784B"/>
    <w:rsid w:val="00BE24D8"/>
    <w:rsid w:val="00BE432F"/>
    <w:rsid w:val="00BE497A"/>
    <w:rsid w:val="00BE5864"/>
    <w:rsid w:val="00BE6012"/>
    <w:rsid w:val="00BE7007"/>
    <w:rsid w:val="00BE7143"/>
    <w:rsid w:val="00BE7497"/>
    <w:rsid w:val="00BE7934"/>
    <w:rsid w:val="00BE7B53"/>
    <w:rsid w:val="00BF0190"/>
    <w:rsid w:val="00BF145F"/>
    <w:rsid w:val="00BF234A"/>
    <w:rsid w:val="00BF42FD"/>
    <w:rsid w:val="00BF557C"/>
    <w:rsid w:val="00BF65D1"/>
    <w:rsid w:val="00BF6C3B"/>
    <w:rsid w:val="00BF7D37"/>
    <w:rsid w:val="00C006AE"/>
    <w:rsid w:val="00C01669"/>
    <w:rsid w:val="00C01862"/>
    <w:rsid w:val="00C0225B"/>
    <w:rsid w:val="00C03771"/>
    <w:rsid w:val="00C03DFB"/>
    <w:rsid w:val="00C03E37"/>
    <w:rsid w:val="00C04567"/>
    <w:rsid w:val="00C061D3"/>
    <w:rsid w:val="00C067DE"/>
    <w:rsid w:val="00C10BDD"/>
    <w:rsid w:val="00C117E7"/>
    <w:rsid w:val="00C11AD5"/>
    <w:rsid w:val="00C12F25"/>
    <w:rsid w:val="00C152AA"/>
    <w:rsid w:val="00C15766"/>
    <w:rsid w:val="00C15809"/>
    <w:rsid w:val="00C15A80"/>
    <w:rsid w:val="00C167B7"/>
    <w:rsid w:val="00C17EB2"/>
    <w:rsid w:val="00C201E2"/>
    <w:rsid w:val="00C2155D"/>
    <w:rsid w:val="00C2244D"/>
    <w:rsid w:val="00C2248F"/>
    <w:rsid w:val="00C2264B"/>
    <w:rsid w:val="00C24753"/>
    <w:rsid w:val="00C24901"/>
    <w:rsid w:val="00C24B90"/>
    <w:rsid w:val="00C25F39"/>
    <w:rsid w:val="00C2636B"/>
    <w:rsid w:val="00C26A06"/>
    <w:rsid w:val="00C26F80"/>
    <w:rsid w:val="00C27B9D"/>
    <w:rsid w:val="00C30118"/>
    <w:rsid w:val="00C30274"/>
    <w:rsid w:val="00C30448"/>
    <w:rsid w:val="00C30AEB"/>
    <w:rsid w:val="00C3362C"/>
    <w:rsid w:val="00C33951"/>
    <w:rsid w:val="00C348A5"/>
    <w:rsid w:val="00C34FEE"/>
    <w:rsid w:val="00C363B2"/>
    <w:rsid w:val="00C369F6"/>
    <w:rsid w:val="00C37A7A"/>
    <w:rsid w:val="00C41378"/>
    <w:rsid w:val="00C41BDD"/>
    <w:rsid w:val="00C41D72"/>
    <w:rsid w:val="00C42AC5"/>
    <w:rsid w:val="00C43BE6"/>
    <w:rsid w:val="00C4437A"/>
    <w:rsid w:val="00C450E9"/>
    <w:rsid w:val="00C45EA8"/>
    <w:rsid w:val="00C46101"/>
    <w:rsid w:val="00C4619E"/>
    <w:rsid w:val="00C4679B"/>
    <w:rsid w:val="00C46C02"/>
    <w:rsid w:val="00C47EF9"/>
    <w:rsid w:val="00C50514"/>
    <w:rsid w:val="00C507DD"/>
    <w:rsid w:val="00C50ADD"/>
    <w:rsid w:val="00C50F8C"/>
    <w:rsid w:val="00C51FBD"/>
    <w:rsid w:val="00C526A1"/>
    <w:rsid w:val="00C52E38"/>
    <w:rsid w:val="00C54896"/>
    <w:rsid w:val="00C5561F"/>
    <w:rsid w:val="00C56258"/>
    <w:rsid w:val="00C56886"/>
    <w:rsid w:val="00C56945"/>
    <w:rsid w:val="00C60578"/>
    <w:rsid w:val="00C60A55"/>
    <w:rsid w:val="00C60A64"/>
    <w:rsid w:val="00C60E83"/>
    <w:rsid w:val="00C618DC"/>
    <w:rsid w:val="00C6266E"/>
    <w:rsid w:val="00C63F6E"/>
    <w:rsid w:val="00C640A5"/>
    <w:rsid w:val="00C64141"/>
    <w:rsid w:val="00C6469D"/>
    <w:rsid w:val="00C65A1B"/>
    <w:rsid w:val="00C66047"/>
    <w:rsid w:val="00C6746F"/>
    <w:rsid w:val="00C67951"/>
    <w:rsid w:val="00C67F52"/>
    <w:rsid w:val="00C71191"/>
    <w:rsid w:val="00C712CB"/>
    <w:rsid w:val="00C71782"/>
    <w:rsid w:val="00C71A87"/>
    <w:rsid w:val="00C71C54"/>
    <w:rsid w:val="00C7483D"/>
    <w:rsid w:val="00C74904"/>
    <w:rsid w:val="00C76108"/>
    <w:rsid w:val="00C76311"/>
    <w:rsid w:val="00C767F5"/>
    <w:rsid w:val="00C76E28"/>
    <w:rsid w:val="00C80365"/>
    <w:rsid w:val="00C81154"/>
    <w:rsid w:val="00C81E82"/>
    <w:rsid w:val="00C82572"/>
    <w:rsid w:val="00C8282B"/>
    <w:rsid w:val="00C83327"/>
    <w:rsid w:val="00C83C38"/>
    <w:rsid w:val="00C84695"/>
    <w:rsid w:val="00C84F5A"/>
    <w:rsid w:val="00C85463"/>
    <w:rsid w:val="00C87D53"/>
    <w:rsid w:val="00C9031E"/>
    <w:rsid w:val="00C91E1F"/>
    <w:rsid w:val="00C92300"/>
    <w:rsid w:val="00C92632"/>
    <w:rsid w:val="00C9355B"/>
    <w:rsid w:val="00C9474A"/>
    <w:rsid w:val="00C94C0B"/>
    <w:rsid w:val="00C94D94"/>
    <w:rsid w:val="00C96CF5"/>
    <w:rsid w:val="00C97B5E"/>
    <w:rsid w:val="00CA0AE2"/>
    <w:rsid w:val="00CA10F4"/>
    <w:rsid w:val="00CA2EA8"/>
    <w:rsid w:val="00CA38D8"/>
    <w:rsid w:val="00CA3DF6"/>
    <w:rsid w:val="00CA4782"/>
    <w:rsid w:val="00CA4977"/>
    <w:rsid w:val="00CA55ED"/>
    <w:rsid w:val="00CA5B20"/>
    <w:rsid w:val="00CA5E1D"/>
    <w:rsid w:val="00CA7A6A"/>
    <w:rsid w:val="00CB001A"/>
    <w:rsid w:val="00CB0990"/>
    <w:rsid w:val="00CB0DC2"/>
    <w:rsid w:val="00CB1FE2"/>
    <w:rsid w:val="00CB2989"/>
    <w:rsid w:val="00CB2B14"/>
    <w:rsid w:val="00CB3615"/>
    <w:rsid w:val="00CB3E94"/>
    <w:rsid w:val="00CB4C1D"/>
    <w:rsid w:val="00CB4E00"/>
    <w:rsid w:val="00CB72E6"/>
    <w:rsid w:val="00CB742C"/>
    <w:rsid w:val="00CC18F3"/>
    <w:rsid w:val="00CC4C3A"/>
    <w:rsid w:val="00CC4EFD"/>
    <w:rsid w:val="00CC6DCA"/>
    <w:rsid w:val="00CD0164"/>
    <w:rsid w:val="00CD03EA"/>
    <w:rsid w:val="00CD0E00"/>
    <w:rsid w:val="00CD102E"/>
    <w:rsid w:val="00CD123B"/>
    <w:rsid w:val="00CD2B22"/>
    <w:rsid w:val="00CD3A06"/>
    <w:rsid w:val="00CD4060"/>
    <w:rsid w:val="00CD5A27"/>
    <w:rsid w:val="00CD639A"/>
    <w:rsid w:val="00CD67F2"/>
    <w:rsid w:val="00CD69DE"/>
    <w:rsid w:val="00CD7027"/>
    <w:rsid w:val="00CE0A78"/>
    <w:rsid w:val="00CE22A9"/>
    <w:rsid w:val="00CE2CC2"/>
    <w:rsid w:val="00CE2DEE"/>
    <w:rsid w:val="00CE3C93"/>
    <w:rsid w:val="00CE40C7"/>
    <w:rsid w:val="00CE4674"/>
    <w:rsid w:val="00CE58B6"/>
    <w:rsid w:val="00CE6558"/>
    <w:rsid w:val="00CE68EE"/>
    <w:rsid w:val="00CE6EF2"/>
    <w:rsid w:val="00CF0471"/>
    <w:rsid w:val="00CF078A"/>
    <w:rsid w:val="00CF0B3B"/>
    <w:rsid w:val="00CF1897"/>
    <w:rsid w:val="00CF1C47"/>
    <w:rsid w:val="00CF3463"/>
    <w:rsid w:val="00CF3A8F"/>
    <w:rsid w:val="00CF3CB7"/>
    <w:rsid w:val="00CF3EC8"/>
    <w:rsid w:val="00CF4424"/>
    <w:rsid w:val="00CF5390"/>
    <w:rsid w:val="00CF5AEB"/>
    <w:rsid w:val="00CF6876"/>
    <w:rsid w:val="00CF68BF"/>
    <w:rsid w:val="00CF6E09"/>
    <w:rsid w:val="00CF78B1"/>
    <w:rsid w:val="00D00552"/>
    <w:rsid w:val="00D00566"/>
    <w:rsid w:val="00D01D16"/>
    <w:rsid w:val="00D02025"/>
    <w:rsid w:val="00D048AB"/>
    <w:rsid w:val="00D07545"/>
    <w:rsid w:val="00D07DDF"/>
    <w:rsid w:val="00D104F2"/>
    <w:rsid w:val="00D1069D"/>
    <w:rsid w:val="00D106AC"/>
    <w:rsid w:val="00D109DE"/>
    <w:rsid w:val="00D12DB0"/>
    <w:rsid w:val="00D13162"/>
    <w:rsid w:val="00D13357"/>
    <w:rsid w:val="00D1357D"/>
    <w:rsid w:val="00D13796"/>
    <w:rsid w:val="00D150A5"/>
    <w:rsid w:val="00D15E82"/>
    <w:rsid w:val="00D17501"/>
    <w:rsid w:val="00D1763F"/>
    <w:rsid w:val="00D17B90"/>
    <w:rsid w:val="00D20416"/>
    <w:rsid w:val="00D211E2"/>
    <w:rsid w:val="00D22B9B"/>
    <w:rsid w:val="00D23142"/>
    <w:rsid w:val="00D23638"/>
    <w:rsid w:val="00D23811"/>
    <w:rsid w:val="00D23F78"/>
    <w:rsid w:val="00D2507E"/>
    <w:rsid w:val="00D25409"/>
    <w:rsid w:val="00D27B38"/>
    <w:rsid w:val="00D3088E"/>
    <w:rsid w:val="00D30913"/>
    <w:rsid w:val="00D3100F"/>
    <w:rsid w:val="00D31572"/>
    <w:rsid w:val="00D3267A"/>
    <w:rsid w:val="00D345EC"/>
    <w:rsid w:val="00D35F0A"/>
    <w:rsid w:val="00D37A78"/>
    <w:rsid w:val="00D415F7"/>
    <w:rsid w:val="00D41A34"/>
    <w:rsid w:val="00D41E70"/>
    <w:rsid w:val="00D41F7A"/>
    <w:rsid w:val="00D41F91"/>
    <w:rsid w:val="00D4213F"/>
    <w:rsid w:val="00D4234B"/>
    <w:rsid w:val="00D42B91"/>
    <w:rsid w:val="00D43574"/>
    <w:rsid w:val="00D43603"/>
    <w:rsid w:val="00D46163"/>
    <w:rsid w:val="00D475C4"/>
    <w:rsid w:val="00D478D8"/>
    <w:rsid w:val="00D508C1"/>
    <w:rsid w:val="00D50C5E"/>
    <w:rsid w:val="00D529F5"/>
    <w:rsid w:val="00D52D1B"/>
    <w:rsid w:val="00D53D95"/>
    <w:rsid w:val="00D54415"/>
    <w:rsid w:val="00D54FF1"/>
    <w:rsid w:val="00D558AC"/>
    <w:rsid w:val="00D56D45"/>
    <w:rsid w:val="00D60392"/>
    <w:rsid w:val="00D606E8"/>
    <w:rsid w:val="00D614FA"/>
    <w:rsid w:val="00D61B93"/>
    <w:rsid w:val="00D63A1D"/>
    <w:rsid w:val="00D6462F"/>
    <w:rsid w:val="00D649C1"/>
    <w:rsid w:val="00D665A4"/>
    <w:rsid w:val="00D66FD5"/>
    <w:rsid w:val="00D703D7"/>
    <w:rsid w:val="00D70EDE"/>
    <w:rsid w:val="00D715AC"/>
    <w:rsid w:val="00D71600"/>
    <w:rsid w:val="00D7162E"/>
    <w:rsid w:val="00D71B7F"/>
    <w:rsid w:val="00D736C8"/>
    <w:rsid w:val="00D737DF"/>
    <w:rsid w:val="00D73B95"/>
    <w:rsid w:val="00D7473B"/>
    <w:rsid w:val="00D75FD9"/>
    <w:rsid w:val="00D7650E"/>
    <w:rsid w:val="00D766DA"/>
    <w:rsid w:val="00D76998"/>
    <w:rsid w:val="00D76C37"/>
    <w:rsid w:val="00D77622"/>
    <w:rsid w:val="00D80D83"/>
    <w:rsid w:val="00D83DF1"/>
    <w:rsid w:val="00D8442A"/>
    <w:rsid w:val="00D84695"/>
    <w:rsid w:val="00D84FFB"/>
    <w:rsid w:val="00D86238"/>
    <w:rsid w:val="00D8649B"/>
    <w:rsid w:val="00D87F78"/>
    <w:rsid w:val="00D905D7"/>
    <w:rsid w:val="00D912EE"/>
    <w:rsid w:val="00D927E8"/>
    <w:rsid w:val="00D92C7E"/>
    <w:rsid w:val="00D9388B"/>
    <w:rsid w:val="00D94174"/>
    <w:rsid w:val="00D9462D"/>
    <w:rsid w:val="00D9506C"/>
    <w:rsid w:val="00D96295"/>
    <w:rsid w:val="00D96605"/>
    <w:rsid w:val="00D97601"/>
    <w:rsid w:val="00DA0B64"/>
    <w:rsid w:val="00DA0D3D"/>
    <w:rsid w:val="00DA27DF"/>
    <w:rsid w:val="00DA28A3"/>
    <w:rsid w:val="00DA7021"/>
    <w:rsid w:val="00DB1D1E"/>
    <w:rsid w:val="00DB2DB0"/>
    <w:rsid w:val="00DB3494"/>
    <w:rsid w:val="00DB463A"/>
    <w:rsid w:val="00DB47C6"/>
    <w:rsid w:val="00DB5F4D"/>
    <w:rsid w:val="00DB62BE"/>
    <w:rsid w:val="00DB65E5"/>
    <w:rsid w:val="00DB66EC"/>
    <w:rsid w:val="00DB675B"/>
    <w:rsid w:val="00DB6B55"/>
    <w:rsid w:val="00DB7E34"/>
    <w:rsid w:val="00DC1008"/>
    <w:rsid w:val="00DC3294"/>
    <w:rsid w:val="00DC586D"/>
    <w:rsid w:val="00DC5FEB"/>
    <w:rsid w:val="00DC6B65"/>
    <w:rsid w:val="00DC7804"/>
    <w:rsid w:val="00DC7909"/>
    <w:rsid w:val="00DD0F2D"/>
    <w:rsid w:val="00DD1166"/>
    <w:rsid w:val="00DD2392"/>
    <w:rsid w:val="00DD2981"/>
    <w:rsid w:val="00DD2E19"/>
    <w:rsid w:val="00DD4115"/>
    <w:rsid w:val="00DD6534"/>
    <w:rsid w:val="00DD749C"/>
    <w:rsid w:val="00DD7584"/>
    <w:rsid w:val="00DD7C5E"/>
    <w:rsid w:val="00DE019A"/>
    <w:rsid w:val="00DE04AF"/>
    <w:rsid w:val="00DE12AB"/>
    <w:rsid w:val="00DE17FA"/>
    <w:rsid w:val="00DE1D2C"/>
    <w:rsid w:val="00DE1E6D"/>
    <w:rsid w:val="00DE20FB"/>
    <w:rsid w:val="00DE2E84"/>
    <w:rsid w:val="00DE47BC"/>
    <w:rsid w:val="00DE4B33"/>
    <w:rsid w:val="00DE4CDA"/>
    <w:rsid w:val="00DE54D1"/>
    <w:rsid w:val="00DE5657"/>
    <w:rsid w:val="00DE66D1"/>
    <w:rsid w:val="00DF00EC"/>
    <w:rsid w:val="00DF1606"/>
    <w:rsid w:val="00DF1B2D"/>
    <w:rsid w:val="00DF22DD"/>
    <w:rsid w:val="00DF3FE7"/>
    <w:rsid w:val="00DF4300"/>
    <w:rsid w:val="00DF45F6"/>
    <w:rsid w:val="00DF5371"/>
    <w:rsid w:val="00DF54BB"/>
    <w:rsid w:val="00DF5EC0"/>
    <w:rsid w:val="00DF607C"/>
    <w:rsid w:val="00DF7F47"/>
    <w:rsid w:val="00E004C9"/>
    <w:rsid w:val="00E01935"/>
    <w:rsid w:val="00E0263A"/>
    <w:rsid w:val="00E02E51"/>
    <w:rsid w:val="00E033A5"/>
    <w:rsid w:val="00E036D3"/>
    <w:rsid w:val="00E03AA2"/>
    <w:rsid w:val="00E05607"/>
    <w:rsid w:val="00E05971"/>
    <w:rsid w:val="00E06051"/>
    <w:rsid w:val="00E07414"/>
    <w:rsid w:val="00E1024A"/>
    <w:rsid w:val="00E117BD"/>
    <w:rsid w:val="00E13479"/>
    <w:rsid w:val="00E134C4"/>
    <w:rsid w:val="00E138FC"/>
    <w:rsid w:val="00E140B3"/>
    <w:rsid w:val="00E14ACA"/>
    <w:rsid w:val="00E15032"/>
    <w:rsid w:val="00E15037"/>
    <w:rsid w:val="00E15B19"/>
    <w:rsid w:val="00E15DDF"/>
    <w:rsid w:val="00E1608D"/>
    <w:rsid w:val="00E167AB"/>
    <w:rsid w:val="00E16E37"/>
    <w:rsid w:val="00E21537"/>
    <w:rsid w:val="00E21BF5"/>
    <w:rsid w:val="00E22047"/>
    <w:rsid w:val="00E248DE"/>
    <w:rsid w:val="00E255CE"/>
    <w:rsid w:val="00E270F8"/>
    <w:rsid w:val="00E27173"/>
    <w:rsid w:val="00E2773F"/>
    <w:rsid w:val="00E27EC8"/>
    <w:rsid w:val="00E31C0A"/>
    <w:rsid w:val="00E3257E"/>
    <w:rsid w:val="00E32997"/>
    <w:rsid w:val="00E338D2"/>
    <w:rsid w:val="00E33DE7"/>
    <w:rsid w:val="00E340AD"/>
    <w:rsid w:val="00E3444B"/>
    <w:rsid w:val="00E34644"/>
    <w:rsid w:val="00E34677"/>
    <w:rsid w:val="00E366FB"/>
    <w:rsid w:val="00E369B1"/>
    <w:rsid w:val="00E37671"/>
    <w:rsid w:val="00E4155D"/>
    <w:rsid w:val="00E41CA2"/>
    <w:rsid w:val="00E42330"/>
    <w:rsid w:val="00E42AB5"/>
    <w:rsid w:val="00E431F1"/>
    <w:rsid w:val="00E43995"/>
    <w:rsid w:val="00E43CED"/>
    <w:rsid w:val="00E43D2F"/>
    <w:rsid w:val="00E44EF5"/>
    <w:rsid w:val="00E45297"/>
    <w:rsid w:val="00E47B31"/>
    <w:rsid w:val="00E47C32"/>
    <w:rsid w:val="00E5174A"/>
    <w:rsid w:val="00E51868"/>
    <w:rsid w:val="00E52E30"/>
    <w:rsid w:val="00E5469F"/>
    <w:rsid w:val="00E5490D"/>
    <w:rsid w:val="00E54C52"/>
    <w:rsid w:val="00E55282"/>
    <w:rsid w:val="00E55AFF"/>
    <w:rsid w:val="00E5680A"/>
    <w:rsid w:val="00E56918"/>
    <w:rsid w:val="00E57ABA"/>
    <w:rsid w:val="00E57B3A"/>
    <w:rsid w:val="00E57BE7"/>
    <w:rsid w:val="00E623D4"/>
    <w:rsid w:val="00E62B8F"/>
    <w:rsid w:val="00E63F24"/>
    <w:rsid w:val="00E6466E"/>
    <w:rsid w:val="00E6482E"/>
    <w:rsid w:val="00E65176"/>
    <w:rsid w:val="00E65214"/>
    <w:rsid w:val="00E65EC1"/>
    <w:rsid w:val="00E662A2"/>
    <w:rsid w:val="00E66342"/>
    <w:rsid w:val="00E678EC"/>
    <w:rsid w:val="00E67F1D"/>
    <w:rsid w:val="00E7185B"/>
    <w:rsid w:val="00E723EB"/>
    <w:rsid w:val="00E724EB"/>
    <w:rsid w:val="00E72D7F"/>
    <w:rsid w:val="00E72ECA"/>
    <w:rsid w:val="00E744A1"/>
    <w:rsid w:val="00E75042"/>
    <w:rsid w:val="00E76106"/>
    <w:rsid w:val="00E765B1"/>
    <w:rsid w:val="00E76D12"/>
    <w:rsid w:val="00E80B11"/>
    <w:rsid w:val="00E80BAF"/>
    <w:rsid w:val="00E81635"/>
    <w:rsid w:val="00E836FA"/>
    <w:rsid w:val="00E84357"/>
    <w:rsid w:val="00E84DB2"/>
    <w:rsid w:val="00E85780"/>
    <w:rsid w:val="00E85FBA"/>
    <w:rsid w:val="00E85FEB"/>
    <w:rsid w:val="00E861CE"/>
    <w:rsid w:val="00E86506"/>
    <w:rsid w:val="00E86517"/>
    <w:rsid w:val="00E8664E"/>
    <w:rsid w:val="00E87124"/>
    <w:rsid w:val="00E900B1"/>
    <w:rsid w:val="00E90C8D"/>
    <w:rsid w:val="00E90D4A"/>
    <w:rsid w:val="00E91232"/>
    <w:rsid w:val="00E915A2"/>
    <w:rsid w:val="00E92B38"/>
    <w:rsid w:val="00E94869"/>
    <w:rsid w:val="00E94ADB"/>
    <w:rsid w:val="00EA143D"/>
    <w:rsid w:val="00EA1456"/>
    <w:rsid w:val="00EA156C"/>
    <w:rsid w:val="00EA187C"/>
    <w:rsid w:val="00EA292E"/>
    <w:rsid w:val="00EA314C"/>
    <w:rsid w:val="00EA35C0"/>
    <w:rsid w:val="00EA4054"/>
    <w:rsid w:val="00EA42DD"/>
    <w:rsid w:val="00EA5BEA"/>
    <w:rsid w:val="00EB0D97"/>
    <w:rsid w:val="00EB0DFB"/>
    <w:rsid w:val="00EB1609"/>
    <w:rsid w:val="00EB18D9"/>
    <w:rsid w:val="00EB29B7"/>
    <w:rsid w:val="00EB2AA8"/>
    <w:rsid w:val="00EB3B50"/>
    <w:rsid w:val="00EB42EB"/>
    <w:rsid w:val="00EB4E53"/>
    <w:rsid w:val="00EB6DA6"/>
    <w:rsid w:val="00EB6F5B"/>
    <w:rsid w:val="00EB768C"/>
    <w:rsid w:val="00EB76C8"/>
    <w:rsid w:val="00EB76C9"/>
    <w:rsid w:val="00EB7993"/>
    <w:rsid w:val="00EB7AF5"/>
    <w:rsid w:val="00EB7E6B"/>
    <w:rsid w:val="00EB7FFD"/>
    <w:rsid w:val="00EC2170"/>
    <w:rsid w:val="00EC2545"/>
    <w:rsid w:val="00EC2A93"/>
    <w:rsid w:val="00EC3F13"/>
    <w:rsid w:val="00EC4A19"/>
    <w:rsid w:val="00EC55DB"/>
    <w:rsid w:val="00EC5F62"/>
    <w:rsid w:val="00ED09A3"/>
    <w:rsid w:val="00ED1520"/>
    <w:rsid w:val="00ED2193"/>
    <w:rsid w:val="00ED2935"/>
    <w:rsid w:val="00ED2D00"/>
    <w:rsid w:val="00ED2FA9"/>
    <w:rsid w:val="00ED3C1C"/>
    <w:rsid w:val="00ED4986"/>
    <w:rsid w:val="00ED70D9"/>
    <w:rsid w:val="00ED78A8"/>
    <w:rsid w:val="00ED7C3A"/>
    <w:rsid w:val="00ED7CCC"/>
    <w:rsid w:val="00ED7E51"/>
    <w:rsid w:val="00EE0E37"/>
    <w:rsid w:val="00EE1B76"/>
    <w:rsid w:val="00EE1DCF"/>
    <w:rsid w:val="00EE2B64"/>
    <w:rsid w:val="00EE59BD"/>
    <w:rsid w:val="00EE61C0"/>
    <w:rsid w:val="00EE61E2"/>
    <w:rsid w:val="00EE6E87"/>
    <w:rsid w:val="00EF481F"/>
    <w:rsid w:val="00EF4D25"/>
    <w:rsid w:val="00EF5623"/>
    <w:rsid w:val="00EF622A"/>
    <w:rsid w:val="00EF6272"/>
    <w:rsid w:val="00EF760A"/>
    <w:rsid w:val="00F007BC"/>
    <w:rsid w:val="00F00ADF"/>
    <w:rsid w:val="00F023D3"/>
    <w:rsid w:val="00F02741"/>
    <w:rsid w:val="00F02C74"/>
    <w:rsid w:val="00F03F97"/>
    <w:rsid w:val="00F047C9"/>
    <w:rsid w:val="00F05376"/>
    <w:rsid w:val="00F0641E"/>
    <w:rsid w:val="00F065A2"/>
    <w:rsid w:val="00F06798"/>
    <w:rsid w:val="00F06C5D"/>
    <w:rsid w:val="00F10D56"/>
    <w:rsid w:val="00F11365"/>
    <w:rsid w:val="00F115FC"/>
    <w:rsid w:val="00F1169D"/>
    <w:rsid w:val="00F12BA8"/>
    <w:rsid w:val="00F14F49"/>
    <w:rsid w:val="00F1586A"/>
    <w:rsid w:val="00F172D3"/>
    <w:rsid w:val="00F17DD8"/>
    <w:rsid w:val="00F17EBC"/>
    <w:rsid w:val="00F21376"/>
    <w:rsid w:val="00F21634"/>
    <w:rsid w:val="00F23A29"/>
    <w:rsid w:val="00F23A52"/>
    <w:rsid w:val="00F26B66"/>
    <w:rsid w:val="00F27145"/>
    <w:rsid w:val="00F2772D"/>
    <w:rsid w:val="00F27E6C"/>
    <w:rsid w:val="00F306A9"/>
    <w:rsid w:val="00F30D01"/>
    <w:rsid w:val="00F31728"/>
    <w:rsid w:val="00F31E5E"/>
    <w:rsid w:val="00F32684"/>
    <w:rsid w:val="00F3359C"/>
    <w:rsid w:val="00F3397C"/>
    <w:rsid w:val="00F34643"/>
    <w:rsid w:val="00F3480B"/>
    <w:rsid w:val="00F3493B"/>
    <w:rsid w:val="00F35845"/>
    <w:rsid w:val="00F3641F"/>
    <w:rsid w:val="00F3678E"/>
    <w:rsid w:val="00F40119"/>
    <w:rsid w:val="00F40776"/>
    <w:rsid w:val="00F4166F"/>
    <w:rsid w:val="00F42D23"/>
    <w:rsid w:val="00F43B88"/>
    <w:rsid w:val="00F4405F"/>
    <w:rsid w:val="00F45F6C"/>
    <w:rsid w:val="00F46B41"/>
    <w:rsid w:val="00F475EC"/>
    <w:rsid w:val="00F476E7"/>
    <w:rsid w:val="00F4777E"/>
    <w:rsid w:val="00F47E76"/>
    <w:rsid w:val="00F501EE"/>
    <w:rsid w:val="00F50E66"/>
    <w:rsid w:val="00F525FE"/>
    <w:rsid w:val="00F53808"/>
    <w:rsid w:val="00F551B1"/>
    <w:rsid w:val="00F55728"/>
    <w:rsid w:val="00F564C5"/>
    <w:rsid w:val="00F56AA1"/>
    <w:rsid w:val="00F56F20"/>
    <w:rsid w:val="00F570FF"/>
    <w:rsid w:val="00F57209"/>
    <w:rsid w:val="00F573D2"/>
    <w:rsid w:val="00F604AD"/>
    <w:rsid w:val="00F60915"/>
    <w:rsid w:val="00F60E7F"/>
    <w:rsid w:val="00F61016"/>
    <w:rsid w:val="00F6151F"/>
    <w:rsid w:val="00F62FDD"/>
    <w:rsid w:val="00F63B3D"/>
    <w:rsid w:val="00F63C34"/>
    <w:rsid w:val="00F64633"/>
    <w:rsid w:val="00F64C34"/>
    <w:rsid w:val="00F64C7C"/>
    <w:rsid w:val="00F65418"/>
    <w:rsid w:val="00F6654F"/>
    <w:rsid w:val="00F667A4"/>
    <w:rsid w:val="00F66AAC"/>
    <w:rsid w:val="00F708D1"/>
    <w:rsid w:val="00F719AB"/>
    <w:rsid w:val="00F71C22"/>
    <w:rsid w:val="00F72313"/>
    <w:rsid w:val="00F72F0E"/>
    <w:rsid w:val="00F75137"/>
    <w:rsid w:val="00F75844"/>
    <w:rsid w:val="00F75948"/>
    <w:rsid w:val="00F76482"/>
    <w:rsid w:val="00F76AD8"/>
    <w:rsid w:val="00F8012F"/>
    <w:rsid w:val="00F81BED"/>
    <w:rsid w:val="00F82017"/>
    <w:rsid w:val="00F82254"/>
    <w:rsid w:val="00F83B8A"/>
    <w:rsid w:val="00F83E4A"/>
    <w:rsid w:val="00F84A83"/>
    <w:rsid w:val="00F90637"/>
    <w:rsid w:val="00F9122F"/>
    <w:rsid w:val="00F92B40"/>
    <w:rsid w:val="00FA06E2"/>
    <w:rsid w:val="00FA210D"/>
    <w:rsid w:val="00FA5950"/>
    <w:rsid w:val="00FA5987"/>
    <w:rsid w:val="00FA6AEF"/>
    <w:rsid w:val="00FA7319"/>
    <w:rsid w:val="00FA79B6"/>
    <w:rsid w:val="00FA7CB9"/>
    <w:rsid w:val="00FB0B39"/>
    <w:rsid w:val="00FB1157"/>
    <w:rsid w:val="00FB24B7"/>
    <w:rsid w:val="00FB38B2"/>
    <w:rsid w:val="00FB4061"/>
    <w:rsid w:val="00FB4D9B"/>
    <w:rsid w:val="00FB591F"/>
    <w:rsid w:val="00FB6AFF"/>
    <w:rsid w:val="00FB7192"/>
    <w:rsid w:val="00FC0DE0"/>
    <w:rsid w:val="00FC10F9"/>
    <w:rsid w:val="00FC2913"/>
    <w:rsid w:val="00FC3091"/>
    <w:rsid w:val="00FC3E8F"/>
    <w:rsid w:val="00FC4236"/>
    <w:rsid w:val="00FC46AE"/>
    <w:rsid w:val="00FC6A8C"/>
    <w:rsid w:val="00FC6DB2"/>
    <w:rsid w:val="00FC7587"/>
    <w:rsid w:val="00FD1D9E"/>
    <w:rsid w:val="00FD3A3C"/>
    <w:rsid w:val="00FD3D4F"/>
    <w:rsid w:val="00FD52D7"/>
    <w:rsid w:val="00FD5AE0"/>
    <w:rsid w:val="00FD6473"/>
    <w:rsid w:val="00FD6C06"/>
    <w:rsid w:val="00FE14A9"/>
    <w:rsid w:val="00FE1C80"/>
    <w:rsid w:val="00FE24FB"/>
    <w:rsid w:val="00FE3DB0"/>
    <w:rsid w:val="00FE4A5C"/>
    <w:rsid w:val="00FE4E7E"/>
    <w:rsid w:val="00FE5170"/>
    <w:rsid w:val="00FE6520"/>
    <w:rsid w:val="00FE6876"/>
    <w:rsid w:val="00FE7C81"/>
    <w:rsid w:val="00FF2C5C"/>
    <w:rsid w:val="00FF2E17"/>
    <w:rsid w:val="00FF4A59"/>
    <w:rsid w:val="00FF4D3F"/>
    <w:rsid w:val="00FF4F47"/>
    <w:rsid w:val="00FF5739"/>
    <w:rsid w:val="00FF595F"/>
    <w:rsid w:val="00FF6AA8"/>
    <w:rsid w:val="00FF6F62"/>
    <w:rsid w:val="00FF7A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index heading" w:uiPriority="99"/>
    <w:lsdException w:name="caption" w:uiPriority="99" w:qFormat="1"/>
    <w:lsdException w:name="table of figures" w:uiPriority="99" w:qFormat="1"/>
    <w:lsdException w:name="envelope address" w:uiPriority="99"/>
    <w:lsdException w:name="envelope return" w:uiPriority="99"/>
    <w:lsdException w:name="footnote reference" w:uiPriority="99" w:qFormat="1"/>
    <w:lsdException w:name="annotation reference" w:uiPriority="99"/>
    <w:lsdException w:name="page number" w:uiPriority="99"/>
    <w:lsdException w:name="endnote reference" w:uiPriority="99"/>
    <w:lsdException w:name="endnote text" w:semiHidden="0" w:uiPriority="99" w:unhideWhenUsed="0"/>
    <w:lsdException w:name="toa heading" w:semiHidden="0" w:unhideWhenUsed="0"/>
    <w:lsdException w:name="List" w:semiHidden="0" w:uiPriority="99" w:unhideWhenUsed="0"/>
    <w:lsdException w:name="List Bullet" w:uiPriority="99"/>
    <w:lsdException w:name="List Bullet 2" w:uiPriority="99"/>
    <w:lsdException w:name="Title" w:semiHidden="0" w:unhideWhenUsed="0" w:qFormat="1"/>
    <w:lsdException w:name="Signature" w:uiPriority="99"/>
    <w:lsdException w:name="Body Text" w:uiPriority="99"/>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99" w:unhideWhenUsed="0"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Normal (Web)" w:uiPriority="99"/>
    <w:lsdException w:name="HTML Address" w:uiPriority="99"/>
    <w:lsdException w:name="HTML Preformatted" w:uiPriority="99"/>
    <w:lsdException w:name="annotation subject" w:uiPriority="99"/>
    <w:lsdException w:name="No List" w:uiPriority="99"/>
    <w:lsdException w:name="Table List 1" w:uiPriority="99"/>
    <w:lsdException w:name="Table List 3" w:uiPriority="99"/>
    <w:lsdException w:name="Table List 5" w:uiPriority="99"/>
    <w:lsdException w:name="Table List 7" w:uiPriority="99"/>
    <w:lsdException w:name="Table List 8" w:uiPriority="99"/>
    <w:lsdException w:name="Table 3D effects 1" w:uiPriority="99"/>
    <w:lsdException w:name="Table Contemporary" w:uiPriority="99"/>
    <w:lsdException w:name="Table Subtle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73C5"/>
    <w:pPr>
      <w:suppressAutoHyphens/>
    </w:pPr>
    <w:rPr>
      <w:sz w:val="24"/>
      <w:szCs w:val="24"/>
      <w:lang w:eastAsia="ar-SA"/>
    </w:rPr>
  </w:style>
  <w:style w:type="paragraph" w:styleId="Nagwek1">
    <w:name w:val="heading 1"/>
    <w:aliases w:val="Hoofdstuk Znak,Hoofdstuk Znak Znak,Hoofdstuk"/>
    <w:basedOn w:val="Normalny"/>
    <w:next w:val="Normalny"/>
    <w:link w:val="Nagwek1Znak"/>
    <w:qFormat/>
    <w:rsid w:val="00CB72E6"/>
    <w:pPr>
      <w:numPr>
        <w:numId w:val="1"/>
      </w:numPr>
      <w:overflowPunct w:val="0"/>
      <w:autoSpaceDE w:val="0"/>
      <w:textAlignment w:val="baseline"/>
      <w:outlineLvl w:val="0"/>
    </w:pPr>
    <w:rPr>
      <w:sz w:val="20"/>
      <w:szCs w:val="20"/>
    </w:rPr>
  </w:style>
  <w:style w:type="paragraph" w:styleId="Nagwek2">
    <w:name w:val="heading 2"/>
    <w:aliases w:val="Paragraaf Znak,Paragraaf Znak Znak,Paragraaf"/>
    <w:basedOn w:val="Normalny"/>
    <w:next w:val="Normalny"/>
    <w:link w:val="Nagwek2Znak"/>
    <w:qFormat/>
    <w:rsid w:val="00CB72E6"/>
    <w:pPr>
      <w:numPr>
        <w:ilvl w:val="1"/>
        <w:numId w:val="1"/>
      </w:numPr>
      <w:overflowPunct w:val="0"/>
      <w:autoSpaceDE w:val="0"/>
      <w:textAlignment w:val="baseline"/>
      <w:outlineLvl w:val="1"/>
    </w:pPr>
    <w:rPr>
      <w:sz w:val="20"/>
      <w:szCs w:val="20"/>
    </w:rPr>
  </w:style>
  <w:style w:type="paragraph" w:styleId="Nagwek3">
    <w:name w:val="heading 3"/>
    <w:basedOn w:val="Normalny"/>
    <w:next w:val="Normalny"/>
    <w:link w:val="Nagwek3Znak"/>
    <w:uiPriority w:val="9"/>
    <w:qFormat/>
    <w:rsid w:val="00CB72E6"/>
    <w:pPr>
      <w:numPr>
        <w:ilvl w:val="2"/>
        <w:numId w:val="1"/>
      </w:numPr>
      <w:overflowPunct w:val="0"/>
      <w:autoSpaceDE w:val="0"/>
      <w:textAlignment w:val="baseline"/>
      <w:outlineLvl w:val="2"/>
    </w:pPr>
    <w:rPr>
      <w:sz w:val="20"/>
      <w:szCs w:val="20"/>
    </w:rPr>
  </w:style>
  <w:style w:type="paragraph" w:styleId="Nagwek4">
    <w:name w:val="heading 4"/>
    <w:basedOn w:val="Normalny"/>
    <w:next w:val="Normalny"/>
    <w:link w:val="Nagwek4Znak"/>
    <w:uiPriority w:val="9"/>
    <w:qFormat/>
    <w:rsid w:val="00CB72E6"/>
    <w:pPr>
      <w:numPr>
        <w:ilvl w:val="3"/>
        <w:numId w:val="1"/>
      </w:numPr>
      <w:overflowPunct w:val="0"/>
      <w:autoSpaceDE w:val="0"/>
      <w:textAlignment w:val="baseline"/>
      <w:outlineLvl w:val="3"/>
    </w:pPr>
    <w:rPr>
      <w:sz w:val="20"/>
      <w:szCs w:val="20"/>
    </w:rPr>
  </w:style>
  <w:style w:type="paragraph" w:styleId="Nagwek5">
    <w:name w:val="heading 5"/>
    <w:basedOn w:val="Normalny"/>
    <w:next w:val="Normalny"/>
    <w:link w:val="Nagwek5Znak"/>
    <w:uiPriority w:val="9"/>
    <w:qFormat/>
    <w:rsid w:val="00CB72E6"/>
    <w:pPr>
      <w:numPr>
        <w:ilvl w:val="4"/>
        <w:numId w:val="1"/>
      </w:numPr>
      <w:overflowPunct w:val="0"/>
      <w:autoSpaceDE w:val="0"/>
      <w:textAlignment w:val="baseline"/>
      <w:outlineLvl w:val="4"/>
    </w:pPr>
    <w:rPr>
      <w:sz w:val="20"/>
      <w:szCs w:val="20"/>
    </w:rPr>
  </w:style>
  <w:style w:type="paragraph" w:styleId="Nagwek6">
    <w:name w:val="heading 6"/>
    <w:basedOn w:val="Normalny"/>
    <w:next w:val="Normalny"/>
    <w:link w:val="Nagwek6Znak"/>
    <w:uiPriority w:val="9"/>
    <w:qFormat/>
    <w:rsid w:val="00CB72E6"/>
    <w:pPr>
      <w:numPr>
        <w:ilvl w:val="5"/>
        <w:numId w:val="1"/>
      </w:numPr>
      <w:overflowPunct w:val="0"/>
      <w:autoSpaceDE w:val="0"/>
      <w:textAlignment w:val="baseline"/>
      <w:outlineLvl w:val="5"/>
    </w:pPr>
    <w:rPr>
      <w:sz w:val="20"/>
      <w:szCs w:val="20"/>
    </w:rPr>
  </w:style>
  <w:style w:type="paragraph" w:styleId="Nagwek7">
    <w:name w:val="heading 7"/>
    <w:basedOn w:val="Normalny"/>
    <w:next w:val="Normalny"/>
    <w:link w:val="Nagwek7Znak"/>
    <w:uiPriority w:val="9"/>
    <w:qFormat/>
    <w:rsid w:val="00CB72E6"/>
    <w:pPr>
      <w:numPr>
        <w:ilvl w:val="6"/>
        <w:numId w:val="1"/>
      </w:numPr>
      <w:overflowPunct w:val="0"/>
      <w:autoSpaceDE w:val="0"/>
      <w:textAlignment w:val="baseline"/>
      <w:outlineLvl w:val="6"/>
    </w:pPr>
    <w:rPr>
      <w:sz w:val="20"/>
      <w:szCs w:val="20"/>
    </w:rPr>
  </w:style>
  <w:style w:type="paragraph" w:styleId="Nagwek8">
    <w:name w:val="heading 8"/>
    <w:basedOn w:val="Normalny"/>
    <w:next w:val="Normalny"/>
    <w:link w:val="Nagwek8Znak"/>
    <w:uiPriority w:val="9"/>
    <w:qFormat/>
    <w:rsid w:val="00CB72E6"/>
    <w:pPr>
      <w:numPr>
        <w:ilvl w:val="7"/>
        <w:numId w:val="1"/>
      </w:numPr>
      <w:overflowPunct w:val="0"/>
      <w:autoSpaceDE w:val="0"/>
      <w:textAlignment w:val="baseline"/>
      <w:outlineLvl w:val="7"/>
    </w:pPr>
    <w:rPr>
      <w:sz w:val="20"/>
      <w:szCs w:val="20"/>
    </w:rPr>
  </w:style>
  <w:style w:type="paragraph" w:styleId="Nagwek9">
    <w:name w:val="heading 9"/>
    <w:basedOn w:val="Normalny"/>
    <w:next w:val="Normalny"/>
    <w:link w:val="Nagwek9Znak"/>
    <w:uiPriority w:val="9"/>
    <w:qFormat/>
    <w:rsid w:val="00CB72E6"/>
    <w:pPr>
      <w:numPr>
        <w:ilvl w:val="8"/>
        <w:numId w:val="1"/>
      </w:numPr>
      <w:overflowPunct w:val="0"/>
      <w:autoSpaceDE w:val="0"/>
      <w:textAlignment w:val="baseline"/>
      <w:outlineLvl w:val="8"/>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oofdstuk Znak Znak1,Hoofdstuk Znak Znak Znak,Hoofdstuk Znak1"/>
    <w:basedOn w:val="Domylnaczcionkaakapitu"/>
    <w:link w:val="Nagwek1"/>
    <w:locked/>
    <w:rsid w:val="00DD0F2D"/>
    <w:rPr>
      <w:lang w:eastAsia="ar-SA"/>
    </w:rPr>
  </w:style>
  <w:style w:type="character" w:customStyle="1" w:styleId="Nagwek2Znak">
    <w:name w:val="Nagłówek 2 Znak"/>
    <w:aliases w:val="Paragraaf Znak Znak1,Paragraaf Znak Znak Znak,Paragraaf Znak1"/>
    <w:basedOn w:val="Domylnaczcionkaakapitu"/>
    <w:link w:val="Nagwek2"/>
    <w:locked/>
    <w:rsid w:val="00DD0F2D"/>
    <w:rPr>
      <w:lang w:eastAsia="ar-SA"/>
    </w:rPr>
  </w:style>
  <w:style w:type="character" w:customStyle="1" w:styleId="Nagwek3Znak">
    <w:name w:val="Nagłówek 3 Znak"/>
    <w:basedOn w:val="Domylnaczcionkaakapitu"/>
    <w:link w:val="Nagwek3"/>
    <w:uiPriority w:val="9"/>
    <w:locked/>
    <w:rsid w:val="00DD0F2D"/>
    <w:rPr>
      <w:lang w:eastAsia="ar-SA"/>
    </w:rPr>
  </w:style>
  <w:style w:type="character" w:customStyle="1" w:styleId="Nagwek4Znak">
    <w:name w:val="Nagłówek 4 Znak"/>
    <w:basedOn w:val="Domylnaczcionkaakapitu"/>
    <w:link w:val="Nagwek4"/>
    <w:uiPriority w:val="9"/>
    <w:locked/>
    <w:rsid w:val="00DD0F2D"/>
    <w:rPr>
      <w:lang w:eastAsia="ar-SA"/>
    </w:rPr>
  </w:style>
  <w:style w:type="character" w:customStyle="1" w:styleId="Nagwek5Znak">
    <w:name w:val="Nagłówek 5 Znak"/>
    <w:basedOn w:val="Domylnaczcionkaakapitu"/>
    <w:link w:val="Nagwek5"/>
    <w:uiPriority w:val="9"/>
    <w:locked/>
    <w:rsid w:val="00DD0F2D"/>
    <w:rPr>
      <w:lang w:eastAsia="ar-SA"/>
    </w:rPr>
  </w:style>
  <w:style w:type="character" w:customStyle="1" w:styleId="Nagwek6Znak">
    <w:name w:val="Nagłówek 6 Znak"/>
    <w:basedOn w:val="Domylnaczcionkaakapitu"/>
    <w:link w:val="Nagwek6"/>
    <w:uiPriority w:val="9"/>
    <w:locked/>
    <w:rsid w:val="00DD0F2D"/>
    <w:rPr>
      <w:lang w:eastAsia="ar-SA"/>
    </w:rPr>
  </w:style>
  <w:style w:type="character" w:customStyle="1" w:styleId="Nagwek7Znak">
    <w:name w:val="Nagłówek 7 Znak"/>
    <w:basedOn w:val="Domylnaczcionkaakapitu"/>
    <w:link w:val="Nagwek7"/>
    <w:uiPriority w:val="9"/>
    <w:locked/>
    <w:rsid w:val="00DD0F2D"/>
    <w:rPr>
      <w:lang w:eastAsia="ar-SA"/>
    </w:rPr>
  </w:style>
  <w:style w:type="character" w:customStyle="1" w:styleId="Nagwek8Znak">
    <w:name w:val="Nagłówek 8 Znak"/>
    <w:basedOn w:val="Domylnaczcionkaakapitu"/>
    <w:link w:val="Nagwek8"/>
    <w:uiPriority w:val="9"/>
    <w:locked/>
    <w:rsid w:val="00DD0F2D"/>
    <w:rPr>
      <w:lang w:eastAsia="ar-SA"/>
    </w:rPr>
  </w:style>
  <w:style w:type="character" w:customStyle="1" w:styleId="Nagwek9Znak">
    <w:name w:val="Nagłówek 9 Znak"/>
    <w:basedOn w:val="Domylnaczcionkaakapitu"/>
    <w:link w:val="Nagwek9"/>
    <w:uiPriority w:val="9"/>
    <w:locked/>
    <w:rsid w:val="00DD0F2D"/>
    <w:rPr>
      <w:lang w:eastAsia="ar-SA"/>
    </w:rPr>
  </w:style>
  <w:style w:type="character" w:customStyle="1" w:styleId="WW8Num10z0">
    <w:name w:val="WW8Num10z0"/>
    <w:uiPriority w:val="99"/>
    <w:rsid w:val="00CB72E6"/>
    <w:rPr>
      <w:rFonts w:ascii="Symbol" w:hAnsi="Symbol"/>
    </w:rPr>
  </w:style>
  <w:style w:type="character" w:customStyle="1" w:styleId="WW8Num11z0">
    <w:name w:val="WW8Num11z0"/>
    <w:uiPriority w:val="99"/>
    <w:rsid w:val="00CB72E6"/>
    <w:rPr>
      <w:rFonts w:ascii="Symbol" w:hAnsi="Symbol"/>
    </w:rPr>
  </w:style>
  <w:style w:type="character" w:customStyle="1" w:styleId="WW8Num12z0">
    <w:name w:val="WW8Num12z0"/>
    <w:uiPriority w:val="99"/>
    <w:rsid w:val="00CB72E6"/>
    <w:rPr>
      <w:rFonts w:ascii="Symbol" w:hAnsi="Symbol"/>
    </w:rPr>
  </w:style>
  <w:style w:type="character" w:customStyle="1" w:styleId="WW8Num13z0">
    <w:name w:val="WW8Num13z0"/>
    <w:uiPriority w:val="99"/>
    <w:rsid w:val="00CB72E6"/>
    <w:rPr>
      <w:rFonts w:ascii="Symbol" w:hAnsi="Symbol"/>
    </w:rPr>
  </w:style>
  <w:style w:type="character" w:customStyle="1" w:styleId="WW8Num15z0">
    <w:name w:val="WW8Num15z0"/>
    <w:uiPriority w:val="99"/>
    <w:rsid w:val="00CB72E6"/>
    <w:rPr>
      <w:rFonts w:ascii="Symbol" w:hAnsi="Symbol"/>
    </w:rPr>
  </w:style>
  <w:style w:type="character" w:customStyle="1" w:styleId="WW8Num22z0">
    <w:name w:val="WW8Num22z0"/>
    <w:uiPriority w:val="99"/>
    <w:rsid w:val="00CB72E6"/>
    <w:rPr>
      <w:rFonts w:ascii="StarSymbol" w:hAnsi="StarSymbol"/>
    </w:rPr>
  </w:style>
  <w:style w:type="character" w:customStyle="1" w:styleId="WW8Num23z1">
    <w:name w:val="WW8Num23z1"/>
    <w:uiPriority w:val="99"/>
    <w:rsid w:val="00CB72E6"/>
    <w:rPr>
      <w:rFonts w:ascii="Times New Roman" w:eastAsia="Times New Roman" w:hAnsi="Times New Roman"/>
    </w:rPr>
  </w:style>
  <w:style w:type="character" w:customStyle="1" w:styleId="WW8Num24z0">
    <w:name w:val="WW8Num24z0"/>
    <w:uiPriority w:val="99"/>
    <w:rsid w:val="00CB72E6"/>
    <w:rPr>
      <w:rFonts w:ascii="Symbol" w:hAnsi="Symbol"/>
      <w:color w:val="0000FF"/>
    </w:rPr>
  </w:style>
  <w:style w:type="character" w:customStyle="1" w:styleId="WW8Num26z0">
    <w:name w:val="WW8Num26z0"/>
    <w:uiPriority w:val="99"/>
    <w:rsid w:val="00CB72E6"/>
    <w:rPr>
      <w:rFonts w:ascii="Wingdings" w:hAnsi="Wingdings"/>
    </w:rPr>
  </w:style>
  <w:style w:type="character" w:customStyle="1" w:styleId="WW8Num26z1">
    <w:name w:val="WW8Num26z1"/>
    <w:uiPriority w:val="99"/>
    <w:rsid w:val="00CB72E6"/>
    <w:rPr>
      <w:rFonts w:ascii="Courier New" w:hAnsi="Courier New"/>
    </w:rPr>
  </w:style>
  <w:style w:type="character" w:customStyle="1" w:styleId="WW8Num26z3">
    <w:name w:val="WW8Num26z3"/>
    <w:uiPriority w:val="99"/>
    <w:rsid w:val="00CB72E6"/>
    <w:rPr>
      <w:rFonts w:ascii="Symbol" w:hAnsi="Symbol"/>
    </w:rPr>
  </w:style>
  <w:style w:type="character" w:customStyle="1" w:styleId="WW8Num27z2">
    <w:name w:val="WW8Num27z2"/>
    <w:uiPriority w:val="99"/>
    <w:rsid w:val="00CB72E6"/>
    <w:rPr>
      <w:rFonts w:ascii="Wingdings" w:hAnsi="Wingdings"/>
      <w:sz w:val="12"/>
    </w:rPr>
  </w:style>
  <w:style w:type="character" w:customStyle="1" w:styleId="WW8Num28z0">
    <w:name w:val="WW8Num28z0"/>
    <w:uiPriority w:val="99"/>
    <w:rsid w:val="00CB72E6"/>
    <w:rPr>
      <w:rFonts w:ascii="Symbol" w:hAnsi="Symbol"/>
    </w:rPr>
  </w:style>
  <w:style w:type="character" w:customStyle="1" w:styleId="WW8Num28z1">
    <w:name w:val="WW8Num28z1"/>
    <w:uiPriority w:val="99"/>
    <w:rsid w:val="00CB72E6"/>
    <w:rPr>
      <w:rFonts w:ascii="Courier New" w:hAnsi="Courier New"/>
    </w:rPr>
  </w:style>
  <w:style w:type="character" w:customStyle="1" w:styleId="WW8Num28z2">
    <w:name w:val="WW8Num28z2"/>
    <w:uiPriority w:val="99"/>
    <w:rsid w:val="00CB72E6"/>
    <w:rPr>
      <w:rFonts w:ascii="Wingdings" w:hAnsi="Wingdings"/>
    </w:rPr>
  </w:style>
  <w:style w:type="character" w:customStyle="1" w:styleId="WW8Num29z0">
    <w:name w:val="WW8Num29z0"/>
    <w:uiPriority w:val="99"/>
    <w:rsid w:val="00CB72E6"/>
    <w:rPr>
      <w:rFonts w:ascii="Symbol" w:hAnsi="Symbol"/>
    </w:rPr>
  </w:style>
  <w:style w:type="character" w:customStyle="1" w:styleId="WW8Num30z0">
    <w:name w:val="WW8Num30z0"/>
    <w:uiPriority w:val="99"/>
    <w:rsid w:val="00CB72E6"/>
    <w:rPr>
      <w:rFonts w:ascii="Symbol" w:hAnsi="Symbol"/>
    </w:rPr>
  </w:style>
  <w:style w:type="character" w:customStyle="1" w:styleId="WW8Num32z1">
    <w:name w:val="WW8Num32z1"/>
    <w:uiPriority w:val="99"/>
    <w:rsid w:val="00CB72E6"/>
    <w:rPr>
      <w:rFonts w:ascii="Wingdings" w:hAnsi="Wingdings"/>
    </w:rPr>
  </w:style>
  <w:style w:type="character" w:customStyle="1" w:styleId="WW8Num33z0">
    <w:name w:val="WW8Num33z0"/>
    <w:uiPriority w:val="99"/>
    <w:rsid w:val="00CB72E6"/>
    <w:rPr>
      <w:rFonts w:ascii="Symbol" w:hAnsi="Symbol"/>
      <w:sz w:val="20"/>
    </w:rPr>
  </w:style>
  <w:style w:type="character" w:customStyle="1" w:styleId="WW8Num33z1">
    <w:name w:val="WW8Num33z1"/>
    <w:uiPriority w:val="99"/>
    <w:rsid w:val="00CB72E6"/>
    <w:rPr>
      <w:rFonts w:ascii="Courier New" w:hAnsi="Courier New"/>
      <w:sz w:val="20"/>
    </w:rPr>
  </w:style>
  <w:style w:type="character" w:customStyle="1" w:styleId="WW8Num33z2">
    <w:name w:val="WW8Num33z2"/>
    <w:uiPriority w:val="99"/>
    <w:rsid w:val="00CB72E6"/>
    <w:rPr>
      <w:rFonts w:ascii="Wingdings" w:hAnsi="Wingdings"/>
      <w:sz w:val="20"/>
    </w:rPr>
  </w:style>
  <w:style w:type="character" w:customStyle="1" w:styleId="WW8Num34z1">
    <w:name w:val="WW8Num34z1"/>
    <w:uiPriority w:val="99"/>
    <w:rsid w:val="00CB72E6"/>
    <w:rPr>
      <w:rFonts w:ascii="Courier New" w:hAnsi="Courier New"/>
    </w:rPr>
  </w:style>
  <w:style w:type="character" w:customStyle="1" w:styleId="WW8Num34z2">
    <w:name w:val="WW8Num34z2"/>
    <w:uiPriority w:val="99"/>
    <w:rsid w:val="00CB72E6"/>
    <w:rPr>
      <w:rFonts w:ascii="Wingdings" w:hAnsi="Wingdings"/>
    </w:rPr>
  </w:style>
  <w:style w:type="character" w:customStyle="1" w:styleId="WW8Num34z3">
    <w:name w:val="WW8Num34z3"/>
    <w:uiPriority w:val="99"/>
    <w:rsid w:val="00CB72E6"/>
    <w:rPr>
      <w:rFonts w:ascii="Symbol" w:hAnsi="Symbol"/>
    </w:rPr>
  </w:style>
  <w:style w:type="character" w:customStyle="1" w:styleId="WW8Num36z0">
    <w:name w:val="WW8Num36z0"/>
    <w:uiPriority w:val="99"/>
    <w:rsid w:val="00CB72E6"/>
    <w:rPr>
      <w:rFonts w:ascii="Wingdings" w:hAnsi="Wingdings"/>
    </w:rPr>
  </w:style>
  <w:style w:type="character" w:customStyle="1" w:styleId="WW8Num36z1">
    <w:name w:val="WW8Num36z1"/>
    <w:uiPriority w:val="99"/>
    <w:rsid w:val="00CB72E6"/>
    <w:rPr>
      <w:rFonts w:ascii="Courier New" w:hAnsi="Courier New"/>
    </w:rPr>
  </w:style>
  <w:style w:type="character" w:customStyle="1" w:styleId="WW8Num36z3">
    <w:name w:val="WW8Num36z3"/>
    <w:uiPriority w:val="99"/>
    <w:rsid w:val="00CB72E6"/>
    <w:rPr>
      <w:rFonts w:ascii="Symbol" w:hAnsi="Symbol"/>
    </w:rPr>
  </w:style>
  <w:style w:type="character" w:customStyle="1" w:styleId="WW8Num37z0">
    <w:name w:val="WW8Num37z0"/>
    <w:uiPriority w:val="99"/>
    <w:rsid w:val="00CB72E6"/>
    <w:rPr>
      <w:rFonts w:ascii="Symbol" w:hAnsi="Symbol"/>
      <w:sz w:val="20"/>
    </w:rPr>
  </w:style>
  <w:style w:type="character" w:customStyle="1" w:styleId="WW8Num37z1">
    <w:name w:val="WW8Num37z1"/>
    <w:uiPriority w:val="99"/>
    <w:rsid w:val="00CB72E6"/>
    <w:rPr>
      <w:rFonts w:ascii="Courier New" w:hAnsi="Courier New"/>
      <w:sz w:val="20"/>
    </w:rPr>
  </w:style>
  <w:style w:type="character" w:customStyle="1" w:styleId="WW8Num37z2">
    <w:name w:val="WW8Num37z2"/>
    <w:uiPriority w:val="99"/>
    <w:rsid w:val="00CB72E6"/>
    <w:rPr>
      <w:rFonts w:ascii="Wingdings" w:hAnsi="Wingdings"/>
      <w:sz w:val="20"/>
    </w:rPr>
  </w:style>
  <w:style w:type="character" w:customStyle="1" w:styleId="WW8Num38z0">
    <w:name w:val="WW8Num38z0"/>
    <w:uiPriority w:val="99"/>
    <w:rsid w:val="00CB72E6"/>
    <w:rPr>
      <w:rFonts w:ascii="Times New Roman" w:hAnsi="Times New Roman"/>
    </w:rPr>
  </w:style>
  <w:style w:type="character" w:customStyle="1" w:styleId="WW8Num38z1">
    <w:name w:val="WW8Num38z1"/>
    <w:uiPriority w:val="99"/>
    <w:rsid w:val="00CB72E6"/>
    <w:rPr>
      <w:rFonts w:ascii="Courier New" w:hAnsi="Courier New"/>
    </w:rPr>
  </w:style>
  <w:style w:type="character" w:customStyle="1" w:styleId="WW8Num38z2">
    <w:name w:val="WW8Num38z2"/>
    <w:uiPriority w:val="99"/>
    <w:rsid w:val="00CB72E6"/>
    <w:rPr>
      <w:rFonts w:ascii="Wingdings" w:hAnsi="Wingdings"/>
    </w:rPr>
  </w:style>
  <w:style w:type="character" w:customStyle="1" w:styleId="WW8Num38z3">
    <w:name w:val="WW8Num38z3"/>
    <w:uiPriority w:val="99"/>
    <w:rsid w:val="00CB72E6"/>
    <w:rPr>
      <w:rFonts w:ascii="Symbol" w:hAnsi="Symbol"/>
    </w:rPr>
  </w:style>
  <w:style w:type="character" w:customStyle="1" w:styleId="WW8Num39z0">
    <w:name w:val="WW8Num39z0"/>
    <w:uiPriority w:val="99"/>
    <w:rsid w:val="00CB72E6"/>
    <w:rPr>
      <w:rFonts w:ascii="Wingdings" w:hAnsi="Wingdings"/>
    </w:rPr>
  </w:style>
  <w:style w:type="character" w:customStyle="1" w:styleId="WW8Num39z1">
    <w:name w:val="WW8Num39z1"/>
    <w:uiPriority w:val="99"/>
    <w:rsid w:val="00CB72E6"/>
    <w:rPr>
      <w:rFonts w:ascii="Courier New" w:hAnsi="Courier New"/>
    </w:rPr>
  </w:style>
  <w:style w:type="character" w:customStyle="1" w:styleId="WW8Num39z3">
    <w:name w:val="WW8Num39z3"/>
    <w:uiPriority w:val="99"/>
    <w:rsid w:val="00CB72E6"/>
    <w:rPr>
      <w:rFonts w:ascii="Symbol" w:hAnsi="Symbol"/>
    </w:rPr>
  </w:style>
  <w:style w:type="character" w:customStyle="1" w:styleId="WW8Num40z0">
    <w:name w:val="WW8Num40z0"/>
    <w:uiPriority w:val="99"/>
    <w:rsid w:val="00CB72E6"/>
    <w:rPr>
      <w:rFonts w:ascii="Symbol" w:hAnsi="Symbol"/>
      <w:color w:val="auto"/>
    </w:rPr>
  </w:style>
  <w:style w:type="character" w:customStyle="1" w:styleId="WW8Num40z4">
    <w:name w:val="WW8Num40z4"/>
    <w:uiPriority w:val="99"/>
    <w:rsid w:val="00CB72E6"/>
    <w:rPr>
      <w:rFonts w:ascii="Courier New" w:hAnsi="Courier New"/>
    </w:rPr>
  </w:style>
  <w:style w:type="character" w:customStyle="1" w:styleId="WW8Num40z5">
    <w:name w:val="WW8Num40z5"/>
    <w:uiPriority w:val="99"/>
    <w:rsid w:val="00CB72E6"/>
    <w:rPr>
      <w:rFonts w:ascii="Wingdings" w:hAnsi="Wingdings"/>
    </w:rPr>
  </w:style>
  <w:style w:type="character" w:customStyle="1" w:styleId="WW8Num40z6">
    <w:name w:val="WW8Num40z6"/>
    <w:uiPriority w:val="99"/>
    <w:rsid w:val="00CB72E6"/>
    <w:rPr>
      <w:rFonts w:ascii="Symbol" w:hAnsi="Symbol"/>
    </w:rPr>
  </w:style>
  <w:style w:type="character" w:customStyle="1" w:styleId="WW8Num42z0">
    <w:name w:val="WW8Num42z0"/>
    <w:uiPriority w:val="99"/>
    <w:rsid w:val="00CB72E6"/>
    <w:rPr>
      <w:rFonts w:ascii="Wingdings" w:hAnsi="Wingdings"/>
    </w:rPr>
  </w:style>
  <w:style w:type="character" w:customStyle="1" w:styleId="WW8Num44z0">
    <w:name w:val="WW8Num44z0"/>
    <w:uiPriority w:val="99"/>
    <w:rsid w:val="00CB72E6"/>
    <w:rPr>
      <w:rFonts w:ascii="Symbol" w:hAnsi="Symbol"/>
    </w:rPr>
  </w:style>
  <w:style w:type="character" w:customStyle="1" w:styleId="WW8Num44z1">
    <w:name w:val="WW8Num44z1"/>
    <w:uiPriority w:val="99"/>
    <w:rsid w:val="00CB72E6"/>
    <w:rPr>
      <w:rFonts w:ascii="Courier New" w:hAnsi="Courier New"/>
    </w:rPr>
  </w:style>
  <w:style w:type="character" w:customStyle="1" w:styleId="WW8Num44z2">
    <w:name w:val="WW8Num44z2"/>
    <w:uiPriority w:val="99"/>
    <w:rsid w:val="00CB72E6"/>
    <w:rPr>
      <w:rFonts w:ascii="Wingdings" w:hAnsi="Wingdings"/>
    </w:rPr>
  </w:style>
  <w:style w:type="character" w:customStyle="1" w:styleId="WW8Num45z0">
    <w:name w:val="WW8Num45z0"/>
    <w:uiPriority w:val="99"/>
    <w:rsid w:val="00CB72E6"/>
    <w:rPr>
      <w:rFonts w:ascii="Symbol" w:hAnsi="Symbol"/>
      <w:color w:val="auto"/>
    </w:rPr>
  </w:style>
  <w:style w:type="character" w:customStyle="1" w:styleId="WW8Num45z1">
    <w:name w:val="WW8Num45z1"/>
    <w:uiPriority w:val="99"/>
    <w:rsid w:val="00CB72E6"/>
    <w:rPr>
      <w:rFonts w:ascii="Courier New" w:hAnsi="Courier New"/>
    </w:rPr>
  </w:style>
  <w:style w:type="character" w:customStyle="1" w:styleId="WW8Num45z2">
    <w:name w:val="WW8Num45z2"/>
    <w:uiPriority w:val="99"/>
    <w:rsid w:val="00CB72E6"/>
    <w:rPr>
      <w:rFonts w:ascii="Wingdings" w:hAnsi="Wingdings"/>
    </w:rPr>
  </w:style>
  <w:style w:type="character" w:customStyle="1" w:styleId="WW8Num45z3">
    <w:name w:val="WW8Num45z3"/>
    <w:uiPriority w:val="99"/>
    <w:rsid w:val="00CB72E6"/>
    <w:rPr>
      <w:rFonts w:ascii="Symbol" w:hAnsi="Symbol"/>
    </w:rPr>
  </w:style>
  <w:style w:type="character" w:customStyle="1" w:styleId="WW8Num46z0">
    <w:name w:val="WW8Num46z0"/>
    <w:uiPriority w:val="99"/>
    <w:rsid w:val="00CB72E6"/>
    <w:rPr>
      <w:rFonts w:ascii="Symbol" w:hAnsi="Symbol"/>
      <w:color w:val="auto"/>
    </w:rPr>
  </w:style>
  <w:style w:type="character" w:customStyle="1" w:styleId="WW8Num46z1">
    <w:name w:val="WW8Num46z1"/>
    <w:uiPriority w:val="99"/>
    <w:rsid w:val="00CB72E6"/>
    <w:rPr>
      <w:rFonts w:ascii="Courier New" w:hAnsi="Courier New"/>
    </w:rPr>
  </w:style>
  <w:style w:type="character" w:customStyle="1" w:styleId="WW8Num46z2">
    <w:name w:val="WW8Num46z2"/>
    <w:uiPriority w:val="99"/>
    <w:rsid w:val="00CB72E6"/>
    <w:rPr>
      <w:rFonts w:ascii="Wingdings" w:hAnsi="Wingdings"/>
    </w:rPr>
  </w:style>
  <w:style w:type="character" w:customStyle="1" w:styleId="WW8Num46z3">
    <w:name w:val="WW8Num46z3"/>
    <w:uiPriority w:val="99"/>
    <w:rsid w:val="00CB72E6"/>
    <w:rPr>
      <w:rFonts w:ascii="Symbol" w:hAnsi="Symbol"/>
    </w:rPr>
  </w:style>
  <w:style w:type="character" w:customStyle="1" w:styleId="WW8Num49z0">
    <w:name w:val="WW8Num49z0"/>
    <w:uiPriority w:val="99"/>
    <w:rsid w:val="00CB72E6"/>
    <w:rPr>
      <w:rFonts w:ascii="Symbol" w:hAnsi="Symbol"/>
      <w:sz w:val="20"/>
    </w:rPr>
  </w:style>
  <w:style w:type="character" w:customStyle="1" w:styleId="WW8Num49z1">
    <w:name w:val="WW8Num49z1"/>
    <w:uiPriority w:val="99"/>
    <w:rsid w:val="00CB72E6"/>
    <w:rPr>
      <w:rFonts w:ascii="Courier New" w:hAnsi="Courier New"/>
      <w:sz w:val="20"/>
    </w:rPr>
  </w:style>
  <w:style w:type="character" w:customStyle="1" w:styleId="WW8Num49z2">
    <w:name w:val="WW8Num49z2"/>
    <w:uiPriority w:val="99"/>
    <w:rsid w:val="00CB72E6"/>
    <w:rPr>
      <w:rFonts w:ascii="Wingdings" w:hAnsi="Wingdings"/>
      <w:sz w:val="20"/>
    </w:rPr>
  </w:style>
  <w:style w:type="character" w:customStyle="1" w:styleId="WW8Num50z0">
    <w:name w:val="WW8Num50z0"/>
    <w:uiPriority w:val="99"/>
    <w:rsid w:val="00CB72E6"/>
    <w:rPr>
      <w:rFonts w:ascii="Times New Roman" w:hAnsi="Times New Roman"/>
    </w:rPr>
  </w:style>
  <w:style w:type="character" w:customStyle="1" w:styleId="WW8Num52z0">
    <w:name w:val="WW8Num52z0"/>
    <w:uiPriority w:val="99"/>
    <w:rsid w:val="00CB72E6"/>
    <w:rPr>
      <w:rFonts w:ascii="Symbol" w:hAnsi="Symbol"/>
    </w:rPr>
  </w:style>
  <w:style w:type="character" w:customStyle="1" w:styleId="WW8Num55z1">
    <w:name w:val="WW8Num55z1"/>
    <w:uiPriority w:val="99"/>
    <w:rsid w:val="00CB72E6"/>
    <w:rPr>
      <w:rFonts w:ascii="Symbol" w:hAnsi="Symbol"/>
      <w:color w:val="auto"/>
    </w:rPr>
  </w:style>
  <w:style w:type="character" w:customStyle="1" w:styleId="WW8Num57z1">
    <w:name w:val="WW8Num57z1"/>
    <w:uiPriority w:val="99"/>
    <w:rsid w:val="00CB72E6"/>
    <w:rPr>
      <w:rFonts w:ascii="Symbol" w:hAnsi="Symbol"/>
      <w:color w:val="auto"/>
    </w:rPr>
  </w:style>
  <w:style w:type="character" w:customStyle="1" w:styleId="WW8Num57z3">
    <w:name w:val="WW8Num57z3"/>
    <w:uiPriority w:val="99"/>
    <w:rsid w:val="00CB72E6"/>
    <w:rPr>
      <w:u w:val="none"/>
    </w:rPr>
  </w:style>
  <w:style w:type="character" w:customStyle="1" w:styleId="WW8Num58z0">
    <w:name w:val="WW8Num58z0"/>
    <w:uiPriority w:val="99"/>
    <w:rsid w:val="00CB72E6"/>
    <w:rPr>
      <w:rFonts w:ascii="Symbol" w:hAnsi="Symbol"/>
    </w:rPr>
  </w:style>
  <w:style w:type="character" w:customStyle="1" w:styleId="WW8Num59z0">
    <w:name w:val="WW8Num59z0"/>
    <w:uiPriority w:val="99"/>
    <w:rsid w:val="00CB72E6"/>
    <w:rPr>
      <w:rFonts w:ascii="Wingdings" w:hAnsi="Wingdings"/>
    </w:rPr>
  </w:style>
  <w:style w:type="character" w:customStyle="1" w:styleId="WW8Num59z3">
    <w:name w:val="WW8Num59z3"/>
    <w:uiPriority w:val="99"/>
    <w:rsid w:val="00CB72E6"/>
    <w:rPr>
      <w:rFonts w:ascii="Symbol" w:hAnsi="Symbol"/>
    </w:rPr>
  </w:style>
  <w:style w:type="character" w:customStyle="1" w:styleId="WW8Num59z4">
    <w:name w:val="WW8Num59z4"/>
    <w:uiPriority w:val="99"/>
    <w:rsid w:val="00CB72E6"/>
    <w:rPr>
      <w:rFonts w:ascii="Courier New" w:hAnsi="Courier New"/>
    </w:rPr>
  </w:style>
  <w:style w:type="character" w:customStyle="1" w:styleId="WW8Num60z0">
    <w:name w:val="WW8Num60z0"/>
    <w:uiPriority w:val="99"/>
    <w:rsid w:val="00CB72E6"/>
    <w:rPr>
      <w:rFonts w:ascii="Wingdings" w:hAnsi="Wingdings"/>
    </w:rPr>
  </w:style>
  <w:style w:type="character" w:customStyle="1" w:styleId="WW8Num60z1">
    <w:name w:val="WW8Num60z1"/>
    <w:uiPriority w:val="99"/>
    <w:rsid w:val="00CB72E6"/>
    <w:rPr>
      <w:rFonts w:ascii="Courier New" w:hAnsi="Courier New"/>
    </w:rPr>
  </w:style>
  <w:style w:type="character" w:customStyle="1" w:styleId="WW8Num60z3">
    <w:name w:val="WW8Num60z3"/>
    <w:uiPriority w:val="99"/>
    <w:rsid w:val="00CB72E6"/>
    <w:rPr>
      <w:rFonts w:ascii="Symbol" w:hAnsi="Symbol"/>
    </w:rPr>
  </w:style>
  <w:style w:type="character" w:customStyle="1" w:styleId="WW8Num61z0">
    <w:name w:val="WW8Num61z0"/>
    <w:uiPriority w:val="99"/>
    <w:rsid w:val="00CB72E6"/>
    <w:rPr>
      <w:rFonts w:ascii="Times New Roman" w:hAnsi="Times New Roman"/>
      <w:sz w:val="24"/>
    </w:rPr>
  </w:style>
  <w:style w:type="character" w:customStyle="1" w:styleId="WW8Num62z0">
    <w:name w:val="WW8Num62z0"/>
    <w:uiPriority w:val="99"/>
    <w:rsid w:val="00CB72E6"/>
    <w:rPr>
      <w:rFonts w:ascii="Symbol" w:hAnsi="Symbol"/>
    </w:rPr>
  </w:style>
  <w:style w:type="character" w:customStyle="1" w:styleId="WW8Num63z0">
    <w:name w:val="WW8Num63z0"/>
    <w:uiPriority w:val="99"/>
    <w:rsid w:val="00CB72E6"/>
    <w:rPr>
      <w:rFonts w:ascii="Symbol" w:hAnsi="Symbol"/>
      <w:sz w:val="20"/>
    </w:rPr>
  </w:style>
  <w:style w:type="character" w:customStyle="1" w:styleId="WW8Num63z1">
    <w:name w:val="WW8Num63z1"/>
    <w:uiPriority w:val="99"/>
    <w:rsid w:val="00CB72E6"/>
    <w:rPr>
      <w:rFonts w:ascii="Courier New" w:hAnsi="Courier New"/>
      <w:sz w:val="20"/>
    </w:rPr>
  </w:style>
  <w:style w:type="character" w:customStyle="1" w:styleId="WW8Num63z2">
    <w:name w:val="WW8Num63z2"/>
    <w:uiPriority w:val="99"/>
    <w:rsid w:val="00CB72E6"/>
    <w:rPr>
      <w:rFonts w:ascii="Wingdings" w:hAnsi="Wingdings"/>
      <w:sz w:val="20"/>
    </w:rPr>
  </w:style>
  <w:style w:type="character" w:customStyle="1" w:styleId="WW8Num65z0">
    <w:name w:val="WW8Num65z0"/>
    <w:uiPriority w:val="99"/>
    <w:rsid w:val="00CB72E6"/>
    <w:rPr>
      <w:rFonts w:ascii="Symbol" w:hAnsi="Symbol"/>
    </w:rPr>
  </w:style>
  <w:style w:type="character" w:customStyle="1" w:styleId="WW8Num66z0">
    <w:name w:val="WW8Num66z0"/>
    <w:uiPriority w:val="99"/>
    <w:rsid w:val="00CB72E6"/>
  </w:style>
  <w:style w:type="character" w:customStyle="1" w:styleId="WW8Num67z0">
    <w:name w:val="WW8Num67z0"/>
    <w:uiPriority w:val="99"/>
    <w:rsid w:val="00CB72E6"/>
    <w:rPr>
      <w:rFonts w:ascii="Symbol" w:hAnsi="Symbol"/>
    </w:rPr>
  </w:style>
  <w:style w:type="character" w:customStyle="1" w:styleId="WW8Num68z0">
    <w:name w:val="WW8Num68z0"/>
    <w:uiPriority w:val="99"/>
    <w:rsid w:val="00CB72E6"/>
    <w:rPr>
      <w:rFonts w:ascii="Wingdings" w:hAnsi="Wingdings"/>
    </w:rPr>
  </w:style>
  <w:style w:type="character" w:customStyle="1" w:styleId="WW8Num68z1">
    <w:name w:val="WW8Num68z1"/>
    <w:uiPriority w:val="99"/>
    <w:rsid w:val="00CB72E6"/>
    <w:rPr>
      <w:rFonts w:ascii="Courier New" w:hAnsi="Courier New"/>
    </w:rPr>
  </w:style>
  <w:style w:type="character" w:customStyle="1" w:styleId="WW8Num68z3">
    <w:name w:val="WW8Num68z3"/>
    <w:uiPriority w:val="99"/>
    <w:rsid w:val="00CB72E6"/>
    <w:rPr>
      <w:rFonts w:ascii="Symbol" w:hAnsi="Symbol"/>
    </w:rPr>
  </w:style>
  <w:style w:type="character" w:customStyle="1" w:styleId="WW8Num69z0">
    <w:name w:val="WW8Num69z0"/>
    <w:uiPriority w:val="99"/>
    <w:rsid w:val="00CB72E6"/>
    <w:rPr>
      <w:rFonts w:ascii="Symbol" w:hAnsi="Symbol"/>
      <w:color w:val="auto"/>
    </w:rPr>
  </w:style>
  <w:style w:type="character" w:customStyle="1" w:styleId="WW8Num69z1">
    <w:name w:val="WW8Num69z1"/>
    <w:uiPriority w:val="99"/>
    <w:rsid w:val="00CB72E6"/>
    <w:rPr>
      <w:rFonts w:ascii="Courier New" w:hAnsi="Courier New"/>
    </w:rPr>
  </w:style>
  <w:style w:type="character" w:customStyle="1" w:styleId="WW8Num69z2">
    <w:name w:val="WW8Num69z2"/>
    <w:uiPriority w:val="99"/>
    <w:rsid w:val="00CB72E6"/>
    <w:rPr>
      <w:rFonts w:ascii="Wingdings" w:hAnsi="Wingdings"/>
    </w:rPr>
  </w:style>
  <w:style w:type="character" w:customStyle="1" w:styleId="WW8Num69z3">
    <w:name w:val="WW8Num69z3"/>
    <w:uiPriority w:val="99"/>
    <w:rsid w:val="00CB72E6"/>
    <w:rPr>
      <w:rFonts w:ascii="Symbol" w:hAnsi="Symbol"/>
    </w:rPr>
  </w:style>
  <w:style w:type="character" w:customStyle="1" w:styleId="WW8Num70z0">
    <w:name w:val="WW8Num70z0"/>
    <w:uiPriority w:val="99"/>
    <w:rsid w:val="00CB72E6"/>
    <w:rPr>
      <w:rFonts w:ascii="Symbol" w:hAnsi="Symbol"/>
    </w:rPr>
  </w:style>
  <w:style w:type="character" w:customStyle="1" w:styleId="WW8Num71z0">
    <w:name w:val="WW8Num71z0"/>
    <w:uiPriority w:val="99"/>
    <w:rsid w:val="00CB72E6"/>
    <w:rPr>
      <w:rFonts w:ascii="Symbol" w:hAnsi="Symbol"/>
    </w:rPr>
  </w:style>
  <w:style w:type="character" w:customStyle="1" w:styleId="WW8Num72z0">
    <w:name w:val="WW8Num72z0"/>
    <w:uiPriority w:val="99"/>
    <w:rsid w:val="00CB72E6"/>
    <w:rPr>
      <w:rFonts w:ascii="Symbol" w:hAnsi="Symbol"/>
    </w:rPr>
  </w:style>
  <w:style w:type="character" w:customStyle="1" w:styleId="WW8Num73z0">
    <w:name w:val="WW8Num73z0"/>
    <w:uiPriority w:val="99"/>
    <w:rsid w:val="00CB72E6"/>
    <w:rPr>
      <w:rFonts w:ascii="Times New Roman" w:hAnsi="Times New Roman"/>
      <w:sz w:val="24"/>
    </w:rPr>
  </w:style>
  <w:style w:type="character" w:customStyle="1" w:styleId="WW8Num74z0">
    <w:name w:val="WW8Num74z0"/>
    <w:uiPriority w:val="99"/>
    <w:rsid w:val="00CB72E6"/>
    <w:rPr>
      <w:rFonts w:ascii="Symbol" w:hAnsi="Symbol"/>
      <w:sz w:val="20"/>
    </w:rPr>
  </w:style>
  <w:style w:type="character" w:customStyle="1" w:styleId="WW8Num74z1">
    <w:name w:val="WW8Num74z1"/>
    <w:uiPriority w:val="99"/>
    <w:rsid w:val="00CB72E6"/>
    <w:rPr>
      <w:rFonts w:ascii="Courier New" w:hAnsi="Courier New"/>
      <w:sz w:val="20"/>
    </w:rPr>
  </w:style>
  <w:style w:type="character" w:customStyle="1" w:styleId="WW8Num74z2">
    <w:name w:val="WW8Num74z2"/>
    <w:uiPriority w:val="99"/>
    <w:rsid w:val="00CB72E6"/>
    <w:rPr>
      <w:rFonts w:ascii="Wingdings" w:hAnsi="Wingdings"/>
      <w:sz w:val="20"/>
    </w:rPr>
  </w:style>
  <w:style w:type="character" w:customStyle="1" w:styleId="WW8Num75z0">
    <w:name w:val="WW8Num75z0"/>
    <w:uiPriority w:val="99"/>
    <w:rsid w:val="00CB72E6"/>
    <w:rPr>
      <w:rFonts w:ascii="Symbol" w:hAnsi="Symbol"/>
    </w:rPr>
  </w:style>
  <w:style w:type="character" w:customStyle="1" w:styleId="WW8Num76z0">
    <w:name w:val="WW8Num76z0"/>
    <w:uiPriority w:val="99"/>
    <w:rsid w:val="00CB72E6"/>
    <w:rPr>
      <w:rFonts w:ascii="Symbol" w:hAnsi="Symbol"/>
    </w:rPr>
  </w:style>
  <w:style w:type="character" w:customStyle="1" w:styleId="WW8Num77z0">
    <w:name w:val="WW8Num77z0"/>
    <w:uiPriority w:val="99"/>
    <w:rsid w:val="00CB72E6"/>
    <w:rPr>
      <w:rFonts w:ascii="Stencil" w:hAnsi="Stencil"/>
    </w:rPr>
  </w:style>
  <w:style w:type="character" w:customStyle="1" w:styleId="WW8Num77z1">
    <w:name w:val="WW8Num77z1"/>
    <w:uiPriority w:val="99"/>
    <w:rsid w:val="00CB72E6"/>
    <w:rPr>
      <w:rFonts w:ascii="Courier New" w:hAnsi="Courier New"/>
    </w:rPr>
  </w:style>
  <w:style w:type="character" w:customStyle="1" w:styleId="WW8Num77z2">
    <w:name w:val="WW8Num77z2"/>
    <w:uiPriority w:val="99"/>
    <w:rsid w:val="00CB72E6"/>
    <w:rPr>
      <w:rFonts w:ascii="Wingdings" w:hAnsi="Wingdings"/>
    </w:rPr>
  </w:style>
  <w:style w:type="character" w:customStyle="1" w:styleId="WW8Num77z3">
    <w:name w:val="WW8Num77z3"/>
    <w:uiPriority w:val="99"/>
    <w:rsid w:val="00CB72E6"/>
    <w:rPr>
      <w:rFonts w:ascii="Symbol" w:hAnsi="Symbol"/>
    </w:rPr>
  </w:style>
  <w:style w:type="character" w:customStyle="1" w:styleId="WW8Num78z0">
    <w:name w:val="WW8Num78z0"/>
    <w:uiPriority w:val="99"/>
    <w:rsid w:val="00CB72E6"/>
    <w:rPr>
      <w:rFonts w:ascii="Symbol" w:hAnsi="Symbol"/>
    </w:rPr>
  </w:style>
  <w:style w:type="character" w:customStyle="1" w:styleId="WW8Num79z0">
    <w:name w:val="WW8Num79z0"/>
    <w:uiPriority w:val="99"/>
    <w:rsid w:val="00CB72E6"/>
    <w:rPr>
      <w:rFonts w:ascii="Symbol" w:hAnsi="Symbol"/>
    </w:rPr>
  </w:style>
  <w:style w:type="character" w:customStyle="1" w:styleId="WW8Num79z1">
    <w:name w:val="WW8Num79z1"/>
    <w:uiPriority w:val="99"/>
    <w:rsid w:val="00CB72E6"/>
    <w:rPr>
      <w:rFonts w:ascii="Courier New" w:hAnsi="Courier New"/>
    </w:rPr>
  </w:style>
  <w:style w:type="character" w:customStyle="1" w:styleId="WW8Num79z2">
    <w:name w:val="WW8Num79z2"/>
    <w:uiPriority w:val="99"/>
    <w:rsid w:val="00CB72E6"/>
    <w:rPr>
      <w:rFonts w:ascii="Wingdings" w:hAnsi="Wingdings"/>
    </w:rPr>
  </w:style>
  <w:style w:type="character" w:customStyle="1" w:styleId="WW8Num80z1">
    <w:name w:val="WW8Num80z1"/>
    <w:uiPriority w:val="99"/>
    <w:rsid w:val="00CB72E6"/>
    <w:rPr>
      <w:rFonts w:ascii="Symbol" w:hAnsi="Symbol"/>
    </w:rPr>
  </w:style>
  <w:style w:type="character" w:customStyle="1" w:styleId="WW8Num81z1">
    <w:name w:val="WW8Num81z1"/>
    <w:uiPriority w:val="99"/>
    <w:rsid w:val="00CB72E6"/>
    <w:rPr>
      <w:rFonts w:ascii="Times New Roman" w:eastAsia="Times New Roman" w:hAnsi="Times New Roman"/>
    </w:rPr>
  </w:style>
  <w:style w:type="character" w:customStyle="1" w:styleId="WW8Num82z0">
    <w:name w:val="WW8Num82z0"/>
    <w:uiPriority w:val="99"/>
    <w:rsid w:val="00CB72E6"/>
    <w:rPr>
      <w:rFonts w:ascii="Symbol" w:hAnsi="Symbol"/>
    </w:rPr>
  </w:style>
  <w:style w:type="character" w:customStyle="1" w:styleId="WW8Num83z0">
    <w:name w:val="WW8Num83z0"/>
    <w:uiPriority w:val="99"/>
    <w:rsid w:val="00CB72E6"/>
    <w:rPr>
      <w:rFonts w:ascii="Symbol" w:hAnsi="Symbol"/>
    </w:rPr>
  </w:style>
  <w:style w:type="character" w:customStyle="1" w:styleId="WW8Num84z0">
    <w:name w:val="WW8Num84z0"/>
    <w:uiPriority w:val="99"/>
    <w:rsid w:val="00CB72E6"/>
    <w:rPr>
      <w:rFonts w:ascii="Times New Roman" w:eastAsia="Times New Roman" w:hAnsi="Times New Roman"/>
    </w:rPr>
  </w:style>
  <w:style w:type="character" w:customStyle="1" w:styleId="WW8Num84z1">
    <w:name w:val="WW8Num84z1"/>
    <w:uiPriority w:val="99"/>
    <w:rsid w:val="00CB72E6"/>
    <w:rPr>
      <w:rFonts w:ascii="Courier New" w:hAnsi="Courier New"/>
    </w:rPr>
  </w:style>
  <w:style w:type="character" w:customStyle="1" w:styleId="WW8Num84z2">
    <w:name w:val="WW8Num84z2"/>
    <w:uiPriority w:val="99"/>
    <w:rsid w:val="00CB72E6"/>
    <w:rPr>
      <w:rFonts w:ascii="Wingdings" w:hAnsi="Wingdings"/>
    </w:rPr>
  </w:style>
  <w:style w:type="character" w:customStyle="1" w:styleId="WW8Num84z3">
    <w:name w:val="WW8Num84z3"/>
    <w:uiPriority w:val="99"/>
    <w:rsid w:val="00CB72E6"/>
    <w:rPr>
      <w:rFonts w:ascii="Symbol" w:hAnsi="Symbol"/>
    </w:rPr>
  </w:style>
  <w:style w:type="character" w:customStyle="1" w:styleId="WW8Num85z0">
    <w:name w:val="WW8Num85z0"/>
    <w:uiPriority w:val="99"/>
    <w:rsid w:val="00CB72E6"/>
    <w:rPr>
      <w:rFonts w:ascii="Symbol" w:hAnsi="Symbol"/>
    </w:rPr>
  </w:style>
  <w:style w:type="character" w:customStyle="1" w:styleId="WW8Num85z1">
    <w:name w:val="WW8Num85z1"/>
    <w:uiPriority w:val="99"/>
    <w:rsid w:val="00CB72E6"/>
    <w:rPr>
      <w:rFonts w:ascii="Courier New" w:hAnsi="Courier New"/>
    </w:rPr>
  </w:style>
  <w:style w:type="character" w:customStyle="1" w:styleId="WW8Num85z2">
    <w:name w:val="WW8Num85z2"/>
    <w:uiPriority w:val="99"/>
    <w:rsid w:val="00CB72E6"/>
    <w:rPr>
      <w:rFonts w:ascii="Wingdings" w:hAnsi="Wingdings"/>
    </w:rPr>
  </w:style>
  <w:style w:type="character" w:customStyle="1" w:styleId="WW8Num87z1">
    <w:name w:val="WW8Num87z1"/>
    <w:uiPriority w:val="99"/>
    <w:rsid w:val="00CB72E6"/>
    <w:rPr>
      <w:color w:val="auto"/>
    </w:rPr>
  </w:style>
  <w:style w:type="character" w:customStyle="1" w:styleId="WW8Num88z0">
    <w:name w:val="WW8Num88z0"/>
    <w:uiPriority w:val="99"/>
    <w:rsid w:val="00CB72E6"/>
    <w:rPr>
      <w:rFonts w:ascii="Symbol" w:hAnsi="Symbol"/>
    </w:rPr>
  </w:style>
  <w:style w:type="character" w:customStyle="1" w:styleId="WW8Num89z0">
    <w:name w:val="WW8Num89z0"/>
    <w:uiPriority w:val="99"/>
    <w:rsid w:val="00CB72E6"/>
    <w:rPr>
      <w:rFonts w:ascii="Wingdings" w:hAnsi="Wingdings"/>
    </w:rPr>
  </w:style>
  <w:style w:type="character" w:customStyle="1" w:styleId="WW8Num89z1">
    <w:name w:val="WW8Num89z1"/>
    <w:uiPriority w:val="99"/>
    <w:rsid w:val="00CB72E6"/>
    <w:rPr>
      <w:rFonts w:ascii="Times New Roman" w:hAnsi="Times New Roman"/>
    </w:rPr>
  </w:style>
  <w:style w:type="character" w:customStyle="1" w:styleId="WW8Num89z4">
    <w:name w:val="WW8Num89z4"/>
    <w:uiPriority w:val="99"/>
    <w:rsid w:val="00CB72E6"/>
    <w:rPr>
      <w:rFonts w:ascii="Courier New" w:hAnsi="Courier New"/>
    </w:rPr>
  </w:style>
  <w:style w:type="character" w:customStyle="1" w:styleId="WW8Num89z6">
    <w:name w:val="WW8Num89z6"/>
    <w:uiPriority w:val="99"/>
    <w:rsid w:val="00CB72E6"/>
    <w:rPr>
      <w:rFonts w:ascii="Symbol" w:hAnsi="Symbol"/>
    </w:rPr>
  </w:style>
  <w:style w:type="character" w:customStyle="1" w:styleId="WW8Num90z0">
    <w:name w:val="WW8Num90z0"/>
    <w:uiPriority w:val="99"/>
    <w:rsid w:val="00CB72E6"/>
    <w:rPr>
      <w:rFonts w:ascii="Symbol" w:hAnsi="Symbol"/>
      <w:sz w:val="20"/>
    </w:rPr>
  </w:style>
  <w:style w:type="character" w:customStyle="1" w:styleId="WW8Num90z1">
    <w:name w:val="WW8Num90z1"/>
    <w:uiPriority w:val="99"/>
    <w:rsid w:val="00CB72E6"/>
    <w:rPr>
      <w:rFonts w:ascii="Courier New" w:hAnsi="Courier New"/>
      <w:sz w:val="20"/>
    </w:rPr>
  </w:style>
  <w:style w:type="character" w:customStyle="1" w:styleId="WW8Num90z2">
    <w:name w:val="WW8Num90z2"/>
    <w:uiPriority w:val="99"/>
    <w:rsid w:val="00CB72E6"/>
    <w:rPr>
      <w:rFonts w:ascii="Wingdings" w:hAnsi="Wingdings"/>
      <w:sz w:val="20"/>
    </w:rPr>
  </w:style>
  <w:style w:type="character" w:customStyle="1" w:styleId="WW8Num92z0">
    <w:name w:val="WW8Num92z0"/>
    <w:uiPriority w:val="99"/>
    <w:rsid w:val="00CB72E6"/>
    <w:rPr>
      <w:rFonts w:ascii="Symbol" w:hAnsi="Symbol"/>
    </w:rPr>
  </w:style>
  <w:style w:type="character" w:customStyle="1" w:styleId="WW8Num93z0">
    <w:name w:val="WW8Num93z0"/>
    <w:uiPriority w:val="99"/>
    <w:rsid w:val="00CB72E6"/>
    <w:rPr>
      <w:rFonts w:ascii="Wingdings" w:hAnsi="Wingdings"/>
    </w:rPr>
  </w:style>
  <w:style w:type="character" w:customStyle="1" w:styleId="WW8Num93z1">
    <w:name w:val="WW8Num93z1"/>
    <w:uiPriority w:val="99"/>
    <w:rsid w:val="00CB72E6"/>
    <w:rPr>
      <w:rFonts w:ascii="Courier New" w:hAnsi="Courier New"/>
    </w:rPr>
  </w:style>
  <w:style w:type="character" w:customStyle="1" w:styleId="WW8Num93z3">
    <w:name w:val="WW8Num93z3"/>
    <w:uiPriority w:val="99"/>
    <w:rsid w:val="00CB72E6"/>
    <w:rPr>
      <w:rFonts w:ascii="Symbol" w:hAnsi="Symbol"/>
    </w:rPr>
  </w:style>
  <w:style w:type="character" w:customStyle="1" w:styleId="WW8Num94z0">
    <w:name w:val="WW8Num94z0"/>
    <w:uiPriority w:val="99"/>
    <w:rsid w:val="00CB72E6"/>
    <w:rPr>
      <w:rFonts w:ascii="Symbol" w:hAnsi="Symbol"/>
      <w:sz w:val="24"/>
    </w:rPr>
  </w:style>
  <w:style w:type="character" w:customStyle="1" w:styleId="WW8Num95z0">
    <w:name w:val="WW8Num95z0"/>
    <w:uiPriority w:val="99"/>
    <w:rsid w:val="00CB72E6"/>
    <w:rPr>
      <w:rFonts w:ascii="Symbol" w:hAnsi="Symbol"/>
    </w:rPr>
  </w:style>
  <w:style w:type="character" w:customStyle="1" w:styleId="WW8Num96z0">
    <w:name w:val="WW8Num96z0"/>
    <w:uiPriority w:val="99"/>
    <w:rsid w:val="00CB72E6"/>
    <w:rPr>
      <w:rFonts w:ascii="Symbol" w:hAnsi="Symbol"/>
    </w:rPr>
  </w:style>
  <w:style w:type="character" w:customStyle="1" w:styleId="WW8Num98z0">
    <w:name w:val="WW8Num98z0"/>
    <w:uiPriority w:val="99"/>
    <w:rsid w:val="00CB72E6"/>
    <w:rPr>
      <w:rFonts w:ascii="Symbol" w:hAnsi="Symbol"/>
      <w:color w:val="auto"/>
    </w:rPr>
  </w:style>
  <w:style w:type="character" w:customStyle="1" w:styleId="WW8Num98z1">
    <w:name w:val="WW8Num98z1"/>
    <w:uiPriority w:val="99"/>
    <w:rsid w:val="00CB72E6"/>
    <w:rPr>
      <w:rFonts w:ascii="Wingdings" w:hAnsi="Wingdings"/>
      <w:color w:val="0000FF"/>
      <w:sz w:val="28"/>
    </w:rPr>
  </w:style>
  <w:style w:type="character" w:customStyle="1" w:styleId="WW8Num98z2">
    <w:name w:val="WW8Num98z2"/>
    <w:uiPriority w:val="99"/>
    <w:rsid w:val="00CB72E6"/>
    <w:rPr>
      <w:rFonts w:ascii="Wingdings" w:hAnsi="Wingdings"/>
    </w:rPr>
  </w:style>
  <w:style w:type="character" w:customStyle="1" w:styleId="WW8Num98z3">
    <w:name w:val="WW8Num98z3"/>
    <w:uiPriority w:val="99"/>
    <w:rsid w:val="00CB72E6"/>
    <w:rPr>
      <w:rFonts w:ascii="Symbol" w:hAnsi="Symbol"/>
    </w:rPr>
  </w:style>
  <w:style w:type="character" w:customStyle="1" w:styleId="WW8Num98z4">
    <w:name w:val="WW8Num98z4"/>
    <w:uiPriority w:val="99"/>
    <w:rsid w:val="00CB72E6"/>
    <w:rPr>
      <w:rFonts w:ascii="Courier New" w:hAnsi="Courier New"/>
    </w:rPr>
  </w:style>
  <w:style w:type="character" w:customStyle="1" w:styleId="WW8Num99z0">
    <w:name w:val="WW8Num99z0"/>
    <w:uiPriority w:val="99"/>
    <w:rsid w:val="00CB72E6"/>
    <w:rPr>
      <w:rFonts w:ascii="Wingdings" w:hAnsi="Wingdings"/>
      <w:sz w:val="12"/>
    </w:rPr>
  </w:style>
  <w:style w:type="character" w:customStyle="1" w:styleId="WW8Num99z1">
    <w:name w:val="WW8Num99z1"/>
    <w:uiPriority w:val="99"/>
    <w:rsid w:val="00CB72E6"/>
    <w:rPr>
      <w:rFonts w:ascii="Courier New" w:hAnsi="Courier New"/>
    </w:rPr>
  </w:style>
  <w:style w:type="character" w:customStyle="1" w:styleId="WW8Num99z2">
    <w:name w:val="WW8Num99z2"/>
    <w:uiPriority w:val="99"/>
    <w:rsid w:val="00CB72E6"/>
    <w:rPr>
      <w:rFonts w:ascii="Wingdings" w:hAnsi="Wingdings"/>
    </w:rPr>
  </w:style>
  <w:style w:type="character" w:customStyle="1" w:styleId="WW8Num99z3">
    <w:name w:val="WW8Num99z3"/>
    <w:uiPriority w:val="99"/>
    <w:rsid w:val="00CB72E6"/>
    <w:rPr>
      <w:rFonts w:ascii="Symbol" w:hAnsi="Symbol"/>
    </w:rPr>
  </w:style>
  <w:style w:type="character" w:customStyle="1" w:styleId="WW8Num101z0">
    <w:name w:val="WW8Num101z0"/>
    <w:uiPriority w:val="99"/>
    <w:rsid w:val="00CB72E6"/>
    <w:rPr>
      <w:rFonts w:ascii="Times New Roman" w:hAnsi="Times New Roman"/>
      <w:sz w:val="24"/>
    </w:rPr>
  </w:style>
  <w:style w:type="character" w:customStyle="1" w:styleId="WW8Num103z0">
    <w:name w:val="WW8Num103z0"/>
    <w:uiPriority w:val="99"/>
    <w:rsid w:val="00CB72E6"/>
    <w:rPr>
      <w:rFonts w:ascii="Symbol" w:hAnsi="Symbol"/>
    </w:rPr>
  </w:style>
  <w:style w:type="character" w:customStyle="1" w:styleId="WW8Num105z0">
    <w:name w:val="WW8Num105z0"/>
    <w:uiPriority w:val="99"/>
    <w:rsid w:val="00CB72E6"/>
    <w:rPr>
      <w:rFonts w:ascii="Wingdings" w:hAnsi="Wingdings"/>
      <w:color w:val="000000"/>
      <w:sz w:val="16"/>
    </w:rPr>
  </w:style>
  <w:style w:type="character" w:customStyle="1" w:styleId="WW8Num105z1">
    <w:name w:val="WW8Num105z1"/>
    <w:uiPriority w:val="99"/>
    <w:rsid w:val="00CB72E6"/>
    <w:rPr>
      <w:rFonts w:ascii="Courier New" w:hAnsi="Courier New"/>
    </w:rPr>
  </w:style>
  <w:style w:type="character" w:customStyle="1" w:styleId="WW8Num105z2">
    <w:name w:val="WW8Num105z2"/>
    <w:uiPriority w:val="99"/>
    <w:rsid w:val="00CB72E6"/>
    <w:rPr>
      <w:rFonts w:ascii="Wingdings" w:hAnsi="Wingdings"/>
    </w:rPr>
  </w:style>
  <w:style w:type="character" w:customStyle="1" w:styleId="WW8Num105z3">
    <w:name w:val="WW8Num105z3"/>
    <w:uiPriority w:val="99"/>
    <w:rsid w:val="00CB72E6"/>
    <w:rPr>
      <w:rFonts w:ascii="Symbol" w:hAnsi="Symbol"/>
    </w:rPr>
  </w:style>
  <w:style w:type="character" w:customStyle="1" w:styleId="WW8Num106z0">
    <w:name w:val="WW8Num106z0"/>
    <w:uiPriority w:val="99"/>
    <w:rsid w:val="00CB72E6"/>
    <w:rPr>
      <w:rFonts w:ascii="Symbol" w:hAnsi="Symbol"/>
      <w:color w:val="auto"/>
    </w:rPr>
  </w:style>
  <w:style w:type="character" w:customStyle="1" w:styleId="WW8Num106z1">
    <w:name w:val="WW8Num106z1"/>
    <w:uiPriority w:val="99"/>
    <w:rsid w:val="00CB72E6"/>
    <w:rPr>
      <w:rFonts w:ascii="Courier New" w:hAnsi="Courier New"/>
    </w:rPr>
  </w:style>
  <w:style w:type="character" w:customStyle="1" w:styleId="WW8Num106z2">
    <w:name w:val="WW8Num106z2"/>
    <w:uiPriority w:val="99"/>
    <w:rsid w:val="00CB72E6"/>
    <w:rPr>
      <w:rFonts w:ascii="Wingdings" w:hAnsi="Wingdings"/>
    </w:rPr>
  </w:style>
  <w:style w:type="character" w:customStyle="1" w:styleId="WW8Num106z3">
    <w:name w:val="WW8Num106z3"/>
    <w:uiPriority w:val="99"/>
    <w:rsid w:val="00CB72E6"/>
    <w:rPr>
      <w:rFonts w:ascii="Symbol" w:hAnsi="Symbol"/>
    </w:rPr>
  </w:style>
  <w:style w:type="character" w:customStyle="1" w:styleId="WW8Num107z0">
    <w:name w:val="WW8Num107z0"/>
    <w:uiPriority w:val="99"/>
    <w:rsid w:val="00CB72E6"/>
    <w:rPr>
      <w:rFonts w:ascii="Symbol" w:hAnsi="Symbol"/>
      <w:color w:val="auto"/>
    </w:rPr>
  </w:style>
  <w:style w:type="character" w:customStyle="1" w:styleId="WW8Num107z1">
    <w:name w:val="WW8Num107z1"/>
    <w:uiPriority w:val="99"/>
    <w:rsid w:val="00CB72E6"/>
    <w:rPr>
      <w:rFonts w:ascii="Courier New" w:hAnsi="Courier New"/>
    </w:rPr>
  </w:style>
  <w:style w:type="character" w:customStyle="1" w:styleId="WW8Num107z2">
    <w:name w:val="WW8Num107z2"/>
    <w:uiPriority w:val="99"/>
    <w:rsid w:val="00CB72E6"/>
    <w:rPr>
      <w:rFonts w:ascii="Wingdings" w:hAnsi="Wingdings"/>
    </w:rPr>
  </w:style>
  <w:style w:type="character" w:customStyle="1" w:styleId="WW8Num107z3">
    <w:name w:val="WW8Num107z3"/>
    <w:uiPriority w:val="99"/>
    <w:rsid w:val="00CB72E6"/>
    <w:rPr>
      <w:rFonts w:ascii="Symbol" w:hAnsi="Symbol"/>
    </w:rPr>
  </w:style>
  <w:style w:type="character" w:customStyle="1" w:styleId="WW8Num108z0">
    <w:name w:val="WW8Num108z0"/>
    <w:uiPriority w:val="99"/>
    <w:rsid w:val="00CB72E6"/>
    <w:rPr>
      <w:rFonts w:ascii="Times New Roman" w:hAnsi="Times New Roman"/>
      <w:sz w:val="24"/>
    </w:rPr>
  </w:style>
  <w:style w:type="character" w:customStyle="1" w:styleId="WW8Num109z1">
    <w:name w:val="WW8Num109z1"/>
    <w:uiPriority w:val="99"/>
    <w:rsid w:val="00CB72E6"/>
    <w:rPr>
      <w:rFonts w:ascii="Symbol" w:hAnsi="Symbol"/>
    </w:rPr>
  </w:style>
  <w:style w:type="character" w:customStyle="1" w:styleId="WW8Num111z0">
    <w:name w:val="WW8Num111z0"/>
    <w:uiPriority w:val="99"/>
    <w:rsid w:val="00CB72E6"/>
    <w:rPr>
      <w:rFonts w:ascii="Symbol" w:hAnsi="Symbol"/>
      <w:sz w:val="20"/>
    </w:rPr>
  </w:style>
  <w:style w:type="character" w:customStyle="1" w:styleId="WW8Num111z1">
    <w:name w:val="WW8Num111z1"/>
    <w:uiPriority w:val="99"/>
    <w:rsid w:val="00CB72E6"/>
    <w:rPr>
      <w:rFonts w:ascii="Courier New" w:hAnsi="Courier New"/>
      <w:sz w:val="20"/>
    </w:rPr>
  </w:style>
  <w:style w:type="character" w:customStyle="1" w:styleId="WW8Num111z2">
    <w:name w:val="WW8Num111z2"/>
    <w:uiPriority w:val="99"/>
    <w:rsid w:val="00CB72E6"/>
    <w:rPr>
      <w:rFonts w:ascii="Wingdings" w:hAnsi="Wingdings"/>
      <w:sz w:val="20"/>
    </w:rPr>
  </w:style>
  <w:style w:type="character" w:customStyle="1" w:styleId="Domylnaczcionkaakapitu1">
    <w:name w:val="Domyślna czcionka akapitu1"/>
    <w:uiPriority w:val="99"/>
    <w:rsid w:val="00CB72E6"/>
  </w:style>
  <w:style w:type="character" w:styleId="Hipercze">
    <w:name w:val="Hyperlink"/>
    <w:basedOn w:val="Domylnaczcionkaakapitu"/>
    <w:uiPriority w:val="99"/>
    <w:rsid w:val="00CB72E6"/>
    <w:rPr>
      <w:color w:val="0000FF"/>
      <w:u w:val="single"/>
    </w:rPr>
  </w:style>
  <w:style w:type="character" w:styleId="Numerstrony">
    <w:name w:val="page number"/>
    <w:basedOn w:val="Domylnaczcionkaakapitu1"/>
    <w:uiPriority w:val="99"/>
    <w:rsid w:val="00CB72E6"/>
    <w:rPr>
      <w:rFonts w:cs="Times New Roman"/>
    </w:rPr>
  </w:style>
  <w:style w:type="character" w:styleId="Pogrubienie">
    <w:name w:val="Strong"/>
    <w:basedOn w:val="Domylnaczcionkaakapitu"/>
    <w:uiPriority w:val="22"/>
    <w:qFormat/>
    <w:rsid w:val="00CB72E6"/>
    <w:rPr>
      <w:b/>
    </w:rPr>
  </w:style>
  <w:style w:type="character" w:customStyle="1" w:styleId="tytul">
    <w:name w:val="tytul"/>
    <w:basedOn w:val="Domylnaczcionkaakapitu1"/>
    <w:uiPriority w:val="99"/>
    <w:rsid w:val="00CB72E6"/>
    <w:rPr>
      <w:rFonts w:cs="Times New Roman"/>
    </w:rPr>
  </w:style>
  <w:style w:type="character" w:customStyle="1" w:styleId="Znakiprzypiswkocowych">
    <w:name w:val="Znaki przypisów końcowych"/>
    <w:uiPriority w:val="99"/>
    <w:rsid w:val="00CB72E6"/>
    <w:rPr>
      <w:vertAlign w:val="superscript"/>
    </w:rPr>
  </w:style>
  <w:style w:type="character" w:customStyle="1" w:styleId="gruby1">
    <w:name w:val="gruby1"/>
    <w:uiPriority w:val="99"/>
    <w:rsid w:val="00CB72E6"/>
    <w:rPr>
      <w:b/>
      <w:color w:val="FF7200"/>
    </w:rPr>
  </w:style>
  <w:style w:type="character" w:customStyle="1" w:styleId="mw-headline">
    <w:name w:val="mw-headline"/>
    <w:basedOn w:val="Domylnaczcionkaakapitu1"/>
    <w:uiPriority w:val="99"/>
    <w:rsid w:val="00CB72E6"/>
    <w:rPr>
      <w:rFonts w:cs="Times New Roman"/>
    </w:rPr>
  </w:style>
  <w:style w:type="character" w:customStyle="1" w:styleId="editsection">
    <w:name w:val="editsection"/>
    <w:basedOn w:val="Domylnaczcionkaakapitu1"/>
    <w:uiPriority w:val="99"/>
    <w:rsid w:val="00CB72E6"/>
    <w:rPr>
      <w:rFonts w:cs="Times New Roman"/>
    </w:rPr>
  </w:style>
  <w:style w:type="character" w:customStyle="1" w:styleId="bbtext">
    <w:name w:val="bbtext"/>
    <w:basedOn w:val="Domylnaczcionkaakapitu1"/>
    <w:uiPriority w:val="99"/>
    <w:rsid w:val="00CB72E6"/>
    <w:rPr>
      <w:rFonts w:cs="Times New Roman"/>
    </w:rPr>
  </w:style>
  <w:style w:type="character" w:customStyle="1" w:styleId="ZnakZnak2">
    <w:name w:val="Znak Znak2"/>
    <w:uiPriority w:val="99"/>
    <w:rsid w:val="00CB72E6"/>
    <w:rPr>
      <w:lang w:val="pl-PL" w:eastAsia="ar-SA" w:bidi="ar-SA"/>
    </w:rPr>
  </w:style>
  <w:style w:type="paragraph" w:customStyle="1" w:styleId="Nagwek10">
    <w:name w:val="Nagłówek1"/>
    <w:basedOn w:val="Normalny"/>
    <w:next w:val="Tekstpodstawowy"/>
    <w:uiPriority w:val="99"/>
    <w:rsid w:val="00CB72E6"/>
    <w:pPr>
      <w:keepNext/>
      <w:spacing w:before="240" w:after="120"/>
    </w:pPr>
    <w:rPr>
      <w:rFonts w:ascii="Arial" w:hAnsi="Arial" w:cs="Tahoma"/>
      <w:sz w:val="28"/>
      <w:szCs w:val="28"/>
    </w:rPr>
  </w:style>
  <w:style w:type="paragraph" w:styleId="Tekstpodstawowy">
    <w:name w:val="Body Text"/>
    <w:aliases w:val="anita1,szaro,bt,b,Tekst podstawowy Znak Znak Znak Znak Znak Znak Znak Znak"/>
    <w:basedOn w:val="Normalny"/>
    <w:link w:val="TekstpodstawowyZnak"/>
    <w:uiPriority w:val="99"/>
    <w:rsid w:val="00CB72E6"/>
    <w:pPr>
      <w:tabs>
        <w:tab w:val="left" w:pos="-1440"/>
        <w:tab w:val="right" w:pos="-1368"/>
      </w:tabs>
      <w:overflowPunct w:val="0"/>
      <w:autoSpaceDE w:val="0"/>
      <w:spacing w:before="144" w:line="360" w:lineRule="atLeast"/>
      <w:jc w:val="both"/>
      <w:textAlignment w:val="baseline"/>
    </w:pPr>
    <w:rPr>
      <w:sz w:val="22"/>
      <w:szCs w:val="20"/>
    </w:rPr>
  </w:style>
  <w:style w:type="character" w:customStyle="1" w:styleId="TekstpodstawowyZnak">
    <w:name w:val="Tekst podstawowy Znak"/>
    <w:aliases w:val="anita1 Znak,szaro Znak,bt Znak,b Znak,Tekst podstawowy Znak Znak Znak Znak Znak Znak Znak Znak Znak"/>
    <w:basedOn w:val="Domylnaczcionkaakapitu"/>
    <w:link w:val="Tekstpodstawowy"/>
    <w:uiPriority w:val="99"/>
    <w:locked/>
    <w:rsid w:val="007B28A4"/>
    <w:rPr>
      <w:sz w:val="22"/>
      <w:lang w:eastAsia="ar-SA" w:bidi="ar-SA"/>
    </w:rPr>
  </w:style>
  <w:style w:type="paragraph" w:styleId="Lista">
    <w:name w:val="List"/>
    <w:basedOn w:val="Normalny"/>
    <w:uiPriority w:val="99"/>
    <w:rsid w:val="00CB72E6"/>
    <w:pPr>
      <w:ind w:left="283" w:hanging="283"/>
    </w:pPr>
  </w:style>
  <w:style w:type="paragraph" w:customStyle="1" w:styleId="Podpis1">
    <w:name w:val="Podpis1"/>
    <w:basedOn w:val="Normalny"/>
    <w:uiPriority w:val="99"/>
    <w:rsid w:val="00CB72E6"/>
    <w:pPr>
      <w:suppressLineNumbers/>
      <w:spacing w:before="120" w:after="120"/>
    </w:pPr>
    <w:rPr>
      <w:rFonts w:cs="Tahoma"/>
      <w:i/>
      <w:iCs/>
    </w:rPr>
  </w:style>
  <w:style w:type="paragraph" w:customStyle="1" w:styleId="Indeks">
    <w:name w:val="Indeks"/>
    <w:basedOn w:val="Normalny"/>
    <w:uiPriority w:val="99"/>
    <w:rsid w:val="00CB72E6"/>
    <w:pPr>
      <w:suppressLineNumbers/>
    </w:pPr>
    <w:rPr>
      <w:rFonts w:cs="Tahoma"/>
    </w:rPr>
  </w:style>
  <w:style w:type="paragraph" w:customStyle="1" w:styleId="Tekstpodstawowy21">
    <w:name w:val="Tekst podstawowy 21"/>
    <w:basedOn w:val="Normalny"/>
    <w:uiPriority w:val="99"/>
    <w:rsid w:val="00CB72E6"/>
    <w:pPr>
      <w:tabs>
        <w:tab w:val="right" w:pos="-1368"/>
        <w:tab w:val="left" w:pos="-725"/>
      </w:tabs>
      <w:overflowPunct w:val="0"/>
      <w:autoSpaceDE w:val="0"/>
      <w:spacing w:line="360" w:lineRule="atLeast"/>
      <w:jc w:val="both"/>
      <w:textAlignment w:val="baseline"/>
    </w:pPr>
    <w:rPr>
      <w:b/>
      <w:bCs/>
      <w:sz w:val="22"/>
      <w:szCs w:val="20"/>
    </w:rPr>
  </w:style>
  <w:style w:type="paragraph" w:customStyle="1" w:styleId="Tekstpodstawowy31">
    <w:name w:val="Tekst podstawowy 31"/>
    <w:basedOn w:val="Normalny"/>
    <w:uiPriority w:val="99"/>
    <w:rsid w:val="00CB72E6"/>
    <w:pPr>
      <w:tabs>
        <w:tab w:val="left" w:pos="-1440"/>
        <w:tab w:val="right" w:pos="-1368"/>
      </w:tabs>
      <w:overflowPunct w:val="0"/>
      <w:autoSpaceDE w:val="0"/>
      <w:spacing w:line="480" w:lineRule="atLeast"/>
      <w:jc w:val="both"/>
      <w:textAlignment w:val="baseline"/>
    </w:pPr>
    <w:rPr>
      <w:b/>
      <w:bCs/>
      <w:sz w:val="26"/>
      <w:szCs w:val="20"/>
    </w:rPr>
  </w:style>
  <w:style w:type="paragraph" w:styleId="Tekstpodstawowywcity">
    <w:name w:val="Body Text Indent"/>
    <w:basedOn w:val="Normalny"/>
    <w:link w:val="TekstpodstawowywcityZnak"/>
    <w:uiPriority w:val="99"/>
    <w:rsid w:val="00CB72E6"/>
    <w:pPr>
      <w:tabs>
        <w:tab w:val="left" w:pos="-1440"/>
        <w:tab w:val="right" w:pos="-1368"/>
      </w:tabs>
      <w:overflowPunct w:val="0"/>
      <w:autoSpaceDE w:val="0"/>
      <w:spacing w:before="144" w:line="360" w:lineRule="atLeast"/>
      <w:ind w:left="360"/>
      <w:jc w:val="both"/>
      <w:textAlignment w:val="baseline"/>
    </w:pPr>
    <w:rPr>
      <w:rFonts w:ascii="Arial" w:hAnsi="Arial"/>
      <w:sz w:val="22"/>
      <w:szCs w:val="20"/>
    </w:rPr>
  </w:style>
  <w:style w:type="character" w:customStyle="1" w:styleId="TekstpodstawowywcityZnak">
    <w:name w:val="Tekst podstawowy wcięty Znak"/>
    <w:basedOn w:val="Domylnaczcionkaakapitu"/>
    <w:link w:val="Tekstpodstawowywcity"/>
    <w:uiPriority w:val="99"/>
    <w:locked/>
    <w:rsid w:val="00197306"/>
    <w:rPr>
      <w:rFonts w:ascii="Arial" w:hAnsi="Arial"/>
      <w:sz w:val="22"/>
      <w:lang w:eastAsia="ar-SA" w:bidi="ar-SA"/>
    </w:rPr>
  </w:style>
  <w:style w:type="paragraph" w:styleId="Stopka">
    <w:name w:val="footer"/>
    <w:aliases w:val="stand"/>
    <w:basedOn w:val="Normalny"/>
    <w:link w:val="StopkaZnak"/>
    <w:uiPriority w:val="99"/>
    <w:rsid w:val="00CB72E6"/>
    <w:pPr>
      <w:tabs>
        <w:tab w:val="center" w:pos="4536"/>
        <w:tab w:val="right" w:pos="9072"/>
      </w:tabs>
      <w:overflowPunct w:val="0"/>
      <w:autoSpaceDE w:val="0"/>
      <w:textAlignment w:val="baseline"/>
    </w:pPr>
    <w:rPr>
      <w:sz w:val="20"/>
      <w:szCs w:val="20"/>
    </w:rPr>
  </w:style>
  <w:style w:type="character" w:customStyle="1" w:styleId="StopkaZnak">
    <w:name w:val="Stopka Znak"/>
    <w:aliases w:val="stand Znak"/>
    <w:basedOn w:val="Domylnaczcionkaakapitu"/>
    <w:link w:val="Stopka"/>
    <w:uiPriority w:val="99"/>
    <w:locked/>
    <w:rsid w:val="00DD0F2D"/>
    <w:rPr>
      <w:lang w:eastAsia="ar-SA" w:bidi="ar-SA"/>
    </w:rPr>
  </w:style>
  <w:style w:type="paragraph" w:styleId="NormalnyWeb">
    <w:name w:val="Normal (Web)"/>
    <w:basedOn w:val="Normalny"/>
    <w:uiPriority w:val="99"/>
    <w:rsid w:val="00CB72E6"/>
    <w:pPr>
      <w:spacing w:before="100" w:after="100"/>
    </w:pPr>
    <w:rPr>
      <w:szCs w:val="20"/>
    </w:rPr>
  </w:style>
  <w:style w:type="paragraph" w:customStyle="1" w:styleId="Plandokumentu1">
    <w:name w:val="Plan dokumentu1"/>
    <w:basedOn w:val="Normalny"/>
    <w:uiPriority w:val="99"/>
    <w:rsid w:val="00CB72E6"/>
    <w:pPr>
      <w:shd w:val="clear" w:color="auto" w:fill="000080"/>
      <w:overflowPunct w:val="0"/>
      <w:autoSpaceDE w:val="0"/>
      <w:textAlignment w:val="baseline"/>
    </w:pPr>
    <w:rPr>
      <w:rFonts w:ascii="Tahoma" w:hAnsi="Tahoma"/>
      <w:sz w:val="20"/>
      <w:szCs w:val="20"/>
    </w:rPr>
  </w:style>
  <w:style w:type="paragraph" w:customStyle="1" w:styleId="Tekstpodstawowywcity21">
    <w:name w:val="Tekst podstawowy wcięty 21"/>
    <w:basedOn w:val="Normalny"/>
    <w:uiPriority w:val="99"/>
    <w:rsid w:val="00CB72E6"/>
    <w:pPr>
      <w:tabs>
        <w:tab w:val="left" w:pos="7020"/>
      </w:tabs>
      <w:spacing w:line="320" w:lineRule="exact"/>
      <w:ind w:left="900" w:firstLine="540"/>
      <w:jc w:val="both"/>
    </w:pPr>
    <w:rPr>
      <w:szCs w:val="20"/>
    </w:rPr>
  </w:style>
  <w:style w:type="paragraph" w:customStyle="1" w:styleId="Tekstpodstawowywcity31">
    <w:name w:val="Tekst podstawowy wcięty 31"/>
    <w:basedOn w:val="Normalny"/>
    <w:uiPriority w:val="99"/>
    <w:rsid w:val="00CB72E6"/>
    <w:pPr>
      <w:tabs>
        <w:tab w:val="left" w:pos="1620"/>
      </w:tabs>
      <w:spacing w:line="320" w:lineRule="exact"/>
      <w:ind w:left="900"/>
      <w:jc w:val="both"/>
    </w:pPr>
    <w:rPr>
      <w:szCs w:val="20"/>
    </w:rPr>
  </w:style>
  <w:style w:type="paragraph" w:customStyle="1" w:styleId="BodyText21">
    <w:name w:val="Body Text 21"/>
    <w:basedOn w:val="Normalny"/>
    <w:uiPriority w:val="99"/>
    <w:rsid w:val="00CB72E6"/>
    <w:rPr>
      <w:rFonts w:ascii="Arial" w:hAnsi="Arial"/>
      <w:sz w:val="22"/>
      <w:szCs w:val="20"/>
    </w:rPr>
  </w:style>
  <w:style w:type="paragraph" w:customStyle="1" w:styleId="standard">
    <w:name w:val="standard"/>
    <w:basedOn w:val="Normalny"/>
    <w:uiPriority w:val="99"/>
    <w:rsid w:val="00CB72E6"/>
    <w:pPr>
      <w:tabs>
        <w:tab w:val="left" w:pos="567"/>
      </w:tabs>
      <w:jc w:val="both"/>
    </w:pPr>
    <w:rPr>
      <w:rFonts w:ascii="Arial" w:hAnsi="Arial"/>
      <w:sz w:val="22"/>
      <w:szCs w:val="20"/>
    </w:rPr>
  </w:style>
  <w:style w:type="paragraph" w:styleId="Tekstprzypisudolnego">
    <w:name w:val="footnote text"/>
    <w:aliases w:val="Podrozdział,Footnote,Podrozdzia3,Tekst przypisu1,Tekst przypisu2,Tekst przypisu3,Przypis dolny,Fußnote,-E Fuﬂnotentext,Fuﬂnotentext Ursprung,Fußnotentext Ursprung,-E Fußnotentext,Tekst przypisu Znak Znak Znak Znak,Tekst przypisu"/>
    <w:basedOn w:val="Normalny"/>
    <w:link w:val="TekstprzypisudolnegoZnak"/>
    <w:qFormat/>
    <w:rsid w:val="00CB72E6"/>
    <w:rPr>
      <w:szCs w:val="20"/>
    </w:rPr>
  </w:style>
  <w:style w:type="character" w:customStyle="1" w:styleId="TekstprzypisudolnegoZnak">
    <w:name w:val="Tekst przypisu dolnego Znak"/>
    <w:aliases w:val="Podrozdział Znak,Footnote Znak,Podrozdzia3 Znak,Tekst przypisu1 Znak,Tekst przypisu2 Znak,Tekst przypisu3 Znak,Przypis dolny Znak,Fußnote Znak,-E Fuﬂnotentext Znak,Fuﬂnotentext Ursprung Znak,Fußnotentext Ursprung Znak"/>
    <w:basedOn w:val="Domylnaczcionkaakapitu"/>
    <w:link w:val="Tekstprzypisudolnego"/>
    <w:uiPriority w:val="99"/>
    <w:qFormat/>
    <w:locked/>
    <w:rsid w:val="005967DF"/>
    <w:rPr>
      <w:sz w:val="24"/>
      <w:lang w:eastAsia="ar-SA" w:bidi="ar-SA"/>
    </w:rPr>
  </w:style>
  <w:style w:type="paragraph" w:customStyle="1" w:styleId="CM17">
    <w:name w:val="CM17"/>
    <w:basedOn w:val="Normalny"/>
    <w:next w:val="Normalny"/>
    <w:uiPriority w:val="99"/>
    <w:rsid w:val="00CB72E6"/>
    <w:pPr>
      <w:widowControl w:val="0"/>
      <w:autoSpaceDE w:val="0"/>
      <w:spacing w:line="278" w:lineRule="atLeast"/>
    </w:pPr>
    <w:rPr>
      <w:rFonts w:ascii="TT E 17 B 5 A 88t 00" w:hAnsi="TT E 17 B 5 A 88t 00"/>
      <w:sz w:val="20"/>
      <w:szCs w:val="20"/>
    </w:rPr>
  </w:style>
  <w:style w:type="paragraph" w:customStyle="1" w:styleId="CM78">
    <w:name w:val="CM78"/>
    <w:basedOn w:val="Normalny"/>
    <w:next w:val="Normalny"/>
    <w:uiPriority w:val="99"/>
    <w:rsid w:val="00CB72E6"/>
    <w:pPr>
      <w:widowControl w:val="0"/>
      <w:autoSpaceDE w:val="0"/>
      <w:spacing w:after="648"/>
    </w:pPr>
    <w:rPr>
      <w:rFonts w:ascii="TT E 17 B 5 A 88t 00" w:hAnsi="TT E 17 B 5 A 88t 00"/>
      <w:sz w:val="20"/>
      <w:szCs w:val="20"/>
    </w:rPr>
  </w:style>
  <w:style w:type="paragraph" w:customStyle="1" w:styleId="Default">
    <w:name w:val="Default"/>
    <w:rsid w:val="00CB72E6"/>
    <w:pPr>
      <w:widowControl w:val="0"/>
      <w:suppressAutoHyphens/>
      <w:autoSpaceDE w:val="0"/>
    </w:pPr>
    <w:rPr>
      <w:rFonts w:ascii="TT E 17 B 5 A 88t 00" w:hAnsi="TT E 17 B 5 A 88t 00"/>
      <w:color w:val="000000"/>
      <w:sz w:val="24"/>
      <w:lang w:eastAsia="ar-SA"/>
    </w:rPr>
  </w:style>
  <w:style w:type="paragraph" w:customStyle="1" w:styleId="CM65">
    <w:name w:val="CM65"/>
    <w:basedOn w:val="Default"/>
    <w:next w:val="Default"/>
    <w:uiPriority w:val="99"/>
    <w:rsid w:val="00CB72E6"/>
    <w:pPr>
      <w:spacing w:after="445"/>
    </w:pPr>
    <w:rPr>
      <w:color w:val="auto"/>
      <w:sz w:val="20"/>
    </w:rPr>
  </w:style>
  <w:style w:type="paragraph" w:customStyle="1" w:styleId="NormalnyWeb1">
    <w:name w:val="Normalny (Web)1"/>
    <w:basedOn w:val="Normalny"/>
    <w:uiPriority w:val="99"/>
    <w:rsid w:val="00CB72E6"/>
    <w:pPr>
      <w:spacing w:before="100" w:after="100"/>
    </w:pPr>
    <w:rPr>
      <w:szCs w:val="20"/>
    </w:rPr>
  </w:style>
  <w:style w:type="paragraph" w:customStyle="1" w:styleId="Nagwek2Paragraaf">
    <w:name w:val="Nagłówek 2.Paragraaf"/>
    <w:basedOn w:val="Normalny"/>
    <w:next w:val="Normalny"/>
    <w:uiPriority w:val="99"/>
    <w:rsid w:val="00CB72E6"/>
    <w:pPr>
      <w:keepNext/>
    </w:pPr>
    <w:rPr>
      <w:b/>
      <w:szCs w:val="20"/>
    </w:rPr>
  </w:style>
  <w:style w:type="paragraph" w:customStyle="1" w:styleId="Spistreci1tabele11pt">
    <w:name w:val="Spis treści 1.tabele + 11 pt"/>
    <w:basedOn w:val="Normalny"/>
    <w:next w:val="Normalny"/>
    <w:uiPriority w:val="99"/>
    <w:rsid w:val="00CB72E6"/>
    <w:rPr>
      <w:sz w:val="22"/>
      <w:szCs w:val="20"/>
    </w:rPr>
  </w:style>
  <w:style w:type="paragraph" w:customStyle="1" w:styleId="nagwekwb3">
    <w:name w:val="nagłówek wb3"/>
    <w:basedOn w:val="Normalny"/>
    <w:link w:val="nagwekwb3Znak"/>
    <w:rsid w:val="00CB72E6"/>
    <w:pPr>
      <w:spacing w:line="360" w:lineRule="auto"/>
      <w:jc w:val="both"/>
    </w:pPr>
    <w:rPr>
      <w:b/>
      <w:szCs w:val="20"/>
    </w:rPr>
  </w:style>
  <w:style w:type="paragraph" w:styleId="Spistreci1">
    <w:name w:val="toc 1"/>
    <w:basedOn w:val="Normalny"/>
    <w:next w:val="Normalny"/>
    <w:uiPriority w:val="39"/>
    <w:rsid w:val="00CB72E6"/>
    <w:pPr>
      <w:spacing w:before="120"/>
    </w:pPr>
    <w:rPr>
      <w:b/>
      <w:bCs/>
      <w:i/>
      <w:iCs/>
      <w:szCs w:val="28"/>
    </w:rPr>
  </w:style>
  <w:style w:type="paragraph" w:customStyle="1" w:styleId="HeadingH4">
    <w:name w:val="Heading H4"/>
    <w:basedOn w:val="Normalny"/>
    <w:uiPriority w:val="99"/>
    <w:rsid w:val="00CB72E6"/>
    <w:pPr>
      <w:widowControl w:val="0"/>
      <w:spacing w:after="100"/>
    </w:pPr>
    <w:rPr>
      <w:b/>
      <w:szCs w:val="20"/>
      <w:lang w:val="en-US"/>
    </w:rPr>
  </w:style>
  <w:style w:type="paragraph" w:customStyle="1" w:styleId="Akapit">
    <w:name w:val="Akapit"/>
    <w:basedOn w:val="Normalny"/>
    <w:uiPriority w:val="99"/>
    <w:rsid w:val="00CB72E6"/>
    <w:pPr>
      <w:widowControl w:val="0"/>
      <w:numPr>
        <w:numId w:val="2"/>
      </w:numPr>
      <w:spacing w:after="120"/>
      <w:ind w:left="0" w:firstLine="0"/>
      <w:jc w:val="both"/>
    </w:pPr>
    <w:rPr>
      <w:szCs w:val="20"/>
    </w:rPr>
  </w:style>
  <w:style w:type="paragraph" w:styleId="Nagwek">
    <w:name w:val="header"/>
    <w:basedOn w:val="Normalny"/>
    <w:link w:val="NagwekZnak"/>
    <w:uiPriority w:val="99"/>
    <w:rsid w:val="00CB72E6"/>
    <w:pPr>
      <w:tabs>
        <w:tab w:val="center" w:pos="4536"/>
        <w:tab w:val="right" w:pos="9072"/>
      </w:tabs>
    </w:pPr>
    <w:rPr>
      <w:szCs w:val="20"/>
    </w:rPr>
  </w:style>
  <w:style w:type="character" w:customStyle="1" w:styleId="NagwekZnak">
    <w:name w:val="Nagłówek Znak"/>
    <w:basedOn w:val="Domylnaczcionkaakapitu"/>
    <w:link w:val="Nagwek"/>
    <w:uiPriority w:val="99"/>
    <w:locked/>
    <w:rsid w:val="00DD0F2D"/>
    <w:rPr>
      <w:sz w:val="24"/>
      <w:lang w:eastAsia="ar-SA" w:bidi="ar-SA"/>
    </w:rPr>
  </w:style>
  <w:style w:type="paragraph" w:styleId="Tytu">
    <w:name w:val="Title"/>
    <w:basedOn w:val="Normalny"/>
    <w:next w:val="Podtytu"/>
    <w:link w:val="TytuZnak"/>
    <w:uiPriority w:val="10"/>
    <w:qFormat/>
    <w:rsid w:val="00CB72E6"/>
    <w:pPr>
      <w:jc w:val="center"/>
    </w:pPr>
    <w:rPr>
      <w:b/>
      <w:sz w:val="28"/>
      <w:szCs w:val="20"/>
    </w:rPr>
  </w:style>
  <w:style w:type="character" w:customStyle="1" w:styleId="TytuZnak">
    <w:name w:val="Tytuł Znak"/>
    <w:basedOn w:val="Domylnaczcionkaakapitu"/>
    <w:link w:val="Tytu"/>
    <w:uiPriority w:val="10"/>
    <w:locked/>
    <w:rsid w:val="00DD0F2D"/>
    <w:rPr>
      <w:b/>
      <w:sz w:val="28"/>
      <w:lang w:eastAsia="ar-SA" w:bidi="ar-SA"/>
    </w:rPr>
  </w:style>
  <w:style w:type="paragraph" w:styleId="Podtytu">
    <w:name w:val="Subtitle"/>
    <w:basedOn w:val="Normalny"/>
    <w:next w:val="Tekstpodstawowy"/>
    <w:link w:val="PodtytuZnak"/>
    <w:uiPriority w:val="99"/>
    <w:qFormat/>
    <w:rsid w:val="00CB72E6"/>
    <w:pPr>
      <w:spacing w:after="60"/>
      <w:jc w:val="center"/>
    </w:pPr>
    <w:rPr>
      <w:rFonts w:ascii="Arial" w:hAnsi="Arial"/>
    </w:rPr>
  </w:style>
  <w:style w:type="character" w:customStyle="1" w:styleId="PodtytuZnak">
    <w:name w:val="Podtytuł Znak"/>
    <w:basedOn w:val="Domylnaczcionkaakapitu"/>
    <w:link w:val="Podtytu"/>
    <w:uiPriority w:val="99"/>
    <w:locked/>
    <w:rsid w:val="00DD0F2D"/>
    <w:rPr>
      <w:rFonts w:ascii="Arial" w:hAnsi="Arial"/>
      <w:sz w:val="24"/>
      <w:lang w:eastAsia="ar-SA" w:bidi="ar-SA"/>
    </w:rPr>
  </w:style>
  <w:style w:type="paragraph" w:customStyle="1" w:styleId="Tekstpodstawowy22">
    <w:name w:val="Tekst podstawowy 22"/>
    <w:basedOn w:val="Normalny"/>
    <w:uiPriority w:val="99"/>
    <w:rsid w:val="00CB72E6"/>
    <w:pPr>
      <w:ind w:left="360" w:hanging="360"/>
    </w:pPr>
    <w:rPr>
      <w:b/>
      <w:sz w:val="32"/>
      <w:szCs w:val="20"/>
    </w:rPr>
  </w:style>
  <w:style w:type="paragraph" w:customStyle="1" w:styleId="TabelaZwyky">
    <w:name w:val="TabelaZwykły"/>
    <w:basedOn w:val="Stopka"/>
    <w:uiPriority w:val="99"/>
    <w:rsid w:val="00CB72E6"/>
    <w:pPr>
      <w:overflowPunct/>
      <w:autoSpaceDE/>
      <w:jc w:val="both"/>
      <w:textAlignment w:val="auto"/>
    </w:pPr>
    <w:rPr>
      <w:sz w:val="24"/>
    </w:rPr>
  </w:style>
  <w:style w:type="paragraph" w:customStyle="1" w:styleId="Nag4">
    <w:name w:val="Nag4"/>
    <w:basedOn w:val="Normalny"/>
    <w:uiPriority w:val="99"/>
    <w:rsid w:val="00CB72E6"/>
    <w:pPr>
      <w:jc w:val="both"/>
    </w:pPr>
    <w:rPr>
      <w:b/>
      <w:szCs w:val="20"/>
    </w:rPr>
  </w:style>
  <w:style w:type="paragraph" w:customStyle="1" w:styleId="Tekstpodstawowywcity32">
    <w:name w:val="Tekst podstawowy wcięty 32"/>
    <w:basedOn w:val="Normalny"/>
    <w:uiPriority w:val="99"/>
    <w:rsid w:val="00CB72E6"/>
    <w:pPr>
      <w:ind w:left="1440" w:hanging="1440"/>
    </w:pPr>
    <w:rPr>
      <w:szCs w:val="20"/>
    </w:rPr>
  </w:style>
  <w:style w:type="paragraph" w:customStyle="1" w:styleId="Wyliczenie3">
    <w:name w:val="Wyliczenie 3"/>
    <w:basedOn w:val="Normalny"/>
    <w:uiPriority w:val="99"/>
    <w:rsid w:val="00CB72E6"/>
    <w:pPr>
      <w:tabs>
        <w:tab w:val="left" w:pos="1260"/>
      </w:tabs>
      <w:spacing w:line="360" w:lineRule="atLeast"/>
      <w:ind w:left="1260" w:hanging="360"/>
      <w:jc w:val="both"/>
    </w:pPr>
    <w:rPr>
      <w:b/>
      <w:szCs w:val="20"/>
      <w:u w:val="single"/>
    </w:rPr>
  </w:style>
  <w:style w:type="paragraph" w:customStyle="1" w:styleId="Wiszcy">
    <w:name w:val="Wiszący"/>
    <w:basedOn w:val="Normalny"/>
    <w:next w:val="Wiszcycd"/>
    <w:uiPriority w:val="99"/>
    <w:rsid w:val="00CB72E6"/>
    <w:pPr>
      <w:spacing w:line="360" w:lineRule="atLeast"/>
      <w:ind w:firstLine="851"/>
      <w:jc w:val="both"/>
    </w:pPr>
    <w:rPr>
      <w:szCs w:val="20"/>
    </w:rPr>
  </w:style>
  <w:style w:type="paragraph" w:customStyle="1" w:styleId="Wiszcycd">
    <w:name w:val="Wiszący cd"/>
    <w:basedOn w:val="Normalny"/>
    <w:uiPriority w:val="99"/>
    <w:rsid w:val="00CB72E6"/>
    <w:pPr>
      <w:spacing w:line="360" w:lineRule="atLeast"/>
      <w:ind w:firstLine="851"/>
    </w:pPr>
    <w:rPr>
      <w:szCs w:val="20"/>
    </w:rPr>
  </w:style>
  <w:style w:type="paragraph" w:customStyle="1" w:styleId="Tekstpodstawowy32">
    <w:name w:val="Tekst podstawowy 32"/>
    <w:basedOn w:val="Normalny"/>
    <w:uiPriority w:val="99"/>
    <w:rsid w:val="00CB72E6"/>
    <w:pPr>
      <w:jc w:val="both"/>
    </w:pPr>
    <w:rPr>
      <w:sz w:val="28"/>
      <w:szCs w:val="20"/>
    </w:rPr>
  </w:style>
  <w:style w:type="paragraph" w:customStyle="1" w:styleId="TableText">
    <w:name w:val="Table Text"/>
    <w:uiPriority w:val="99"/>
    <w:rsid w:val="00CB72E6"/>
    <w:pPr>
      <w:suppressAutoHyphens/>
    </w:pPr>
    <w:rPr>
      <w:color w:val="000000"/>
      <w:sz w:val="24"/>
      <w:lang w:eastAsia="ar-SA"/>
    </w:rPr>
  </w:style>
  <w:style w:type="paragraph" w:customStyle="1" w:styleId="Styl1">
    <w:name w:val="Styl1"/>
    <w:basedOn w:val="Normalny"/>
    <w:uiPriority w:val="99"/>
    <w:rsid w:val="00CB72E6"/>
    <w:pPr>
      <w:tabs>
        <w:tab w:val="left" w:pos="1260"/>
      </w:tabs>
      <w:spacing w:line="360" w:lineRule="auto"/>
      <w:ind w:left="1260" w:hanging="360"/>
    </w:pPr>
    <w:rPr>
      <w:b/>
      <w:szCs w:val="20"/>
    </w:rPr>
  </w:style>
  <w:style w:type="paragraph" w:customStyle="1" w:styleId="zadanie">
    <w:name w:val="zadanie"/>
    <w:basedOn w:val="Normalny"/>
    <w:uiPriority w:val="99"/>
    <w:rsid w:val="00CB72E6"/>
    <w:pPr>
      <w:ind w:left="709" w:hanging="709"/>
      <w:jc w:val="both"/>
    </w:pPr>
    <w:rPr>
      <w:b/>
      <w:szCs w:val="20"/>
    </w:rPr>
  </w:style>
  <w:style w:type="paragraph" w:customStyle="1" w:styleId="Wcicienormalne1">
    <w:name w:val="Wcięcie normalne1"/>
    <w:basedOn w:val="Normalny"/>
    <w:uiPriority w:val="99"/>
    <w:rsid w:val="00CB72E6"/>
    <w:pPr>
      <w:ind w:left="708"/>
    </w:pPr>
    <w:rPr>
      <w:szCs w:val="20"/>
    </w:rPr>
  </w:style>
  <w:style w:type="paragraph" w:customStyle="1" w:styleId="Ewa">
    <w:name w:val="Ewa"/>
    <w:uiPriority w:val="99"/>
    <w:rsid w:val="00CB72E6"/>
    <w:pPr>
      <w:suppressAutoHyphens/>
      <w:ind w:firstLine="709"/>
      <w:jc w:val="both"/>
    </w:pPr>
    <w:rPr>
      <w:sz w:val="24"/>
      <w:lang w:eastAsia="ar-SA"/>
    </w:rPr>
  </w:style>
  <w:style w:type="paragraph" w:customStyle="1" w:styleId="Normalny1">
    <w:name w:val="Normalny1"/>
    <w:basedOn w:val="Normalny"/>
    <w:uiPriority w:val="99"/>
    <w:rsid w:val="00CB72E6"/>
    <w:pPr>
      <w:widowControl w:val="0"/>
      <w:snapToGrid w:val="0"/>
      <w:spacing w:before="60" w:after="60"/>
      <w:jc w:val="both"/>
    </w:pPr>
    <w:rPr>
      <w:rFonts w:ascii="Century Schoolbook" w:hAnsi="Century Schoolbook"/>
      <w:b/>
      <w:color w:val="800000"/>
      <w:sz w:val="22"/>
      <w:szCs w:val="20"/>
    </w:rPr>
  </w:style>
  <w:style w:type="paragraph" w:customStyle="1" w:styleId="Text">
    <w:name w:val="Text"/>
    <w:basedOn w:val="Normalny"/>
    <w:uiPriority w:val="99"/>
    <w:rsid w:val="00CB72E6"/>
    <w:pPr>
      <w:widowControl w:val="0"/>
      <w:spacing w:before="40" w:after="20" w:line="220" w:lineRule="exact"/>
      <w:jc w:val="both"/>
    </w:pPr>
    <w:rPr>
      <w:sz w:val="22"/>
      <w:szCs w:val="20"/>
    </w:rPr>
  </w:style>
  <w:style w:type="paragraph" w:customStyle="1" w:styleId="Tekstblokowy1">
    <w:name w:val="Tekst blokowy1"/>
    <w:basedOn w:val="Normalny"/>
    <w:uiPriority w:val="99"/>
    <w:rsid w:val="00CB72E6"/>
    <w:pPr>
      <w:spacing w:after="199" w:line="360" w:lineRule="auto"/>
      <w:ind w:left="83" w:right="83"/>
      <w:jc w:val="both"/>
    </w:pPr>
    <w:rPr>
      <w:szCs w:val="20"/>
    </w:rPr>
  </w:style>
  <w:style w:type="paragraph" w:styleId="Spistreci9">
    <w:name w:val="toc 9"/>
    <w:basedOn w:val="Normalny"/>
    <w:next w:val="Normalny"/>
    <w:uiPriority w:val="99"/>
    <w:rsid w:val="00CB72E6"/>
    <w:pPr>
      <w:ind w:left="1920"/>
    </w:pPr>
    <w:rPr>
      <w:b/>
      <w:bCs/>
    </w:rPr>
  </w:style>
  <w:style w:type="paragraph" w:customStyle="1" w:styleId="Legenda1">
    <w:name w:val="Legenda1"/>
    <w:basedOn w:val="Normalny"/>
    <w:next w:val="Normalny"/>
    <w:uiPriority w:val="99"/>
    <w:rsid w:val="00CB72E6"/>
    <w:pPr>
      <w:spacing w:before="120" w:after="120"/>
    </w:pPr>
    <w:rPr>
      <w:b/>
      <w:bCs/>
      <w:sz w:val="20"/>
      <w:szCs w:val="20"/>
    </w:rPr>
  </w:style>
  <w:style w:type="paragraph" w:customStyle="1" w:styleId="JWlk01">
    <w:name w:val="JWlk_01"/>
    <w:basedOn w:val="Normalny"/>
    <w:uiPriority w:val="99"/>
    <w:rsid w:val="00CB72E6"/>
    <w:pPr>
      <w:overflowPunct w:val="0"/>
      <w:autoSpaceDE w:val="0"/>
      <w:spacing w:line="360" w:lineRule="exact"/>
      <w:jc w:val="both"/>
      <w:textAlignment w:val="baseline"/>
    </w:pPr>
    <w:rPr>
      <w:rFonts w:ascii="Arial" w:hAnsi="Arial"/>
      <w:color w:val="000000"/>
      <w:sz w:val="22"/>
      <w:szCs w:val="20"/>
    </w:rPr>
  </w:style>
  <w:style w:type="paragraph" w:customStyle="1" w:styleId="Adam8tabela">
    <w:name w:val="Adam_8 tabela"/>
    <w:basedOn w:val="Normalny"/>
    <w:uiPriority w:val="99"/>
    <w:rsid w:val="00CB72E6"/>
    <w:pPr>
      <w:keepNext/>
      <w:overflowPunct w:val="0"/>
      <w:autoSpaceDE w:val="0"/>
      <w:spacing w:line="280" w:lineRule="exact"/>
      <w:jc w:val="center"/>
      <w:textAlignment w:val="baseline"/>
    </w:pPr>
    <w:rPr>
      <w:rFonts w:ascii="Arial Narrow" w:hAnsi="Arial Narrow"/>
      <w:kern w:val="1"/>
      <w:sz w:val="20"/>
      <w:szCs w:val="20"/>
    </w:rPr>
  </w:style>
  <w:style w:type="paragraph" w:customStyle="1" w:styleId="tekststandardowy">
    <w:name w:val="tekst standardowy"/>
    <w:basedOn w:val="Normalny"/>
    <w:uiPriority w:val="99"/>
    <w:rsid w:val="00CB72E6"/>
    <w:pPr>
      <w:jc w:val="center"/>
    </w:pPr>
    <w:rPr>
      <w:rFonts w:ascii="Arial" w:hAnsi="Arial"/>
      <w:sz w:val="18"/>
      <w:szCs w:val="20"/>
    </w:rPr>
  </w:style>
  <w:style w:type="paragraph" w:customStyle="1" w:styleId="Lista21">
    <w:name w:val="Lista 21"/>
    <w:basedOn w:val="Normalny"/>
    <w:uiPriority w:val="99"/>
    <w:rsid w:val="00CB72E6"/>
    <w:pPr>
      <w:ind w:left="566" w:hanging="283"/>
    </w:pPr>
    <w:rPr>
      <w:sz w:val="20"/>
      <w:szCs w:val="20"/>
    </w:rPr>
  </w:style>
  <w:style w:type="paragraph" w:styleId="Spistreci2">
    <w:name w:val="toc 2"/>
    <w:basedOn w:val="Normalny"/>
    <w:next w:val="Normalny"/>
    <w:uiPriority w:val="99"/>
    <w:rsid w:val="00CB72E6"/>
    <w:pPr>
      <w:spacing w:before="120"/>
      <w:ind w:left="240"/>
    </w:pPr>
    <w:rPr>
      <w:b/>
      <w:bCs/>
      <w:szCs w:val="26"/>
    </w:rPr>
  </w:style>
  <w:style w:type="paragraph" w:styleId="Indeks1">
    <w:name w:val="index 1"/>
    <w:basedOn w:val="Normalny"/>
    <w:next w:val="Normalny"/>
    <w:uiPriority w:val="99"/>
    <w:rsid w:val="00CB72E6"/>
    <w:pPr>
      <w:overflowPunct w:val="0"/>
      <w:autoSpaceDE w:val="0"/>
      <w:ind w:left="200" w:hanging="200"/>
      <w:textAlignment w:val="baseline"/>
    </w:pPr>
    <w:rPr>
      <w:sz w:val="20"/>
      <w:szCs w:val="20"/>
    </w:rPr>
  </w:style>
  <w:style w:type="paragraph" w:styleId="Spistreci3">
    <w:name w:val="toc 3"/>
    <w:basedOn w:val="Normalny"/>
    <w:next w:val="Normalny"/>
    <w:uiPriority w:val="99"/>
    <w:rsid w:val="00CB72E6"/>
    <w:pPr>
      <w:ind w:left="480"/>
    </w:pPr>
  </w:style>
  <w:style w:type="paragraph" w:styleId="Spistreci4">
    <w:name w:val="toc 4"/>
    <w:basedOn w:val="Normalny"/>
    <w:next w:val="Normalny"/>
    <w:uiPriority w:val="99"/>
    <w:rsid w:val="00CB72E6"/>
    <w:pPr>
      <w:ind w:left="720"/>
    </w:pPr>
  </w:style>
  <w:style w:type="paragraph" w:styleId="Spistreci5">
    <w:name w:val="toc 5"/>
    <w:basedOn w:val="Normalny"/>
    <w:next w:val="Normalny"/>
    <w:uiPriority w:val="99"/>
    <w:rsid w:val="00CB72E6"/>
    <w:pPr>
      <w:ind w:left="960"/>
    </w:pPr>
  </w:style>
  <w:style w:type="paragraph" w:styleId="Spistreci6">
    <w:name w:val="toc 6"/>
    <w:basedOn w:val="Normalny"/>
    <w:next w:val="Normalny"/>
    <w:uiPriority w:val="99"/>
    <w:rsid w:val="00CB72E6"/>
    <w:pPr>
      <w:ind w:left="1200"/>
    </w:pPr>
  </w:style>
  <w:style w:type="paragraph" w:styleId="Spistreci7">
    <w:name w:val="toc 7"/>
    <w:basedOn w:val="Normalny"/>
    <w:next w:val="Normalny"/>
    <w:uiPriority w:val="99"/>
    <w:rsid w:val="00CB72E6"/>
    <w:pPr>
      <w:ind w:left="1440"/>
    </w:pPr>
  </w:style>
  <w:style w:type="paragraph" w:styleId="Spistreci8">
    <w:name w:val="toc 8"/>
    <w:basedOn w:val="Normalny"/>
    <w:next w:val="Normalny"/>
    <w:uiPriority w:val="99"/>
    <w:rsid w:val="00CB72E6"/>
    <w:pPr>
      <w:ind w:left="1680"/>
    </w:pPr>
  </w:style>
  <w:style w:type="paragraph" w:customStyle="1" w:styleId="StylNagwek3NieKursywa">
    <w:name w:val="Styl Nagłówek 3 + Nie Kursywa"/>
    <w:basedOn w:val="Nagwek3"/>
    <w:uiPriority w:val="99"/>
    <w:rsid w:val="00CB72E6"/>
    <w:pPr>
      <w:keepNext/>
      <w:numPr>
        <w:numId w:val="0"/>
      </w:numPr>
      <w:overflowPunct/>
      <w:autoSpaceDE/>
      <w:spacing w:before="240" w:after="60"/>
      <w:textAlignment w:val="auto"/>
      <w:outlineLvl w:val="9"/>
    </w:pPr>
    <w:rPr>
      <w:rFonts w:cs="Arial"/>
      <w:b/>
      <w:bCs/>
      <w:i/>
      <w:sz w:val="28"/>
      <w:szCs w:val="26"/>
    </w:rPr>
  </w:style>
  <w:style w:type="paragraph" w:customStyle="1" w:styleId="Podpiswykresu">
    <w:name w:val="Podpis wykresu"/>
    <w:basedOn w:val="Normalny"/>
    <w:next w:val="Normalny"/>
    <w:uiPriority w:val="99"/>
    <w:rsid w:val="00CB72E6"/>
    <w:pPr>
      <w:spacing w:after="120"/>
      <w:jc w:val="center"/>
    </w:pPr>
    <w:rPr>
      <w:b/>
      <w:spacing w:val="6"/>
      <w:sz w:val="20"/>
      <w:szCs w:val="20"/>
    </w:rPr>
  </w:style>
  <w:style w:type="paragraph" w:customStyle="1" w:styleId="Taberodek">
    <w:name w:val="Tabe.środek"/>
    <w:basedOn w:val="Normalny"/>
    <w:uiPriority w:val="99"/>
    <w:rsid w:val="00CB72E6"/>
    <w:pPr>
      <w:jc w:val="center"/>
    </w:pPr>
    <w:rPr>
      <w:spacing w:val="6"/>
      <w:sz w:val="20"/>
      <w:szCs w:val="20"/>
    </w:rPr>
  </w:style>
  <w:style w:type="paragraph" w:customStyle="1" w:styleId="rdo">
    <w:name w:val="Źródło"/>
    <w:basedOn w:val="Normalny"/>
    <w:uiPriority w:val="99"/>
    <w:rsid w:val="00CB72E6"/>
    <w:pPr>
      <w:spacing w:after="200"/>
      <w:ind w:left="851"/>
      <w:jc w:val="both"/>
    </w:pPr>
    <w:rPr>
      <w:i/>
      <w:sz w:val="20"/>
      <w:szCs w:val="20"/>
    </w:rPr>
  </w:style>
  <w:style w:type="paragraph" w:customStyle="1" w:styleId="Zawartotabeli">
    <w:name w:val="Zawarto?? tabeli"/>
    <w:basedOn w:val="Normalny"/>
    <w:uiPriority w:val="99"/>
    <w:rsid w:val="00CB72E6"/>
    <w:pPr>
      <w:autoSpaceDE w:val="0"/>
      <w:spacing w:after="120"/>
    </w:pPr>
    <w:rPr>
      <w:rFonts w:ascii="Arial" w:hAnsi="Arial" w:cs="Arial"/>
      <w:sz w:val="18"/>
      <w:szCs w:val="22"/>
    </w:rPr>
  </w:style>
  <w:style w:type="paragraph" w:customStyle="1" w:styleId="xl26">
    <w:name w:val="xl26"/>
    <w:basedOn w:val="Normalny"/>
    <w:uiPriority w:val="99"/>
    <w:rsid w:val="00CB72E6"/>
    <w:pPr>
      <w:pBdr>
        <w:left w:val="single" w:sz="4" w:space="0" w:color="000000"/>
        <w:bottom w:val="single" w:sz="4" w:space="0" w:color="000000"/>
        <w:right w:val="single" w:sz="4" w:space="0" w:color="000000"/>
      </w:pBdr>
      <w:spacing w:before="100" w:after="100"/>
      <w:jc w:val="both"/>
      <w:textAlignment w:val="top"/>
    </w:pPr>
  </w:style>
  <w:style w:type="paragraph" w:customStyle="1" w:styleId="ATEKSTPODSTAWOWY">
    <w:name w:val="A TEKST PODSTAWOWY"/>
    <w:basedOn w:val="Normalny"/>
    <w:uiPriority w:val="99"/>
    <w:rsid w:val="00CB72E6"/>
    <w:pPr>
      <w:spacing w:before="120"/>
      <w:jc w:val="both"/>
    </w:pPr>
    <w:rPr>
      <w:color w:val="000000"/>
      <w:sz w:val="20"/>
      <w:szCs w:val="17"/>
    </w:rPr>
  </w:style>
  <w:style w:type="paragraph" w:customStyle="1" w:styleId="Nagwek13">
    <w:name w:val="Nagłówek 13"/>
    <w:basedOn w:val="Normalny"/>
    <w:uiPriority w:val="99"/>
    <w:rsid w:val="00CB72E6"/>
    <w:pPr>
      <w:pBdr>
        <w:bottom w:val="single" w:sz="4" w:space="0" w:color="FFFFFF"/>
      </w:pBdr>
      <w:ind w:left="150"/>
    </w:pPr>
    <w:rPr>
      <w:rFonts w:ascii="Trebuchet MS" w:hAnsi="Trebuchet MS"/>
      <w:b/>
      <w:bCs/>
      <w:color w:val="65944A"/>
      <w:kern w:val="1"/>
      <w:sz w:val="36"/>
      <w:szCs w:val="36"/>
    </w:rPr>
  </w:style>
  <w:style w:type="paragraph" w:customStyle="1" w:styleId="uwagi">
    <w:name w:val="uwagi"/>
    <w:basedOn w:val="Normalny"/>
    <w:uiPriority w:val="99"/>
    <w:rsid w:val="00CB72E6"/>
    <w:pPr>
      <w:pBdr>
        <w:top w:val="single" w:sz="4" w:space="0" w:color="FFFFFF"/>
        <w:left w:val="single" w:sz="4" w:space="0" w:color="FFFFFF"/>
        <w:bottom w:val="single" w:sz="4" w:space="0" w:color="FFFFFF"/>
        <w:right w:val="single" w:sz="4" w:space="0" w:color="FFFFFF"/>
      </w:pBdr>
      <w:shd w:val="clear" w:color="auto" w:fill="FFFFFF"/>
    </w:pPr>
  </w:style>
  <w:style w:type="paragraph" w:customStyle="1" w:styleId="Podstawowybezwcicia">
    <w:name w:val="Podstawowy bez wcięcia"/>
    <w:basedOn w:val="Normalny"/>
    <w:uiPriority w:val="99"/>
    <w:rsid w:val="00CB72E6"/>
    <w:rPr>
      <w:sz w:val="22"/>
      <w:szCs w:val="20"/>
    </w:rPr>
  </w:style>
  <w:style w:type="paragraph" w:customStyle="1" w:styleId="tab">
    <w:name w:val="tab"/>
    <w:basedOn w:val="Normalny"/>
    <w:uiPriority w:val="99"/>
    <w:rsid w:val="00CB72E6"/>
    <w:pPr>
      <w:tabs>
        <w:tab w:val="left" w:pos="227"/>
      </w:tabs>
      <w:spacing w:before="40" w:after="40"/>
    </w:pPr>
    <w:rPr>
      <w:rFonts w:ascii="Arial" w:hAnsi="Arial"/>
      <w:sz w:val="18"/>
      <w:szCs w:val="20"/>
    </w:rPr>
  </w:style>
  <w:style w:type="paragraph" w:customStyle="1" w:styleId="AWYPUNKTOWANIE">
    <w:name w:val="A WYPUNKTOWANIE"/>
    <w:basedOn w:val="Normalny"/>
    <w:rsid w:val="00CB72E6"/>
    <w:pPr>
      <w:numPr>
        <w:numId w:val="3"/>
      </w:numPr>
      <w:ind w:left="0" w:firstLine="0"/>
      <w:jc w:val="both"/>
    </w:pPr>
    <w:rPr>
      <w:color w:val="000000"/>
      <w:sz w:val="20"/>
      <w:szCs w:val="17"/>
    </w:rPr>
  </w:style>
  <w:style w:type="paragraph" w:customStyle="1" w:styleId="Styl">
    <w:name w:val="Styl"/>
    <w:uiPriority w:val="99"/>
    <w:rsid w:val="00CB72E6"/>
    <w:pPr>
      <w:widowControl w:val="0"/>
      <w:suppressAutoHyphens/>
      <w:autoSpaceDE w:val="0"/>
    </w:pPr>
    <w:rPr>
      <w:rFonts w:ascii="Arial" w:hAnsi="Arial" w:cs="Arial"/>
      <w:sz w:val="24"/>
      <w:szCs w:val="24"/>
      <w:lang w:eastAsia="ar-SA"/>
    </w:rPr>
  </w:style>
  <w:style w:type="paragraph" w:styleId="Tekstprzypisukocowego">
    <w:name w:val="endnote text"/>
    <w:basedOn w:val="Normalny"/>
    <w:link w:val="TekstprzypisukocowegoZnak"/>
    <w:uiPriority w:val="99"/>
    <w:rsid w:val="00CB72E6"/>
    <w:rPr>
      <w:sz w:val="20"/>
      <w:szCs w:val="20"/>
    </w:rPr>
  </w:style>
  <w:style w:type="character" w:customStyle="1" w:styleId="TekstprzypisukocowegoZnak">
    <w:name w:val="Tekst przypisu końcowego Znak"/>
    <w:basedOn w:val="Domylnaczcionkaakapitu"/>
    <w:link w:val="Tekstprzypisukocowego"/>
    <w:uiPriority w:val="99"/>
    <w:locked/>
    <w:rsid w:val="00DD0F2D"/>
    <w:rPr>
      <w:lang w:eastAsia="ar-SA" w:bidi="ar-SA"/>
    </w:rPr>
  </w:style>
  <w:style w:type="paragraph" w:styleId="Adresnakopercie">
    <w:name w:val="envelope address"/>
    <w:basedOn w:val="Normalny"/>
    <w:uiPriority w:val="99"/>
    <w:rsid w:val="00CB72E6"/>
    <w:pPr>
      <w:ind w:left="2880"/>
    </w:pPr>
    <w:rPr>
      <w:rFonts w:ascii="Arial" w:hAnsi="Arial" w:cs="Arial"/>
    </w:rPr>
  </w:style>
  <w:style w:type="paragraph" w:styleId="Adreszwrotnynakopercie">
    <w:name w:val="envelope return"/>
    <w:basedOn w:val="Normalny"/>
    <w:uiPriority w:val="99"/>
    <w:rsid w:val="00CB72E6"/>
    <w:rPr>
      <w:rFonts w:ascii="Arial" w:hAnsi="Arial" w:cs="Arial"/>
      <w:sz w:val="20"/>
      <w:szCs w:val="20"/>
    </w:rPr>
  </w:style>
  <w:style w:type="paragraph" w:customStyle="1" w:styleId="Data1">
    <w:name w:val="Data1"/>
    <w:basedOn w:val="Normalny"/>
    <w:next w:val="Normalny"/>
    <w:uiPriority w:val="99"/>
    <w:rsid w:val="00CB72E6"/>
  </w:style>
  <w:style w:type="paragraph" w:styleId="HTML-adres">
    <w:name w:val="HTML Address"/>
    <w:basedOn w:val="Normalny"/>
    <w:link w:val="HTML-adresZnak"/>
    <w:uiPriority w:val="99"/>
    <w:rsid w:val="00CB72E6"/>
    <w:rPr>
      <w:i/>
      <w:iCs/>
    </w:rPr>
  </w:style>
  <w:style w:type="character" w:customStyle="1" w:styleId="HTML-adresZnak">
    <w:name w:val="HTML - adres Znak"/>
    <w:basedOn w:val="Domylnaczcionkaakapitu"/>
    <w:link w:val="HTML-adres"/>
    <w:uiPriority w:val="99"/>
    <w:locked/>
    <w:rsid w:val="00DD0F2D"/>
    <w:rPr>
      <w:i/>
      <w:sz w:val="24"/>
      <w:lang w:eastAsia="ar-SA" w:bidi="ar-SA"/>
    </w:rPr>
  </w:style>
  <w:style w:type="paragraph" w:styleId="HTML-wstpniesformatowany">
    <w:name w:val="HTML Preformatted"/>
    <w:basedOn w:val="Normalny"/>
    <w:link w:val="HTML-wstpniesformatowanyZnak"/>
    <w:uiPriority w:val="99"/>
    <w:rsid w:val="00CB72E6"/>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locked/>
    <w:rsid w:val="00DD0F2D"/>
    <w:rPr>
      <w:rFonts w:ascii="Courier New" w:hAnsi="Courier New"/>
      <w:lang w:eastAsia="ar-SA" w:bidi="ar-SA"/>
    </w:rPr>
  </w:style>
  <w:style w:type="paragraph" w:styleId="Indeks2">
    <w:name w:val="index 2"/>
    <w:basedOn w:val="Normalny"/>
    <w:next w:val="Normalny"/>
    <w:uiPriority w:val="99"/>
    <w:rsid w:val="00CB72E6"/>
    <w:pPr>
      <w:ind w:left="480" w:hanging="240"/>
    </w:pPr>
  </w:style>
  <w:style w:type="paragraph" w:styleId="Indeks3">
    <w:name w:val="index 3"/>
    <w:basedOn w:val="Normalny"/>
    <w:next w:val="Normalny"/>
    <w:uiPriority w:val="99"/>
    <w:rsid w:val="00CB72E6"/>
    <w:pPr>
      <w:ind w:left="720" w:hanging="240"/>
    </w:pPr>
  </w:style>
  <w:style w:type="paragraph" w:customStyle="1" w:styleId="Indeks41">
    <w:name w:val="Indeks 41"/>
    <w:basedOn w:val="Normalny"/>
    <w:next w:val="Normalny"/>
    <w:uiPriority w:val="99"/>
    <w:rsid w:val="00CB72E6"/>
    <w:pPr>
      <w:ind w:left="960" w:hanging="240"/>
    </w:pPr>
  </w:style>
  <w:style w:type="paragraph" w:customStyle="1" w:styleId="Indeks51">
    <w:name w:val="Indeks 51"/>
    <w:basedOn w:val="Normalny"/>
    <w:next w:val="Normalny"/>
    <w:uiPriority w:val="99"/>
    <w:rsid w:val="00CB72E6"/>
    <w:pPr>
      <w:ind w:left="1200" w:hanging="240"/>
    </w:pPr>
  </w:style>
  <w:style w:type="paragraph" w:customStyle="1" w:styleId="Indeks61">
    <w:name w:val="Indeks 61"/>
    <w:basedOn w:val="Normalny"/>
    <w:next w:val="Normalny"/>
    <w:uiPriority w:val="99"/>
    <w:rsid w:val="00CB72E6"/>
    <w:pPr>
      <w:ind w:left="1440" w:hanging="240"/>
    </w:pPr>
  </w:style>
  <w:style w:type="paragraph" w:customStyle="1" w:styleId="Indeks71">
    <w:name w:val="Indeks 71"/>
    <w:basedOn w:val="Normalny"/>
    <w:next w:val="Normalny"/>
    <w:uiPriority w:val="99"/>
    <w:rsid w:val="00CB72E6"/>
    <w:pPr>
      <w:ind w:left="1680" w:hanging="240"/>
    </w:pPr>
  </w:style>
  <w:style w:type="paragraph" w:customStyle="1" w:styleId="Indeks81">
    <w:name w:val="Indeks 81"/>
    <w:basedOn w:val="Normalny"/>
    <w:next w:val="Normalny"/>
    <w:uiPriority w:val="99"/>
    <w:rsid w:val="00CB72E6"/>
    <w:pPr>
      <w:ind w:left="1920" w:hanging="240"/>
    </w:pPr>
  </w:style>
  <w:style w:type="paragraph" w:customStyle="1" w:styleId="Indeks91">
    <w:name w:val="Indeks 91"/>
    <w:basedOn w:val="Normalny"/>
    <w:next w:val="Normalny"/>
    <w:uiPriority w:val="99"/>
    <w:rsid w:val="00CB72E6"/>
    <w:pPr>
      <w:ind w:left="2160" w:hanging="240"/>
    </w:pPr>
  </w:style>
  <w:style w:type="paragraph" w:customStyle="1" w:styleId="Lista-kontynuacja1">
    <w:name w:val="Lista - kontynuacja1"/>
    <w:basedOn w:val="Normalny"/>
    <w:uiPriority w:val="99"/>
    <w:rsid w:val="00CB72E6"/>
    <w:pPr>
      <w:spacing w:after="120"/>
      <w:ind w:left="283"/>
    </w:pPr>
  </w:style>
  <w:style w:type="paragraph" w:customStyle="1" w:styleId="Lista-kontynuacja21">
    <w:name w:val="Lista - kontynuacja 21"/>
    <w:basedOn w:val="Normalny"/>
    <w:uiPriority w:val="99"/>
    <w:rsid w:val="00CB72E6"/>
    <w:pPr>
      <w:spacing w:after="120"/>
      <w:ind w:left="566"/>
    </w:pPr>
  </w:style>
  <w:style w:type="paragraph" w:customStyle="1" w:styleId="Lista-kontynuacja31">
    <w:name w:val="Lista - kontynuacja 31"/>
    <w:basedOn w:val="Normalny"/>
    <w:uiPriority w:val="99"/>
    <w:rsid w:val="00CB72E6"/>
    <w:pPr>
      <w:spacing w:after="120"/>
      <w:ind w:left="849"/>
    </w:pPr>
  </w:style>
  <w:style w:type="paragraph" w:customStyle="1" w:styleId="Lista-kontynuacja41">
    <w:name w:val="Lista - kontynuacja 41"/>
    <w:basedOn w:val="Normalny"/>
    <w:uiPriority w:val="99"/>
    <w:rsid w:val="00CB72E6"/>
    <w:pPr>
      <w:spacing w:after="120"/>
      <w:ind w:left="1132"/>
    </w:pPr>
  </w:style>
  <w:style w:type="paragraph" w:customStyle="1" w:styleId="Lista-kontynuacja51">
    <w:name w:val="Lista - kontynuacja 51"/>
    <w:basedOn w:val="Normalny"/>
    <w:uiPriority w:val="99"/>
    <w:rsid w:val="00CB72E6"/>
    <w:pPr>
      <w:spacing w:after="120"/>
      <w:ind w:left="1415"/>
    </w:pPr>
  </w:style>
  <w:style w:type="paragraph" w:customStyle="1" w:styleId="Lista31">
    <w:name w:val="Lista 31"/>
    <w:basedOn w:val="Normalny"/>
    <w:uiPriority w:val="99"/>
    <w:rsid w:val="00CB72E6"/>
    <w:pPr>
      <w:ind w:left="849" w:hanging="283"/>
    </w:pPr>
  </w:style>
  <w:style w:type="paragraph" w:customStyle="1" w:styleId="Lista41">
    <w:name w:val="Lista 41"/>
    <w:basedOn w:val="Normalny"/>
    <w:uiPriority w:val="99"/>
    <w:rsid w:val="00CB72E6"/>
    <w:pPr>
      <w:ind w:left="1132" w:hanging="283"/>
    </w:pPr>
  </w:style>
  <w:style w:type="paragraph" w:customStyle="1" w:styleId="Lista51">
    <w:name w:val="Lista 51"/>
    <w:basedOn w:val="Normalny"/>
    <w:uiPriority w:val="99"/>
    <w:rsid w:val="00CB72E6"/>
    <w:pPr>
      <w:ind w:left="1415" w:hanging="283"/>
    </w:pPr>
  </w:style>
  <w:style w:type="paragraph" w:customStyle="1" w:styleId="Listanumerowana1">
    <w:name w:val="Lista numerowana1"/>
    <w:basedOn w:val="Normalny"/>
    <w:uiPriority w:val="99"/>
    <w:rsid w:val="00CB72E6"/>
  </w:style>
  <w:style w:type="paragraph" w:customStyle="1" w:styleId="Listanumerowana21">
    <w:name w:val="Lista numerowana 21"/>
    <w:basedOn w:val="Normalny"/>
    <w:uiPriority w:val="99"/>
    <w:rsid w:val="00CB72E6"/>
  </w:style>
  <w:style w:type="paragraph" w:customStyle="1" w:styleId="Listanumerowana31">
    <w:name w:val="Lista numerowana 31"/>
    <w:basedOn w:val="Normalny"/>
    <w:uiPriority w:val="99"/>
    <w:rsid w:val="00CB72E6"/>
  </w:style>
  <w:style w:type="paragraph" w:customStyle="1" w:styleId="Listanumerowana41">
    <w:name w:val="Lista numerowana 41"/>
    <w:basedOn w:val="Normalny"/>
    <w:uiPriority w:val="99"/>
    <w:rsid w:val="00CB72E6"/>
  </w:style>
  <w:style w:type="paragraph" w:customStyle="1" w:styleId="Listanumerowana51">
    <w:name w:val="Lista numerowana 51"/>
    <w:basedOn w:val="Normalny"/>
    <w:uiPriority w:val="99"/>
    <w:rsid w:val="00CB72E6"/>
  </w:style>
  <w:style w:type="paragraph" w:customStyle="1" w:styleId="Listapunktowana1">
    <w:name w:val="Lista punktowana1"/>
    <w:basedOn w:val="Normalny"/>
    <w:uiPriority w:val="99"/>
    <w:rsid w:val="00CB72E6"/>
  </w:style>
  <w:style w:type="paragraph" w:customStyle="1" w:styleId="Listapunktowana21">
    <w:name w:val="Lista punktowana 21"/>
    <w:basedOn w:val="Normalny"/>
    <w:uiPriority w:val="99"/>
    <w:rsid w:val="00CB72E6"/>
  </w:style>
  <w:style w:type="paragraph" w:customStyle="1" w:styleId="Listapunktowana31">
    <w:name w:val="Lista punktowana 31"/>
    <w:basedOn w:val="Normalny"/>
    <w:uiPriority w:val="99"/>
    <w:rsid w:val="00CB72E6"/>
  </w:style>
  <w:style w:type="paragraph" w:customStyle="1" w:styleId="Listapunktowana41">
    <w:name w:val="Lista punktowana 41"/>
    <w:basedOn w:val="Normalny"/>
    <w:uiPriority w:val="99"/>
    <w:rsid w:val="00CB72E6"/>
  </w:style>
  <w:style w:type="paragraph" w:customStyle="1" w:styleId="Listapunktowana51">
    <w:name w:val="Lista punktowana 51"/>
    <w:basedOn w:val="Normalny"/>
    <w:uiPriority w:val="99"/>
    <w:rsid w:val="00CB72E6"/>
  </w:style>
  <w:style w:type="paragraph" w:styleId="Nagwekindeksu">
    <w:name w:val="index heading"/>
    <w:basedOn w:val="Normalny"/>
    <w:next w:val="Indeks1"/>
    <w:uiPriority w:val="99"/>
    <w:rsid w:val="00CB72E6"/>
    <w:rPr>
      <w:rFonts w:ascii="Arial" w:hAnsi="Arial" w:cs="Arial"/>
      <w:b/>
      <w:bCs/>
    </w:rPr>
  </w:style>
  <w:style w:type="paragraph" w:customStyle="1" w:styleId="Nagweknotatki1">
    <w:name w:val="Nagłówek notatki1"/>
    <w:basedOn w:val="Normalny"/>
    <w:next w:val="Normalny"/>
    <w:uiPriority w:val="99"/>
    <w:rsid w:val="00CB72E6"/>
  </w:style>
  <w:style w:type="paragraph" w:customStyle="1" w:styleId="Nagwekwiadomoci1">
    <w:name w:val="Nagłówek wiadomości1"/>
    <w:basedOn w:val="Normalny"/>
    <w:uiPriority w:val="99"/>
    <w:rsid w:val="00CB72E6"/>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Nagwekwykazurde1">
    <w:name w:val="Nagłówek wykazu źródeł1"/>
    <w:basedOn w:val="Normalny"/>
    <w:next w:val="Normalny"/>
    <w:uiPriority w:val="99"/>
    <w:rsid w:val="00CB72E6"/>
    <w:pPr>
      <w:spacing w:before="120"/>
    </w:pPr>
    <w:rPr>
      <w:rFonts w:ascii="Arial" w:hAnsi="Arial" w:cs="Arial"/>
      <w:b/>
      <w:bCs/>
    </w:rPr>
  </w:style>
  <w:style w:type="paragraph" w:styleId="Podpis">
    <w:name w:val="Signature"/>
    <w:basedOn w:val="Normalny"/>
    <w:link w:val="PodpisZnak"/>
    <w:uiPriority w:val="99"/>
    <w:rsid w:val="00CB72E6"/>
    <w:pPr>
      <w:ind w:left="4252"/>
    </w:pPr>
  </w:style>
  <w:style w:type="character" w:customStyle="1" w:styleId="PodpisZnak">
    <w:name w:val="Podpis Znak"/>
    <w:basedOn w:val="Domylnaczcionkaakapitu"/>
    <w:link w:val="Podpis"/>
    <w:uiPriority w:val="99"/>
    <w:locked/>
    <w:rsid w:val="00DD0F2D"/>
    <w:rPr>
      <w:sz w:val="24"/>
      <w:lang w:eastAsia="ar-SA" w:bidi="ar-SA"/>
    </w:rPr>
  </w:style>
  <w:style w:type="paragraph" w:styleId="Podpise-mail">
    <w:name w:val="E-mail Signature"/>
    <w:basedOn w:val="Normalny"/>
    <w:link w:val="Podpise-mailZnak"/>
    <w:uiPriority w:val="99"/>
    <w:rsid w:val="00CB72E6"/>
  </w:style>
  <w:style w:type="character" w:customStyle="1" w:styleId="Podpise-mailZnak">
    <w:name w:val="Podpis e-mail Znak"/>
    <w:basedOn w:val="Domylnaczcionkaakapitu"/>
    <w:link w:val="Podpise-mail"/>
    <w:uiPriority w:val="99"/>
    <w:locked/>
    <w:rsid w:val="00DD0F2D"/>
    <w:rPr>
      <w:sz w:val="24"/>
      <w:lang w:eastAsia="ar-SA" w:bidi="ar-SA"/>
    </w:rPr>
  </w:style>
  <w:style w:type="paragraph" w:customStyle="1" w:styleId="Spisilustracji1">
    <w:name w:val="Spis ilustracji1"/>
    <w:basedOn w:val="Normalny"/>
    <w:next w:val="Normalny"/>
    <w:uiPriority w:val="99"/>
    <w:rsid w:val="00CB72E6"/>
  </w:style>
  <w:style w:type="paragraph" w:styleId="Tekstdymka">
    <w:name w:val="Balloon Text"/>
    <w:basedOn w:val="Normalny"/>
    <w:link w:val="TekstdymkaZnak"/>
    <w:uiPriority w:val="99"/>
    <w:rsid w:val="00CB72E6"/>
    <w:rPr>
      <w:rFonts w:ascii="Tahoma" w:hAnsi="Tahoma"/>
      <w:sz w:val="16"/>
      <w:szCs w:val="16"/>
    </w:rPr>
  </w:style>
  <w:style w:type="character" w:customStyle="1" w:styleId="TekstdymkaZnak">
    <w:name w:val="Tekst dymka Znak"/>
    <w:basedOn w:val="Domylnaczcionkaakapitu"/>
    <w:link w:val="Tekstdymka"/>
    <w:uiPriority w:val="99"/>
    <w:locked/>
    <w:rsid w:val="00DD0F2D"/>
    <w:rPr>
      <w:rFonts w:ascii="Tahoma" w:hAnsi="Tahoma"/>
      <w:sz w:val="16"/>
      <w:lang w:eastAsia="ar-SA" w:bidi="ar-SA"/>
    </w:rPr>
  </w:style>
  <w:style w:type="paragraph" w:customStyle="1" w:styleId="Tekstkomentarza1">
    <w:name w:val="Tekst komentarza1"/>
    <w:basedOn w:val="Normalny"/>
    <w:uiPriority w:val="99"/>
    <w:rsid w:val="00CB72E6"/>
    <w:rPr>
      <w:sz w:val="20"/>
      <w:szCs w:val="20"/>
    </w:rPr>
  </w:style>
  <w:style w:type="paragraph" w:customStyle="1" w:styleId="Tekstmakra1">
    <w:name w:val="Tekst makra1"/>
    <w:uiPriority w:val="99"/>
    <w:rsid w:val="00CB72E6"/>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paragraph" w:customStyle="1" w:styleId="Tekstpodstawowyzwciciem1">
    <w:name w:val="Tekst podstawowy z wcięciem1"/>
    <w:basedOn w:val="Tekstpodstawowy"/>
    <w:uiPriority w:val="99"/>
    <w:rsid w:val="00CB72E6"/>
    <w:pPr>
      <w:overflowPunct/>
      <w:autoSpaceDE/>
      <w:spacing w:before="0" w:after="120" w:line="240" w:lineRule="auto"/>
      <w:ind w:firstLine="210"/>
      <w:jc w:val="left"/>
      <w:textAlignment w:val="auto"/>
    </w:pPr>
    <w:rPr>
      <w:sz w:val="24"/>
      <w:szCs w:val="24"/>
    </w:rPr>
  </w:style>
  <w:style w:type="paragraph" w:customStyle="1" w:styleId="Tekstpodstawowyzwciciem21">
    <w:name w:val="Tekst podstawowy z wcięciem 21"/>
    <w:basedOn w:val="Tekstpodstawowywcity"/>
    <w:uiPriority w:val="99"/>
    <w:rsid w:val="00CB72E6"/>
    <w:pPr>
      <w:overflowPunct/>
      <w:autoSpaceDE/>
      <w:spacing w:before="0" w:after="120" w:line="240" w:lineRule="auto"/>
      <w:ind w:left="283" w:firstLine="210"/>
      <w:jc w:val="left"/>
      <w:textAlignment w:val="auto"/>
    </w:pPr>
    <w:rPr>
      <w:rFonts w:ascii="Times New Roman" w:hAnsi="Times New Roman"/>
      <w:sz w:val="24"/>
      <w:szCs w:val="24"/>
    </w:rPr>
  </w:style>
  <w:style w:type="paragraph" w:styleId="Tekstkomentarza">
    <w:name w:val="annotation text"/>
    <w:basedOn w:val="Normalny"/>
    <w:link w:val="TekstkomentarzaZnak"/>
    <w:uiPriority w:val="99"/>
    <w:rsid w:val="00494F40"/>
    <w:rPr>
      <w:sz w:val="20"/>
      <w:szCs w:val="20"/>
    </w:rPr>
  </w:style>
  <w:style w:type="character" w:customStyle="1" w:styleId="TekstkomentarzaZnak">
    <w:name w:val="Tekst komentarza Znak"/>
    <w:basedOn w:val="Domylnaczcionkaakapitu"/>
    <w:link w:val="Tekstkomentarza"/>
    <w:uiPriority w:val="99"/>
    <w:locked/>
    <w:rsid w:val="00494F40"/>
    <w:rPr>
      <w:lang w:eastAsia="ar-SA" w:bidi="ar-SA"/>
    </w:rPr>
  </w:style>
  <w:style w:type="paragraph" w:styleId="Tematkomentarza">
    <w:name w:val="annotation subject"/>
    <w:basedOn w:val="Tekstkomentarza1"/>
    <w:next w:val="Tekstkomentarza1"/>
    <w:link w:val="TematkomentarzaZnak"/>
    <w:uiPriority w:val="99"/>
    <w:rsid w:val="00CB72E6"/>
    <w:rPr>
      <w:b/>
      <w:bCs/>
    </w:rPr>
  </w:style>
  <w:style w:type="character" w:customStyle="1" w:styleId="TematkomentarzaZnak">
    <w:name w:val="Temat komentarza Znak"/>
    <w:basedOn w:val="TekstkomentarzaZnak"/>
    <w:link w:val="Tematkomentarza"/>
    <w:uiPriority w:val="99"/>
    <w:locked/>
    <w:rsid w:val="00DD0F2D"/>
    <w:rPr>
      <w:b/>
      <w:lang w:eastAsia="ar-SA" w:bidi="ar-SA"/>
    </w:rPr>
  </w:style>
  <w:style w:type="paragraph" w:customStyle="1" w:styleId="Wykazrde1">
    <w:name w:val="Wykaz źródeł1"/>
    <w:basedOn w:val="Normalny"/>
    <w:next w:val="Normalny"/>
    <w:uiPriority w:val="99"/>
    <w:rsid w:val="00CB72E6"/>
    <w:pPr>
      <w:ind w:left="240" w:hanging="240"/>
    </w:pPr>
  </w:style>
  <w:style w:type="paragraph" w:customStyle="1" w:styleId="Zwrotgrzecznociowy1">
    <w:name w:val="Zwrot grzecznościowy1"/>
    <w:basedOn w:val="Normalny"/>
    <w:next w:val="Normalny"/>
    <w:uiPriority w:val="99"/>
    <w:rsid w:val="00CB72E6"/>
  </w:style>
  <w:style w:type="paragraph" w:customStyle="1" w:styleId="Zwrotpoegnalny1">
    <w:name w:val="Zwrot pożegnalny1"/>
    <w:basedOn w:val="Normalny"/>
    <w:uiPriority w:val="99"/>
    <w:rsid w:val="00CB72E6"/>
    <w:pPr>
      <w:ind w:left="4252"/>
    </w:pPr>
  </w:style>
  <w:style w:type="paragraph" w:customStyle="1" w:styleId="Zwykytekst1">
    <w:name w:val="Zwykły tekst1"/>
    <w:basedOn w:val="Normalny"/>
    <w:uiPriority w:val="99"/>
    <w:rsid w:val="00CB72E6"/>
    <w:rPr>
      <w:rFonts w:ascii="Courier New" w:hAnsi="Courier New" w:cs="Courier New"/>
      <w:sz w:val="20"/>
      <w:szCs w:val="20"/>
    </w:rPr>
  </w:style>
  <w:style w:type="paragraph" w:customStyle="1" w:styleId="t3tc">
    <w:name w:val="t3 tc"/>
    <w:basedOn w:val="Normalny"/>
    <w:uiPriority w:val="99"/>
    <w:rsid w:val="00CB72E6"/>
    <w:pPr>
      <w:autoSpaceDE w:val="0"/>
      <w:spacing w:before="100" w:after="100"/>
    </w:pPr>
    <w:rPr>
      <w:szCs w:val="20"/>
    </w:rPr>
  </w:style>
  <w:style w:type="paragraph" w:customStyle="1" w:styleId="Nagwektabeli">
    <w:name w:val="Nag?ówek tabeli"/>
    <w:basedOn w:val="Zawartotabeli"/>
    <w:uiPriority w:val="99"/>
    <w:rsid w:val="00CB72E6"/>
    <w:pPr>
      <w:widowControl w:val="0"/>
      <w:suppressLineNumbers/>
      <w:autoSpaceDE/>
      <w:jc w:val="center"/>
    </w:pPr>
    <w:rPr>
      <w:rFonts w:ascii="Times New Roman" w:hAnsi="Times New Roman" w:cs="Times New Roman"/>
      <w:b/>
      <w:i/>
      <w:color w:val="000000"/>
      <w:sz w:val="24"/>
      <w:szCs w:val="20"/>
    </w:rPr>
  </w:style>
  <w:style w:type="paragraph" w:customStyle="1" w:styleId="nagwekwb2">
    <w:name w:val="nagłówek wb2"/>
    <w:basedOn w:val="Nagwek1"/>
    <w:uiPriority w:val="99"/>
    <w:rsid w:val="00CB72E6"/>
    <w:pPr>
      <w:widowControl w:val="0"/>
      <w:numPr>
        <w:numId w:val="0"/>
      </w:numPr>
      <w:overflowPunct/>
      <w:autoSpaceDE/>
      <w:textAlignment w:val="auto"/>
      <w:outlineLvl w:val="9"/>
    </w:pPr>
    <w:rPr>
      <w:rFonts w:cs="Arial"/>
      <w:b/>
      <w:bCs/>
      <w:sz w:val="24"/>
      <w:szCs w:val="32"/>
    </w:rPr>
  </w:style>
  <w:style w:type="paragraph" w:customStyle="1" w:styleId="Normalny2">
    <w:name w:val="Normalny2"/>
    <w:basedOn w:val="Default"/>
    <w:next w:val="Default"/>
    <w:link w:val="Normalny2Znak"/>
    <w:uiPriority w:val="99"/>
    <w:rsid w:val="00CB72E6"/>
    <w:pPr>
      <w:widowControl/>
      <w:spacing w:before="100" w:after="100"/>
    </w:pPr>
    <w:rPr>
      <w:rFonts w:ascii="Arial" w:hAnsi="Arial"/>
      <w:color w:val="auto"/>
    </w:rPr>
  </w:style>
  <w:style w:type="paragraph" w:customStyle="1" w:styleId="CM48">
    <w:name w:val="CM48"/>
    <w:basedOn w:val="Default"/>
    <w:next w:val="Default"/>
    <w:uiPriority w:val="99"/>
    <w:rsid w:val="00CB72E6"/>
    <w:pPr>
      <w:spacing w:after="110"/>
    </w:pPr>
    <w:rPr>
      <w:rFonts w:ascii="Arial" w:hAnsi="Arial"/>
      <w:color w:val="auto"/>
      <w:szCs w:val="24"/>
    </w:rPr>
  </w:style>
  <w:style w:type="paragraph" w:customStyle="1" w:styleId="CM12">
    <w:name w:val="CM12"/>
    <w:basedOn w:val="Default"/>
    <w:next w:val="Default"/>
    <w:uiPriority w:val="99"/>
    <w:rsid w:val="00CB72E6"/>
    <w:pPr>
      <w:spacing w:after="240"/>
    </w:pPr>
    <w:rPr>
      <w:rFonts w:ascii="Arial" w:hAnsi="Arial"/>
      <w:color w:val="auto"/>
      <w:szCs w:val="24"/>
    </w:rPr>
  </w:style>
  <w:style w:type="paragraph" w:customStyle="1" w:styleId="CM1">
    <w:name w:val="CM1"/>
    <w:basedOn w:val="Default"/>
    <w:next w:val="Default"/>
    <w:uiPriority w:val="99"/>
    <w:rsid w:val="00CB72E6"/>
    <w:rPr>
      <w:rFonts w:ascii="Arial" w:hAnsi="Arial"/>
      <w:color w:val="auto"/>
      <w:szCs w:val="24"/>
    </w:rPr>
  </w:style>
  <w:style w:type="paragraph" w:customStyle="1" w:styleId="CM13">
    <w:name w:val="CM13"/>
    <w:basedOn w:val="Default"/>
    <w:next w:val="Default"/>
    <w:uiPriority w:val="99"/>
    <w:rsid w:val="00CB72E6"/>
    <w:pPr>
      <w:spacing w:after="620"/>
    </w:pPr>
    <w:rPr>
      <w:rFonts w:ascii="Arial" w:hAnsi="Arial"/>
      <w:color w:val="auto"/>
      <w:szCs w:val="24"/>
    </w:rPr>
  </w:style>
  <w:style w:type="paragraph" w:customStyle="1" w:styleId="CM14">
    <w:name w:val="CM14"/>
    <w:basedOn w:val="Default"/>
    <w:next w:val="Default"/>
    <w:uiPriority w:val="99"/>
    <w:rsid w:val="00CB72E6"/>
    <w:pPr>
      <w:spacing w:after="303"/>
    </w:pPr>
    <w:rPr>
      <w:rFonts w:ascii="Arial" w:hAnsi="Arial"/>
      <w:color w:val="auto"/>
      <w:szCs w:val="24"/>
    </w:rPr>
  </w:style>
  <w:style w:type="paragraph" w:customStyle="1" w:styleId="CM16">
    <w:name w:val="CM16"/>
    <w:basedOn w:val="Default"/>
    <w:next w:val="Default"/>
    <w:uiPriority w:val="99"/>
    <w:rsid w:val="00CB72E6"/>
    <w:pPr>
      <w:spacing w:after="170"/>
    </w:pPr>
    <w:rPr>
      <w:rFonts w:ascii="Arial" w:hAnsi="Arial"/>
      <w:color w:val="auto"/>
      <w:szCs w:val="24"/>
    </w:rPr>
  </w:style>
  <w:style w:type="paragraph" w:customStyle="1" w:styleId="CM19">
    <w:name w:val="CM19"/>
    <w:basedOn w:val="Default"/>
    <w:next w:val="Default"/>
    <w:uiPriority w:val="99"/>
    <w:rsid w:val="00CB72E6"/>
    <w:pPr>
      <w:spacing w:after="485"/>
    </w:pPr>
    <w:rPr>
      <w:rFonts w:ascii="Arial" w:hAnsi="Arial"/>
      <w:color w:val="auto"/>
      <w:szCs w:val="24"/>
    </w:rPr>
  </w:style>
  <w:style w:type="paragraph" w:customStyle="1" w:styleId="CM9">
    <w:name w:val="CM9"/>
    <w:basedOn w:val="Default"/>
    <w:next w:val="Default"/>
    <w:uiPriority w:val="99"/>
    <w:rsid w:val="00CB72E6"/>
    <w:pPr>
      <w:spacing w:line="198" w:lineRule="atLeast"/>
    </w:pPr>
    <w:rPr>
      <w:rFonts w:ascii="Arial" w:hAnsi="Arial"/>
      <w:color w:val="auto"/>
      <w:szCs w:val="24"/>
    </w:rPr>
  </w:style>
  <w:style w:type="paragraph" w:customStyle="1" w:styleId="CM10">
    <w:name w:val="CM10"/>
    <w:basedOn w:val="Default"/>
    <w:next w:val="Default"/>
    <w:uiPriority w:val="99"/>
    <w:rsid w:val="00CB72E6"/>
    <w:pPr>
      <w:spacing w:line="206" w:lineRule="atLeast"/>
    </w:pPr>
    <w:rPr>
      <w:rFonts w:ascii="Arial" w:hAnsi="Arial"/>
      <w:color w:val="auto"/>
      <w:szCs w:val="24"/>
    </w:rPr>
  </w:style>
  <w:style w:type="paragraph" w:customStyle="1" w:styleId="Znak1ZnakZnakZnakZnakZnakZnakZnakZnak">
    <w:name w:val="Znak1 Znak Znak Znak Znak Znak Znak Znak Znak"/>
    <w:basedOn w:val="Normalny"/>
    <w:uiPriority w:val="99"/>
    <w:rsid w:val="00CB72E6"/>
  </w:style>
  <w:style w:type="paragraph" w:customStyle="1" w:styleId="Spistreci10">
    <w:name w:val="Spis treści 10"/>
    <w:basedOn w:val="Indeks"/>
    <w:uiPriority w:val="99"/>
    <w:rsid w:val="00CB72E6"/>
    <w:pPr>
      <w:tabs>
        <w:tab w:val="right" w:leader="dot" w:pos="9637"/>
      </w:tabs>
      <w:ind w:left="2547"/>
    </w:pPr>
  </w:style>
  <w:style w:type="paragraph" w:customStyle="1" w:styleId="Zawartotabeli0">
    <w:name w:val="Zawartość tabeli"/>
    <w:basedOn w:val="Normalny"/>
    <w:uiPriority w:val="99"/>
    <w:rsid w:val="00CB72E6"/>
    <w:pPr>
      <w:suppressLineNumbers/>
    </w:pPr>
  </w:style>
  <w:style w:type="paragraph" w:customStyle="1" w:styleId="Nagwektabeli0">
    <w:name w:val="Nagłówek tabeli"/>
    <w:basedOn w:val="Zawartotabeli0"/>
    <w:uiPriority w:val="99"/>
    <w:rsid w:val="00CB72E6"/>
    <w:pPr>
      <w:jc w:val="center"/>
    </w:pPr>
    <w:rPr>
      <w:b/>
      <w:bCs/>
    </w:rPr>
  </w:style>
  <w:style w:type="paragraph" w:customStyle="1" w:styleId="Zawartoramki">
    <w:name w:val="Zawartość ramki"/>
    <w:basedOn w:val="Tekstpodstawowy"/>
    <w:uiPriority w:val="99"/>
    <w:rsid w:val="00CB72E6"/>
  </w:style>
  <w:style w:type="paragraph" w:customStyle="1" w:styleId="Akapitzlist1">
    <w:name w:val="Akapit z listą1"/>
    <w:aliases w:val="rozdział,I wstęp"/>
    <w:basedOn w:val="Normalny"/>
    <w:link w:val="ListParagraphChar1"/>
    <w:uiPriority w:val="34"/>
    <w:qFormat/>
    <w:rsid w:val="00DF45F6"/>
    <w:pPr>
      <w:suppressAutoHyphens w:val="0"/>
      <w:spacing w:after="200"/>
      <w:ind w:left="720"/>
      <w:contextualSpacing/>
      <w:jc w:val="both"/>
    </w:pPr>
    <w:rPr>
      <w:rFonts w:ascii="Calibri" w:hAnsi="Calibri"/>
      <w:sz w:val="22"/>
      <w:szCs w:val="20"/>
    </w:rPr>
  </w:style>
  <w:style w:type="paragraph" w:styleId="Tekstpodstawowy3">
    <w:name w:val="Body Text 3"/>
    <w:basedOn w:val="Normalny"/>
    <w:link w:val="Tekstpodstawowy3Znak"/>
    <w:uiPriority w:val="99"/>
    <w:rsid w:val="00A22A7B"/>
    <w:pPr>
      <w:spacing w:after="120"/>
    </w:pPr>
    <w:rPr>
      <w:sz w:val="16"/>
      <w:szCs w:val="16"/>
      <w:lang w:val="en-US"/>
    </w:rPr>
  </w:style>
  <w:style w:type="character" w:customStyle="1" w:styleId="Tekstpodstawowy3Znak">
    <w:name w:val="Tekst podstawowy 3 Znak"/>
    <w:basedOn w:val="Domylnaczcionkaakapitu"/>
    <w:link w:val="Tekstpodstawowy3"/>
    <w:uiPriority w:val="99"/>
    <w:locked/>
    <w:rsid w:val="00DD0F2D"/>
    <w:rPr>
      <w:sz w:val="16"/>
      <w:lang w:val="en-US" w:eastAsia="ar-SA" w:bidi="ar-SA"/>
    </w:rPr>
  </w:style>
  <w:style w:type="paragraph" w:styleId="Tekstpodstawowywcity3">
    <w:name w:val="Body Text Indent 3"/>
    <w:basedOn w:val="Normalny"/>
    <w:link w:val="Tekstpodstawowywcity3Znak"/>
    <w:uiPriority w:val="99"/>
    <w:rsid w:val="00D53D9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DD0F2D"/>
    <w:rPr>
      <w:sz w:val="16"/>
      <w:lang w:eastAsia="ar-SA" w:bidi="ar-SA"/>
    </w:rPr>
  </w:style>
  <w:style w:type="paragraph" w:styleId="Tekstpodstawowywcity2">
    <w:name w:val="Body Text Indent 2"/>
    <w:basedOn w:val="Normalny"/>
    <w:link w:val="Tekstpodstawowywcity2Znak"/>
    <w:uiPriority w:val="99"/>
    <w:rsid w:val="00847127"/>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DD0F2D"/>
    <w:rPr>
      <w:sz w:val="24"/>
      <w:lang w:eastAsia="ar-SA" w:bidi="ar-SA"/>
    </w:rPr>
  </w:style>
  <w:style w:type="paragraph" w:styleId="Tekstpodstawowy2">
    <w:name w:val="Body Text 2"/>
    <w:basedOn w:val="Normalny"/>
    <w:link w:val="Tekstpodstawowy2Znak"/>
    <w:uiPriority w:val="99"/>
    <w:rsid w:val="00726910"/>
    <w:pPr>
      <w:spacing w:after="120" w:line="480" w:lineRule="auto"/>
    </w:pPr>
  </w:style>
  <w:style w:type="character" w:customStyle="1" w:styleId="Tekstpodstawowy2Znak">
    <w:name w:val="Tekst podstawowy 2 Znak"/>
    <w:basedOn w:val="Domylnaczcionkaakapitu"/>
    <w:link w:val="Tekstpodstawowy2"/>
    <w:uiPriority w:val="99"/>
    <w:locked/>
    <w:rsid w:val="00DD0F2D"/>
    <w:rPr>
      <w:sz w:val="24"/>
      <w:lang w:eastAsia="ar-SA" w:bidi="ar-SA"/>
    </w:rPr>
  </w:style>
  <w:style w:type="paragraph" w:customStyle="1" w:styleId="Znak1ZnakZnakZnak">
    <w:name w:val="Znak1 Znak Znak Znak"/>
    <w:basedOn w:val="Normalny"/>
    <w:uiPriority w:val="99"/>
    <w:rsid w:val="00726910"/>
    <w:pPr>
      <w:suppressAutoHyphens w:val="0"/>
    </w:pPr>
    <w:rPr>
      <w:lang w:eastAsia="pl-PL"/>
    </w:rPr>
  </w:style>
  <w:style w:type="table" w:styleId="Tabela-Lista1">
    <w:name w:val="Table List 1"/>
    <w:basedOn w:val="Standardowy"/>
    <w:uiPriority w:val="99"/>
    <w:rsid w:val="004D4E3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uiPriority w:val="99"/>
    <w:rsid w:val="00C26A0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STANDARDTIMES">
    <w:name w:val="STANDARD_TIMES"/>
    <w:basedOn w:val="Normalny"/>
    <w:uiPriority w:val="99"/>
    <w:rsid w:val="008759F0"/>
    <w:pPr>
      <w:spacing w:line="360" w:lineRule="auto"/>
      <w:jc w:val="both"/>
    </w:pPr>
    <w:rPr>
      <w:szCs w:val="20"/>
    </w:rPr>
  </w:style>
  <w:style w:type="character" w:styleId="Odwoanieprzypisukocowego">
    <w:name w:val="endnote reference"/>
    <w:basedOn w:val="Domylnaczcionkaakapitu"/>
    <w:uiPriority w:val="99"/>
    <w:rsid w:val="00926E4E"/>
    <w:rPr>
      <w:vertAlign w:val="superscript"/>
    </w:rPr>
  </w:style>
  <w:style w:type="paragraph" w:customStyle="1" w:styleId="CM72">
    <w:name w:val="CM72"/>
    <w:basedOn w:val="Default"/>
    <w:next w:val="Default"/>
    <w:uiPriority w:val="99"/>
    <w:rsid w:val="004C784E"/>
    <w:pPr>
      <w:suppressAutoHyphens w:val="0"/>
      <w:autoSpaceDN w:val="0"/>
      <w:adjustRightInd w:val="0"/>
      <w:spacing w:after="245"/>
    </w:pPr>
    <w:rPr>
      <w:rFonts w:ascii="Trebuchet MS" w:hAnsi="Trebuchet MS"/>
      <w:color w:val="auto"/>
      <w:szCs w:val="24"/>
      <w:lang w:eastAsia="pl-PL"/>
    </w:rPr>
  </w:style>
  <w:style w:type="paragraph" w:customStyle="1" w:styleId="CM11">
    <w:name w:val="CM11"/>
    <w:basedOn w:val="Default"/>
    <w:next w:val="Default"/>
    <w:uiPriority w:val="99"/>
    <w:rsid w:val="00BA7BE7"/>
    <w:pPr>
      <w:suppressAutoHyphens w:val="0"/>
      <w:autoSpaceDN w:val="0"/>
      <w:adjustRightInd w:val="0"/>
      <w:spacing w:line="291" w:lineRule="atLeast"/>
    </w:pPr>
    <w:rPr>
      <w:rFonts w:ascii="Calibri" w:hAnsi="Calibri"/>
      <w:color w:val="auto"/>
      <w:szCs w:val="24"/>
      <w:lang w:eastAsia="pl-PL"/>
    </w:rPr>
  </w:style>
  <w:style w:type="paragraph" w:customStyle="1" w:styleId="CM24">
    <w:name w:val="CM24"/>
    <w:basedOn w:val="Default"/>
    <w:next w:val="Default"/>
    <w:uiPriority w:val="99"/>
    <w:rsid w:val="00BA7BE7"/>
    <w:pPr>
      <w:suppressAutoHyphens w:val="0"/>
      <w:autoSpaceDN w:val="0"/>
      <w:adjustRightInd w:val="0"/>
      <w:spacing w:line="293" w:lineRule="atLeast"/>
    </w:pPr>
    <w:rPr>
      <w:rFonts w:ascii="Calibri" w:hAnsi="Calibri"/>
      <w:color w:val="auto"/>
      <w:szCs w:val="24"/>
      <w:lang w:eastAsia="pl-PL"/>
    </w:rPr>
  </w:style>
  <w:style w:type="paragraph" w:customStyle="1" w:styleId="CM25">
    <w:name w:val="CM25"/>
    <w:basedOn w:val="Default"/>
    <w:next w:val="Default"/>
    <w:uiPriority w:val="99"/>
    <w:rsid w:val="00BA7BE7"/>
    <w:pPr>
      <w:suppressAutoHyphens w:val="0"/>
      <w:autoSpaceDN w:val="0"/>
      <w:adjustRightInd w:val="0"/>
      <w:spacing w:line="291" w:lineRule="atLeast"/>
    </w:pPr>
    <w:rPr>
      <w:rFonts w:ascii="Calibri" w:hAnsi="Calibri"/>
      <w:color w:val="auto"/>
      <w:szCs w:val="24"/>
      <w:lang w:eastAsia="pl-PL"/>
    </w:rPr>
  </w:style>
  <w:style w:type="paragraph" w:customStyle="1" w:styleId="CM26">
    <w:name w:val="CM26"/>
    <w:basedOn w:val="Default"/>
    <w:next w:val="Default"/>
    <w:uiPriority w:val="99"/>
    <w:rsid w:val="00BA7BE7"/>
    <w:pPr>
      <w:suppressAutoHyphens w:val="0"/>
      <w:autoSpaceDN w:val="0"/>
      <w:adjustRightInd w:val="0"/>
      <w:spacing w:line="291" w:lineRule="atLeast"/>
    </w:pPr>
    <w:rPr>
      <w:rFonts w:ascii="Calibri" w:hAnsi="Calibri"/>
      <w:color w:val="auto"/>
      <w:szCs w:val="24"/>
      <w:lang w:eastAsia="pl-PL"/>
    </w:rPr>
  </w:style>
  <w:style w:type="paragraph" w:customStyle="1" w:styleId="CM119">
    <w:name w:val="CM119"/>
    <w:basedOn w:val="Default"/>
    <w:next w:val="Default"/>
    <w:uiPriority w:val="99"/>
    <w:rsid w:val="00BA7BE7"/>
    <w:pPr>
      <w:suppressAutoHyphens w:val="0"/>
      <w:autoSpaceDN w:val="0"/>
      <w:adjustRightInd w:val="0"/>
      <w:spacing w:after="375"/>
    </w:pPr>
    <w:rPr>
      <w:rFonts w:ascii="Calibri" w:hAnsi="Calibri"/>
      <w:color w:val="auto"/>
      <w:szCs w:val="24"/>
      <w:lang w:eastAsia="pl-PL"/>
    </w:rPr>
  </w:style>
  <w:style w:type="paragraph" w:customStyle="1" w:styleId="CM77">
    <w:name w:val="CM77"/>
    <w:basedOn w:val="Normalny"/>
    <w:next w:val="Normalny"/>
    <w:uiPriority w:val="99"/>
    <w:rsid w:val="007429DB"/>
    <w:pPr>
      <w:widowControl w:val="0"/>
      <w:suppressAutoHyphens w:val="0"/>
      <w:autoSpaceDE w:val="0"/>
      <w:autoSpaceDN w:val="0"/>
      <w:adjustRightInd w:val="0"/>
      <w:spacing w:after="150"/>
    </w:pPr>
    <w:rPr>
      <w:rFonts w:ascii="Trebuchet MS" w:hAnsi="Trebuchet MS"/>
      <w:lang w:eastAsia="pl-PL"/>
    </w:rPr>
  </w:style>
  <w:style w:type="character" w:styleId="Odwoaniedokomentarza">
    <w:name w:val="annotation reference"/>
    <w:basedOn w:val="Domylnaczcionkaakapitu"/>
    <w:uiPriority w:val="99"/>
    <w:rsid w:val="00494F40"/>
    <w:rPr>
      <w:sz w:val="16"/>
    </w:rPr>
  </w:style>
  <w:style w:type="table" w:styleId="Tabela-Siatka">
    <w:name w:val="Table Grid"/>
    <w:basedOn w:val="Standardowy"/>
    <w:rsid w:val="00266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unhideWhenUsed/>
    <w:rsid w:val="003A38AE"/>
    <w:rPr>
      <w:color w:val="800080"/>
      <w:u w:val="single"/>
    </w:rPr>
  </w:style>
  <w:style w:type="paragraph" w:customStyle="1" w:styleId="xl63">
    <w:name w:val="xl63"/>
    <w:basedOn w:val="Normalny"/>
    <w:uiPriority w:val="99"/>
    <w:rsid w:val="003A38AE"/>
    <w:pPr>
      <w:suppressAutoHyphens w:val="0"/>
      <w:spacing w:before="100" w:beforeAutospacing="1" w:after="100" w:afterAutospacing="1"/>
    </w:pPr>
    <w:rPr>
      <w:rFonts w:ascii="Arial" w:hAnsi="Arial" w:cs="Arial"/>
      <w:lang w:eastAsia="pl-PL"/>
    </w:rPr>
  </w:style>
  <w:style w:type="paragraph" w:customStyle="1" w:styleId="xl65">
    <w:name w:val="xl65"/>
    <w:basedOn w:val="Normalny"/>
    <w:uiPriority w:val="99"/>
    <w:rsid w:val="003A38AE"/>
    <w:pPr>
      <w:suppressAutoHyphens w:val="0"/>
      <w:spacing w:before="100" w:beforeAutospacing="1" w:after="100" w:afterAutospacing="1"/>
      <w:jc w:val="right"/>
    </w:pPr>
    <w:rPr>
      <w:lang w:eastAsia="pl-PL"/>
    </w:rPr>
  </w:style>
  <w:style w:type="paragraph" w:customStyle="1" w:styleId="xl68">
    <w:name w:val="xl68"/>
    <w:basedOn w:val="Normalny"/>
    <w:uiPriority w:val="99"/>
    <w:rsid w:val="003A38AE"/>
    <w:pPr>
      <w:pBdr>
        <w:top w:val="single" w:sz="8" w:space="0" w:color="auto"/>
      </w:pBdr>
      <w:suppressAutoHyphens w:val="0"/>
      <w:spacing w:before="100" w:beforeAutospacing="1" w:after="100" w:afterAutospacing="1"/>
    </w:pPr>
    <w:rPr>
      <w:lang w:eastAsia="pl-PL"/>
    </w:rPr>
  </w:style>
  <w:style w:type="paragraph" w:customStyle="1" w:styleId="xl69">
    <w:name w:val="xl69"/>
    <w:basedOn w:val="Normalny"/>
    <w:uiPriority w:val="99"/>
    <w:rsid w:val="003A38AE"/>
    <w:pPr>
      <w:suppressAutoHyphens w:val="0"/>
      <w:spacing w:before="100" w:beforeAutospacing="1" w:after="100" w:afterAutospacing="1"/>
      <w:jc w:val="right"/>
    </w:pPr>
    <w:rPr>
      <w:lang w:eastAsia="pl-PL"/>
    </w:rPr>
  </w:style>
  <w:style w:type="paragraph" w:customStyle="1" w:styleId="xl70">
    <w:name w:val="xl70"/>
    <w:basedOn w:val="Normalny"/>
    <w:uiPriority w:val="99"/>
    <w:rsid w:val="003A38AE"/>
    <w:pPr>
      <w:suppressAutoHyphens w:val="0"/>
      <w:spacing w:before="100" w:beforeAutospacing="1" w:after="100" w:afterAutospacing="1"/>
    </w:pPr>
    <w:rPr>
      <w:rFonts w:ascii="Arial" w:hAnsi="Arial" w:cs="Arial"/>
      <w:b/>
      <w:bCs/>
      <w:lang w:eastAsia="pl-PL"/>
    </w:rPr>
  </w:style>
  <w:style w:type="paragraph" w:customStyle="1" w:styleId="xl71">
    <w:name w:val="xl71"/>
    <w:basedOn w:val="Normalny"/>
    <w:uiPriority w:val="99"/>
    <w:rsid w:val="003A38AE"/>
    <w:pPr>
      <w:suppressAutoHyphens w:val="0"/>
      <w:spacing w:before="100" w:beforeAutospacing="1" w:after="100" w:afterAutospacing="1"/>
    </w:pPr>
    <w:rPr>
      <w:rFonts w:ascii="Arial" w:hAnsi="Arial" w:cs="Arial"/>
      <w:b/>
      <w:bCs/>
      <w:lang w:eastAsia="pl-PL"/>
    </w:rPr>
  </w:style>
  <w:style w:type="paragraph" w:customStyle="1" w:styleId="xl72">
    <w:name w:val="xl72"/>
    <w:basedOn w:val="Normalny"/>
    <w:uiPriority w:val="99"/>
    <w:rsid w:val="003A38AE"/>
    <w:pPr>
      <w:suppressAutoHyphens w:val="0"/>
      <w:spacing w:before="100" w:beforeAutospacing="1" w:after="100" w:afterAutospacing="1"/>
      <w:jc w:val="right"/>
    </w:pPr>
    <w:rPr>
      <w:rFonts w:ascii="Arial" w:hAnsi="Arial" w:cs="Arial"/>
      <w:b/>
      <w:bCs/>
      <w:lang w:eastAsia="pl-PL"/>
    </w:rPr>
  </w:style>
  <w:style w:type="paragraph" w:customStyle="1" w:styleId="xl73">
    <w:name w:val="xl73"/>
    <w:basedOn w:val="Normalny"/>
    <w:uiPriority w:val="99"/>
    <w:rsid w:val="003A38AE"/>
    <w:pPr>
      <w:suppressAutoHyphens w:val="0"/>
      <w:spacing w:before="100" w:beforeAutospacing="1" w:after="100" w:afterAutospacing="1"/>
    </w:pPr>
    <w:rPr>
      <w:rFonts w:ascii="Arial" w:hAnsi="Arial" w:cs="Arial"/>
      <w:b/>
      <w:bCs/>
      <w:lang w:eastAsia="pl-PL"/>
    </w:rPr>
  </w:style>
  <w:style w:type="paragraph" w:customStyle="1" w:styleId="xl74">
    <w:name w:val="xl74"/>
    <w:basedOn w:val="Normalny"/>
    <w:uiPriority w:val="99"/>
    <w:rsid w:val="003A38AE"/>
    <w:pPr>
      <w:pBdr>
        <w:top w:val="single" w:sz="8" w:space="0" w:color="auto"/>
        <w:left w:val="single" w:sz="4" w:space="0" w:color="auto"/>
        <w:right w:val="single" w:sz="4" w:space="0" w:color="auto"/>
      </w:pBdr>
      <w:suppressAutoHyphens w:val="0"/>
      <w:spacing w:before="100" w:beforeAutospacing="1" w:after="100" w:afterAutospacing="1"/>
    </w:pPr>
    <w:rPr>
      <w:rFonts w:ascii="Arial" w:hAnsi="Arial" w:cs="Arial"/>
      <w:lang w:eastAsia="pl-PL"/>
    </w:rPr>
  </w:style>
  <w:style w:type="paragraph" w:customStyle="1" w:styleId="xl75">
    <w:name w:val="xl75"/>
    <w:basedOn w:val="Normalny"/>
    <w:uiPriority w:val="99"/>
    <w:rsid w:val="003A38AE"/>
    <w:pPr>
      <w:pBdr>
        <w:left w:val="single" w:sz="4" w:space="0" w:color="auto"/>
        <w:right w:val="single" w:sz="4" w:space="0" w:color="auto"/>
      </w:pBdr>
      <w:suppressAutoHyphens w:val="0"/>
      <w:spacing w:before="100" w:beforeAutospacing="1" w:after="100" w:afterAutospacing="1"/>
    </w:pPr>
    <w:rPr>
      <w:rFonts w:ascii="Arial" w:hAnsi="Arial"/>
      <w:lang w:eastAsia="pl-PL"/>
    </w:rPr>
  </w:style>
  <w:style w:type="paragraph" w:customStyle="1" w:styleId="xl76">
    <w:name w:val="xl76"/>
    <w:basedOn w:val="Normalny"/>
    <w:uiPriority w:val="99"/>
    <w:rsid w:val="003A38AE"/>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lang w:eastAsia="pl-PL"/>
    </w:rPr>
  </w:style>
  <w:style w:type="paragraph" w:customStyle="1" w:styleId="xl77">
    <w:name w:val="xl77"/>
    <w:basedOn w:val="Normalny"/>
    <w:uiPriority w:val="99"/>
    <w:rsid w:val="003A38AE"/>
    <w:pPr>
      <w:pBdr>
        <w:top w:val="single" w:sz="8" w:space="0" w:color="auto"/>
        <w:bottom w:val="single" w:sz="4" w:space="0" w:color="auto"/>
      </w:pBdr>
      <w:suppressAutoHyphens w:val="0"/>
      <w:spacing w:before="100" w:beforeAutospacing="1" w:after="100" w:afterAutospacing="1"/>
      <w:jc w:val="center"/>
    </w:pPr>
    <w:rPr>
      <w:rFonts w:ascii="Arial" w:hAnsi="Arial"/>
      <w:lang w:eastAsia="pl-PL"/>
    </w:rPr>
  </w:style>
  <w:style w:type="paragraph" w:customStyle="1" w:styleId="xl78">
    <w:name w:val="xl78"/>
    <w:basedOn w:val="Normalny"/>
    <w:uiPriority w:val="99"/>
    <w:rsid w:val="003A38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79">
    <w:name w:val="xl79"/>
    <w:basedOn w:val="Normalny"/>
    <w:uiPriority w:val="99"/>
    <w:rsid w:val="003A38AE"/>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80">
    <w:name w:val="xl80"/>
    <w:basedOn w:val="Normalny"/>
    <w:uiPriority w:val="99"/>
    <w:rsid w:val="003A38AE"/>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81">
    <w:name w:val="xl81"/>
    <w:basedOn w:val="Normalny"/>
    <w:uiPriority w:val="99"/>
    <w:rsid w:val="003A38AE"/>
    <w:pPr>
      <w:pBdr>
        <w:left w:val="single" w:sz="4" w:space="0" w:color="auto"/>
        <w:right w:val="single" w:sz="4" w:space="0" w:color="auto"/>
      </w:pBdr>
      <w:suppressAutoHyphens w:val="0"/>
      <w:spacing w:before="100" w:beforeAutospacing="1" w:after="100" w:afterAutospacing="1"/>
    </w:pPr>
    <w:rPr>
      <w:rFonts w:ascii="Arial" w:hAnsi="Arial" w:cs="Arial"/>
      <w:lang w:eastAsia="pl-PL"/>
    </w:rPr>
  </w:style>
  <w:style w:type="paragraph" w:customStyle="1" w:styleId="xl82">
    <w:name w:val="xl82"/>
    <w:basedOn w:val="Normalny"/>
    <w:uiPriority w:val="99"/>
    <w:rsid w:val="003A38AE"/>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lang w:eastAsia="pl-PL"/>
    </w:rPr>
  </w:style>
  <w:style w:type="paragraph" w:customStyle="1" w:styleId="xl83">
    <w:name w:val="xl83"/>
    <w:basedOn w:val="Normalny"/>
    <w:uiPriority w:val="99"/>
    <w:rsid w:val="003A38A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84">
    <w:name w:val="xl84"/>
    <w:basedOn w:val="Normalny"/>
    <w:uiPriority w:val="99"/>
    <w:rsid w:val="003A38AE"/>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85">
    <w:name w:val="xl85"/>
    <w:basedOn w:val="Normalny"/>
    <w:uiPriority w:val="99"/>
    <w:rsid w:val="003A38A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86">
    <w:name w:val="xl86"/>
    <w:basedOn w:val="Normalny"/>
    <w:uiPriority w:val="99"/>
    <w:rsid w:val="003A38AE"/>
    <w:pPr>
      <w:pBdr>
        <w:top w:val="single" w:sz="8" w:space="0" w:color="auto"/>
        <w:left w:val="single" w:sz="4" w:space="0" w:color="auto"/>
      </w:pBdr>
      <w:suppressAutoHyphens w:val="0"/>
      <w:spacing w:before="100" w:beforeAutospacing="1" w:after="100" w:afterAutospacing="1"/>
      <w:jc w:val="center"/>
      <w:textAlignment w:val="center"/>
    </w:pPr>
    <w:rPr>
      <w:rFonts w:ascii="Arial" w:hAnsi="Arial" w:cs="Arial"/>
      <w:lang w:eastAsia="pl-PL"/>
    </w:rPr>
  </w:style>
  <w:style w:type="paragraph" w:customStyle="1" w:styleId="xl87">
    <w:name w:val="xl87"/>
    <w:basedOn w:val="Normalny"/>
    <w:uiPriority w:val="99"/>
    <w:rsid w:val="003A38AE"/>
    <w:pPr>
      <w:pBdr>
        <w:left w:val="single" w:sz="4" w:space="0" w:color="auto"/>
      </w:pBdr>
      <w:suppressAutoHyphens w:val="0"/>
      <w:spacing w:before="100" w:beforeAutospacing="1" w:after="100" w:afterAutospacing="1"/>
      <w:jc w:val="center"/>
      <w:textAlignment w:val="center"/>
    </w:pPr>
    <w:rPr>
      <w:rFonts w:ascii="Arial" w:hAnsi="Arial"/>
      <w:lang w:eastAsia="pl-PL"/>
    </w:rPr>
  </w:style>
  <w:style w:type="paragraph" w:customStyle="1" w:styleId="xl88">
    <w:name w:val="xl88"/>
    <w:basedOn w:val="Normalny"/>
    <w:uiPriority w:val="99"/>
    <w:rsid w:val="003A38AE"/>
    <w:pPr>
      <w:pBdr>
        <w:left w:val="single" w:sz="4" w:space="0" w:color="auto"/>
        <w:bottom w:val="single" w:sz="8" w:space="0" w:color="auto"/>
      </w:pBdr>
      <w:suppressAutoHyphens w:val="0"/>
      <w:spacing w:before="100" w:beforeAutospacing="1" w:after="100" w:afterAutospacing="1"/>
      <w:jc w:val="center"/>
      <w:textAlignment w:val="center"/>
    </w:pPr>
    <w:rPr>
      <w:rFonts w:ascii="Arial" w:hAnsi="Arial"/>
      <w:lang w:eastAsia="pl-PL"/>
    </w:rPr>
  </w:style>
  <w:style w:type="paragraph" w:customStyle="1" w:styleId="xl89">
    <w:name w:val="xl89"/>
    <w:basedOn w:val="Normalny"/>
    <w:uiPriority w:val="99"/>
    <w:rsid w:val="003A38AE"/>
    <w:pPr>
      <w:pBdr>
        <w:top w:val="single" w:sz="8" w:space="0" w:color="auto"/>
        <w:left w:val="single" w:sz="4" w:space="0" w:color="auto"/>
        <w:right w:val="single" w:sz="4" w:space="0" w:color="auto"/>
      </w:pBdr>
      <w:suppressAutoHyphens w:val="0"/>
      <w:spacing w:before="100" w:beforeAutospacing="1" w:after="100" w:afterAutospacing="1"/>
      <w:jc w:val="center"/>
    </w:pPr>
    <w:rPr>
      <w:rFonts w:ascii="Arial" w:hAnsi="Arial" w:cs="Arial"/>
      <w:lang w:eastAsia="pl-PL"/>
    </w:rPr>
  </w:style>
  <w:style w:type="paragraph" w:customStyle="1" w:styleId="xl90">
    <w:name w:val="xl90"/>
    <w:basedOn w:val="Normalny"/>
    <w:uiPriority w:val="99"/>
    <w:rsid w:val="003A38AE"/>
    <w:pPr>
      <w:pBdr>
        <w:left w:val="single" w:sz="4" w:space="0" w:color="auto"/>
        <w:right w:val="single" w:sz="4" w:space="0" w:color="auto"/>
      </w:pBdr>
      <w:suppressAutoHyphens w:val="0"/>
      <w:spacing w:before="100" w:beforeAutospacing="1" w:after="100" w:afterAutospacing="1"/>
      <w:jc w:val="center"/>
    </w:pPr>
    <w:rPr>
      <w:rFonts w:ascii="Arial" w:hAnsi="Arial"/>
      <w:lang w:eastAsia="pl-PL"/>
    </w:rPr>
  </w:style>
  <w:style w:type="paragraph" w:customStyle="1" w:styleId="xl91">
    <w:name w:val="xl91"/>
    <w:basedOn w:val="Normalny"/>
    <w:uiPriority w:val="99"/>
    <w:rsid w:val="003A38AE"/>
    <w:pPr>
      <w:pBdr>
        <w:left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lang w:eastAsia="pl-PL"/>
    </w:rPr>
  </w:style>
  <w:style w:type="paragraph" w:customStyle="1" w:styleId="xl92">
    <w:name w:val="xl92"/>
    <w:basedOn w:val="Normalny"/>
    <w:uiPriority w:val="99"/>
    <w:rsid w:val="003A38AE"/>
    <w:pPr>
      <w:pBdr>
        <w:top w:val="single" w:sz="8" w:space="0" w:color="auto"/>
        <w:right w:val="single" w:sz="8" w:space="0" w:color="auto"/>
      </w:pBdr>
      <w:suppressAutoHyphens w:val="0"/>
      <w:spacing w:before="100" w:beforeAutospacing="1" w:after="100" w:afterAutospacing="1"/>
      <w:jc w:val="center"/>
    </w:pPr>
    <w:rPr>
      <w:rFonts w:ascii="Arial" w:hAnsi="Arial" w:cs="Arial"/>
      <w:lang w:eastAsia="pl-PL"/>
    </w:rPr>
  </w:style>
  <w:style w:type="paragraph" w:customStyle="1" w:styleId="xl93">
    <w:name w:val="xl93"/>
    <w:basedOn w:val="Normalny"/>
    <w:uiPriority w:val="99"/>
    <w:rsid w:val="003A38AE"/>
    <w:pPr>
      <w:pBdr>
        <w:right w:val="single" w:sz="8" w:space="0" w:color="auto"/>
      </w:pBdr>
      <w:suppressAutoHyphens w:val="0"/>
      <w:spacing w:before="100" w:beforeAutospacing="1" w:after="100" w:afterAutospacing="1"/>
      <w:jc w:val="center"/>
    </w:pPr>
    <w:rPr>
      <w:rFonts w:ascii="Arial" w:hAnsi="Arial" w:cs="Arial"/>
      <w:lang w:eastAsia="pl-PL"/>
    </w:rPr>
  </w:style>
  <w:style w:type="paragraph" w:customStyle="1" w:styleId="xl94">
    <w:name w:val="xl94"/>
    <w:basedOn w:val="Normalny"/>
    <w:uiPriority w:val="99"/>
    <w:rsid w:val="003A38AE"/>
    <w:pPr>
      <w:pBdr>
        <w:bottom w:val="single" w:sz="8" w:space="0" w:color="auto"/>
        <w:right w:val="single" w:sz="8" w:space="0" w:color="auto"/>
      </w:pBdr>
      <w:suppressAutoHyphens w:val="0"/>
      <w:spacing w:before="100" w:beforeAutospacing="1" w:after="100" w:afterAutospacing="1"/>
      <w:jc w:val="center"/>
    </w:pPr>
    <w:rPr>
      <w:rFonts w:ascii="Arial" w:hAnsi="Arial" w:cs="Arial"/>
      <w:lang w:eastAsia="pl-PL"/>
    </w:rPr>
  </w:style>
  <w:style w:type="paragraph" w:customStyle="1" w:styleId="xl95">
    <w:name w:val="xl95"/>
    <w:basedOn w:val="Normalny"/>
    <w:uiPriority w:val="99"/>
    <w:rsid w:val="003A38AE"/>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lang w:eastAsia="pl-PL"/>
    </w:rPr>
  </w:style>
  <w:style w:type="paragraph" w:customStyle="1" w:styleId="xl96">
    <w:name w:val="xl96"/>
    <w:basedOn w:val="Normalny"/>
    <w:uiPriority w:val="99"/>
    <w:rsid w:val="003A38AE"/>
    <w:pPr>
      <w:pBdr>
        <w:left w:val="single" w:sz="8" w:space="0" w:color="auto"/>
        <w:right w:val="single" w:sz="8" w:space="0" w:color="auto"/>
      </w:pBdr>
      <w:suppressAutoHyphens w:val="0"/>
      <w:spacing w:before="100" w:beforeAutospacing="1" w:after="100" w:afterAutospacing="1"/>
      <w:jc w:val="center"/>
    </w:pPr>
    <w:rPr>
      <w:lang w:eastAsia="pl-PL"/>
    </w:rPr>
  </w:style>
  <w:style w:type="paragraph" w:customStyle="1" w:styleId="xl97">
    <w:name w:val="xl97"/>
    <w:basedOn w:val="Normalny"/>
    <w:uiPriority w:val="99"/>
    <w:rsid w:val="003A38AE"/>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pl-PL"/>
    </w:rPr>
  </w:style>
  <w:style w:type="paragraph" w:customStyle="1" w:styleId="xl98">
    <w:name w:val="xl98"/>
    <w:basedOn w:val="Normalny"/>
    <w:uiPriority w:val="99"/>
    <w:rsid w:val="003A38AE"/>
    <w:pPr>
      <w:pBdr>
        <w:top w:val="single" w:sz="4" w:space="0" w:color="auto"/>
        <w:right w:val="single" w:sz="4" w:space="0" w:color="auto"/>
      </w:pBdr>
      <w:suppressAutoHyphens w:val="0"/>
      <w:spacing w:before="100" w:beforeAutospacing="1" w:after="100" w:afterAutospacing="1"/>
      <w:jc w:val="center"/>
      <w:textAlignment w:val="top"/>
    </w:pPr>
    <w:rPr>
      <w:rFonts w:ascii="Arial" w:hAnsi="Arial" w:cs="Arial"/>
      <w:lang w:eastAsia="pl-PL"/>
    </w:rPr>
  </w:style>
  <w:style w:type="paragraph" w:customStyle="1" w:styleId="xl99">
    <w:name w:val="xl99"/>
    <w:basedOn w:val="Normalny"/>
    <w:uiPriority w:val="99"/>
    <w:rsid w:val="003A38AE"/>
    <w:pPr>
      <w:pBdr>
        <w:bottom w:val="single" w:sz="8" w:space="0" w:color="auto"/>
        <w:right w:val="single" w:sz="4" w:space="0" w:color="auto"/>
      </w:pBdr>
      <w:suppressAutoHyphens w:val="0"/>
      <w:spacing w:before="100" w:beforeAutospacing="1" w:after="100" w:afterAutospacing="1"/>
      <w:jc w:val="center"/>
      <w:textAlignment w:val="top"/>
    </w:pPr>
    <w:rPr>
      <w:rFonts w:ascii="Arial" w:hAnsi="Arial" w:cs="Arial"/>
      <w:lang w:eastAsia="pl-PL"/>
    </w:rPr>
  </w:style>
  <w:style w:type="paragraph" w:customStyle="1" w:styleId="xl100">
    <w:name w:val="xl100"/>
    <w:basedOn w:val="Normalny"/>
    <w:uiPriority w:val="99"/>
    <w:rsid w:val="003A38A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lang w:eastAsia="pl-PL"/>
    </w:rPr>
  </w:style>
  <w:style w:type="paragraph" w:customStyle="1" w:styleId="xl101">
    <w:name w:val="xl101"/>
    <w:basedOn w:val="Normalny"/>
    <w:uiPriority w:val="99"/>
    <w:rsid w:val="003A38AE"/>
    <w:pPr>
      <w:pBdr>
        <w:left w:val="single" w:sz="4" w:space="0" w:color="auto"/>
        <w:bottom w:val="single" w:sz="8" w:space="0" w:color="auto"/>
      </w:pBdr>
      <w:suppressAutoHyphens w:val="0"/>
      <w:spacing w:before="100" w:beforeAutospacing="1" w:after="100" w:afterAutospacing="1"/>
      <w:jc w:val="center"/>
      <w:textAlignment w:val="top"/>
    </w:pPr>
    <w:rPr>
      <w:rFonts w:ascii="Arial" w:hAnsi="Arial" w:cs="Arial"/>
      <w:lang w:eastAsia="pl-PL"/>
    </w:rPr>
  </w:style>
  <w:style w:type="table" w:customStyle="1" w:styleId="LightList-Accent3">
    <w:name w:val="Light List - Accent 3"/>
    <w:basedOn w:val="Standardowy"/>
    <w:uiPriority w:val="99"/>
    <w:rsid w:val="002F26DE"/>
    <w:rPr>
      <w:rFonts w:ascii="Calibri" w:hAnsi="Calibri"/>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table" w:styleId="Tabela-Delikatny1">
    <w:name w:val="Table Subtle 1"/>
    <w:basedOn w:val="Standardowy"/>
    <w:uiPriority w:val="99"/>
    <w:rsid w:val="009C21E4"/>
    <w:pPr>
      <w:suppressAutoHyphens/>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7">
    <w:name w:val="Table List 7"/>
    <w:basedOn w:val="Standardowy"/>
    <w:uiPriority w:val="99"/>
    <w:rsid w:val="00803C7B"/>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LightList-Accent2">
    <w:name w:val="Light List - Accent 2"/>
    <w:basedOn w:val="Standardowy"/>
    <w:uiPriority w:val="99"/>
    <w:rsid w:val="00803C7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
    <w:name w:val="Light Grid - Accent 2"/>
    <w:basedOn w:val="Standardowy"/>
    <w:uiPriority w:val="99"/>
    <w:rsid w:val="00E2773F"/>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abela-Wspczesny">
    <w:name w:val="Table Contemporary"/>
    <w:basedOn w:val="Standardowy"/>
    <w:uiPriority w:val="99"/>
    <w:rsid w:val="00A27F3A"/>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celp">
    <w:name w:val="cel_p"/>
    <w:basedOn w:val="Normalny"/>
    <w:uiPriority w:val="99"/>
    <w:rsid w:val="00B2414D"/>
    <w:pPr>
      <w:suppressAutoHyphens w:val="0"/>
      <w:spacing w:before="100" w:beforeAutospacing="1" w:after="100" w:afterAutospacing="1"/>
    </w:pPr>
    <w:rPr>
      <w:lang w:eastAsia="pl-PL"/>
    </w:rPr>
  </w:style>
  <w:style w:type="table" w:customStyle="1" w:styleId="Styl2">
    <w:name w:val="Styl2"/>
    <w:basedOn w:val="Tabela-Efekty3W1"/>
    <w:uiPriority w:val="99"/>
    <w:rsid w:val="006D4052"/>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MediumGrid1-Accent1">
    <w:name w:val="Medium Grid 1 - Accent 1"/>
    <w:basedOn w:val="Standardowy"/>
    <w:uiPriority w:val="99"/>
    <w:rsid w:val="006D405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Tabela-Efekty3W1">
    <w:name w:val="Table 3D effects 1"/>
    <w:basedOn w:val="Standardowy"/>
    <w:uiPriority w:val="99"/>
    <w:rsid w:val="006D4052"/>
    <w:pPr>
      <w:suppressAutoHyphens/>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Lista8">
    <w:name w:val="Table List 8"/>
    <w:basedOn w:val="Standardowy"/>
    <w:uiPriority w:val="99"/>
    <w:rsid w:val="00524DBF"/>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LightShading-Accent4">
    <w:name w:val="Light Shading - Accent 4"/>
    <w:basedOn w:val="Standardowy"/>
    <w:uiPriority w:val="99"/>
    <w:rsid w:val="00524DB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character" w:styleId="Odwoanieprzypisudolnego">
    <w:name w:val="footnote reference"/>
    <w:aliases w:val="Odwołanie przypisu1,Odwołanie przypisu2,Footnote Reference Number,Odwołanie przypisu"/>
    <w:basedOn w:val="Domylnaczcionkaakapitu"/>
    <w:uiPriority w:val="99"/>
    <w:qFormat/>
    <w:rsid w:val="00815171"/>
    <w:rPr>
      <w:vertAlign w:val="superscript"/>
    </w:rPr>
  </w:style>
  <w:style w:type="paragraph" w:customStyle="1" w:styleId="Domyolnie1">
    <w:name w:val="Domyolnie1"/>
    <w:uiPriority w:val="99"/>
    <w:rsid w:val="00D17B90"/>
    <w:pPr>
      <w:widowControl w:val="0"/>
      <w:suppressAutoHyphens/>
      <w:overflowPunct w:val="0"/>
      <w:autoSpaceDE w:val="0"/>
    </w:pPr>
    <w:rPr>
      <w:sz w:val="24"/>
      <w:lang w:val="de-DE" w:eastAsia="ar-SA"/>
    </w:rPr>
  </w:style>
  <w:style w:type="table" w:styleId="Tabela-Lista5">
    <w:name w:val="Table List 5"/>
    <w:basedOn w:val="Standardowy"/>
    <w:uiPriority w:val="99"/>
    <w:rsid w:val="00453D04"/>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Akapitzlist10">
    <w:name w:val="Akapit z listą1"/>
    <w:basedOn w:val="Normalny"/>
    <w:link w:val="ListParagraphChar"/>
    <w:uiPriority w:val="34"/>
    <w:qFormat/>
    <w:rsid w:val="002269A5"/>
    <w:pPr>
      <w:suppressAutoHyphens w:val="0"/>
      <w:ind w:left="720"/>
    </w:pPr>
    <w:rPr>
      <w:sz w:val="20"/>
      <w:szCs w:val="20"/>
      <w:lang w:eastAsia="pl-PL"/>
    </w:rPr>
  </w:style>
  <w:style w:type="character" w:customStyle="1" w:styleId="st1">
    <w:name w:val="st1"/>
    <w:basedOn w:val="Domylnaczcionkaakapitu"/>
    <w:uiPriority w:val="99"/>
    <w:rsid w:val="00F76AD8"/>
    <w:rPr>
      <w:rFonts w:cs="Times New Roman"/>
    </w:rPr>
  </w:style>
  <w:style w:type="paragraph" w:customStyle="1" w:styleId="Nagwekspisutreci1">
    <w:name w:val="Nagłówek spisu treści1"/>
    <w:basedOn w:val="Nagwek1"/>
    <w:next w:val="Normalny"/>
    <w:uiPriority w:val="39"/>
    <w:qFormat/>
    <w:rsid w:val="00F76AD8"/>
    <w:pPr>
      <w:keepNext/>
      <w:keepLines/>
      <w:numPr>
        <w:numId w:val="0"/>
      </w:numPr>
      <w:suppressAutoHyphens w:val="0"/>
      <w:overflowPunct/>
      <w:autoSpaceDE/>
      <w:spacing w:before="480" w:line="276" w:lineRule="auto"/>
      <w:textAlignment w:val="auto"/>
      <w:outlineLvl w:val="9"/>
    </w:pPr>
    <w:rPr>
      <w:rFonts w:ascii="Cambria" w:hAnsi="Cambria"/>
      <w:b/>
      <w:bCs/>
      <w:color w:val="365F91"/>
      <w:sz w:val="28"/>
      <w:szCs w:val="28"/>
      <w:lang w:eastAsia="pl-PL"/>
    </w:rPr>
  </w:style>
  <w:style w:type="paragraph" w:customStyle="1" w:styleId="Akapitzlist2">
    <w:name w:val="Akapit z listą2"/>
    <w:basedOn w:val="Normalny"/>
    <w:rsid w:val="008E64F2"/>
    <w:pPr>
      <w:ind w:left="720"/>
    </w:pPr>
    <w:rPr>
      <w:kern w:val="1"/>
      <w:sz w:val="20"/>
      <w:szCs w:val="20"/>
    </w:rPr>
  </w:style>
  <w:style w:type="table" w:customStyle="1" w:styleId="Tabela-Siatka1">
    <w:name w:val="Tabela - Siatka1"/>
    <w:basedOn w:val="Standardowy"/>
    <w:next w:val="Tabela-Siatka"/>
    <w:uiPriority w:val="99"/>
    <w:rsid w:val="00272F8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99"/>
    <w:rsid w:val="00272F8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C9230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Stylt-teksttabeliTimesNewRomanDolewej">
    <w:name w:val="Styl Styl t - tekst tabeli + Times New Roman + Do lewej"/>
    <w:basedOn w:val="Normalny"/>
    <w:uiPriority w:val="99"/>
    <w:rsid w:val="008313E8"/>
    <w:pPr>
      <w:numPr>
        <w:numId w:val="4"/>
      </w:numPr>
      <w:tabs>
        <w:tab w:val="left" w:leader="underscore" w:pos="567"/>
      </w:tabs>
      <w:spacing w:before="20" w:after="20" w:line="360" w:lineRule="auto"/>
      <w:jc w:val="both"/>
    </w:pPr>
    <w:rPr>
      <w:i/>
      <w:color w:val="000000"/>
    </w:rPr>
  </w:style>
  <w:style w:type="character" w:customStyle="1" w:styleId="ListParagraphChar1">
    <w:name w:val="List Paragraph Char1"/>
    <w:aliases w:val="rozdział Char,I wstęp Char"/>
    <w:link w:val="Akapitzlist1"/>
    <w:uiPriority w:val="99"/>
    <w:locked/>
    <w:rsid w:val="008313E8"/>
    <w:rPr>
      <w:rFonts w:ascii="Calibri" w:hAnsi="Calibri"/>
      <w:sz w:val="22"/>
    </w:rPr>
  </w:style>
  <w:style w:type="character" w:customStyle="1" w:styleId="Bodytext">
    <w:name w:val="Body text_"/>
    <w:link w:val="Tekstpodstawowy4"/>
    <w:locked/>
    <w:rsid w:val="001724D2"/>
    <w:rPr>
      <w:rFonts w:ascii="Times New Roman" w:hAnsi="Times New Roman"/>
      <w:sz w:val="20"/>
      <w:u w:val="none"/>
    </w:rPr>
  </w:style>
  <w:style w:type="character" w:customStyle="1" w:styleId="Tekstpodstawowy1">
    <w:name w:val="Tekst podstawowy1"/>
    <w:rsid w:val="001724D2"/>
    <w:rPr>
      <w:rFonts w:ascii="Times New Roman" w:hAnsi="Times New Roman"/>
      <w:color w:val="000000"/>
      <w:spacing w:val="0"/>
      <w:w w:val="100"/>
      <w:position w:val="0"/>
      <w:sz w:val="20"/>
      <w:u w:val="none"/>
      <w:lang w:val="pl-PL"/>
    </w:rPr>
  </w:style>
  <w:style w:type="character" w:customStyle="1" w:styleId="BodytextItalic">
    <w:name w:val="Body text + Italic"/>
    <w:uiPriority w:val="99"/>
    <w:rsid w:val="001724D2"/>
    <w:rPr>
      <w:rFonts w:ascii="Times New Roman" w:hAnsi="Times New Roman"/>
      <w:i/>
      <w:color w:val="000000"/>
      <w:spacing w:val="0"/>
      <w:w w:val="100"/>
      <w:position w:val="0"/>
      <w:sz w:val="20"/>
      <w:u w:val="none"/>
      <w:lang w:val="pl-PL"/>
    </w:rPr>
  </w:style>
  <w:style w:type="character" w:customStyle="1" w:styleId="Bodytext5">
    <w:name w:val="Body text (5)_"/>
    <w:link w:val="Bodytext50"/>
    <w:uiPriority w:val="99"/>
    <w:locked/>
    <w:rsid w:val="001724D2"/>
    <w:rPr>
      <w:i/>
      <w:shd w:val="clear" w:color="auto" w:fill="FFFFFF"/>
    </w:rPr>
  </w:style>
  <w:style w:type="paragraph" w:customStyle="1" w:styleId="Bodytext50">
    <w:name w:val="Body text (5)"/>
    <w:basedOn w:val="Normalny"/>
    <w:link w:val="Bodytext5"/>
    <w:uiPriority w:val="99"/>
    <w:rsid w:val="001724D2"/>
    <w:pPr>
      <w:widowControl w:val="0"/>
      <w:shd w:val="clear" w:color="auto" w:fill="FFFFFF"/>
      <w:suppressAutoHyphens w:val="0"/>
      <w:spacing w:line="370" w:lineRule="exact"/>
      <w:ind w:hanging="640"/>
    </w:pPr>
    <w:rPr>
      <w:i/>
      <w:sz w:val="20"/>
      <w:szCs w:val="20"/>
    </w:rPr>
  </w:style>
  <w:style w:type="character" w:customStyle="1" w:styleId="Heading2">
    <w:name w:val="Heading #2_"/>
    <w:link w:val="Heading20"/>
    <w:uiPriority w:val="99"/>
    <w:locked/>
    <w:rsid w:val="001724D2"/>
    <w:rPr>
      <w:sz w:val="25"/>
      <w:shd w:val="clear" w:color="auto" w:fill="FFFFFF"/>
    </w:rPr>
  </w:style>
  <w:style w:type="paragraph" w:customStyle="1" w:styleId="Heading20">
    <w:name w:val="Heading #2"/>
    <w:basedOn w:val="Normalny"/>
    <w:link w:val="Heading2"/>
    <w:uiPriority w:val="99"/>
    <w:rsid w:val="001724D2"/>
    <w:pPr>
      <w:widowControl w:val="0"/>
      <w:shd w:val="clear" w:color="auto" w:fill="FFFFFF"/>
      <w:suppressAutoHyphens w:val="0"/>
      <w:spacing w:before="300" w:after="300" w:line="240" w:lineRule="atLeast"/>
      <w:ind w:hanging="380"/>
      <w:outlineLvl w:val="1"/>
    </w:pPr>
    <w:rPr>
      <w:sz w:val="25"/>
      <w:szCs w:val="20"/>
    </w:rPr>
  </w:style>
  <w:style w:type="character" w:customStyle="1" w:styleId="Headerorfooter">
    <w:name w:val="Header or footer_"/>
    <w:uiPriority w:val="99"/>
    <w:rsid w:val="001724D2"/>
    <w:rPr>
      <w:rFonts w:ascii="Times New Roman" w:hAnsi="Times New Roman"/>
      <w:b/>
      <w:sz w:val="19"/>
      <w:u w:val="none"/>
    </w:rPr>
  </w:style>
  <w:style w:type="character" w:customStyle="1" w:styleId="Headerorfooter0">
    <w:name w:val="Header or footer"/>
    <w:rsid w:val="001724D2"/>
    <w:rPr>
      <w:rFonts w:ascii="Times New Roman" w:hAnsi="Times New Roman"/>
      <w:b/>
      <w:color w:val="000000"/>
      <w:spacing w:val="0"/>
      <w:w w:val="100"/>
      <w:position w:val="0"/>
      <w:sz w:val="19"/>
      <w:u w:val="none"/>
      <w:lang w:val="pl-PL"/>
    </w:rPr>
  </w:style>
  <w:style w:type="character" w:customStyle="1" w:styleId="Heading1">
    <w:name w:val="Heading #1_"/>
    <w:uiPriority w:val="99"/>
    <w:rsid w:val="00A93E7F"/>
    <w:rPr>
      <w:rFonts w:ascii="Arial" w:eastAsia="Times New Roman" w:hAnsi="Arial"/>
      <w:b/>
      <w:sz w:val="27"/>
      <w:u w:val="none"/>
    </w:rPr>
  </w:style>
  <w:style w:type="character" w:customStyle="1" w:styleId="Tablecaption">
    <w:name w:val="Table caption_"/>
    <w:uiPriority w:val="99"/>
    <w:rsid w:val="00A93E7F"/>
    <w:rPr>
      <w:rFonts w:ascii="Times New Roman" w:hAnsi="Times New Roman"/>
      <w:sz w:val="20"/>
      <w:u w:val="none"/>
    </w:rPr>
  </w:style>
  <w:style w:type="character" w:customStyle="1" w:styleId="Tablecaption0">
    <w:name w:val="Table caption"/>
    <w:rsid w:val="00A93E7F"/>
    <w:rPr>
      <w:rFonts w:ascii="Times New Roman" w:hAnsi="Times New Roman"/>
      <w:color w:val="000000"/>
      <w:spacing w:val="0"/>
      <w:w w:val="100"/>
      <w:position w:val="0"/>
      <w:sz w:val="20"/>
      <w:u w:val="none"/>
      <w:lang w:val="pl-PL"/>
    </w:rPr>
  </w:style>
  <w:style w:type="character" w:customStyle="1" w:styleId="Heading10">
    <w:name w:val="Heading #1"/>
    <w:rsid w:val="00A93E7F"/>
    <w:rPr>
      <w:rFonts w:ascii="Arial" w:eastAsia="Times New Roman" w:hAnsi="Arial"/>
      <w:b/>
      <w:color w:val="000000"/>
      <w:spacing w:val="0"/>
      <w:w w:val="100"/>
      <w:position w:val="0"/>
      <w:sz w:val="27"/>
      <w:u w:val="none"/>
      <w:lang w:val="pl-PL"/>
    </w:rPr>
  </w:style>
  <w:style w:type="character" w:customStyle="1" w:styleId="Bodytext6pt">
    <w:name w:val="Body text + 6 pt"/>
    <w:aliases w:val="Spacing 1 pt"/>
    <w:rsid w:val="00A93E7F"/>
    <w:rPr>
      <w:rFonts w:ascii="Times New Roman" w:hAnsi="Times New Roman"/>
      <w:color w:val="000000"/>
      <w:spacing w:val="20"/>
      <w:w w:val="100"/>
      <w:position w:val="0"/>
      <w:sz w:val="12"/>
      <w:u w:val="none"/>
      <w:lang w:val="pl-PL"/>
    </w:rPr>
  </w:style>
  <w:style w:type="paragraph" w:customStyle="1" w:styleId="ORmapa">
    <w:name w:val="OR_mapa"/>
    <w:basedOn w:val="Normalny"/>
    <w:link w:val="ORmapaZnak"/>
    <w:uiPriority w:val="99"/>
    <w:rsid w:val="00DD0F2D"/>
    <w:pPr>
      <w:suppressAutoHyphens w:val="0"/>
      <w:spacing w:before="120" w:after="120"/>
      <w:ind w:left="992" w:hanging="992"/>
      <w:jc w:val="both"/>
    </w:pPr>
    <w:rPr>
      <w:b/>
      <w:noProof/>
      <w:szCs w:val="20"/>
    </w:rPr>
  </w:style>
  <w:style w:type="character" w:customStyle="1" w:styleId="ORmapaZnak">
    <w:name w:val="OR_mapa Znak"/>
    <w:link w:val="ORmapa"/>
    <w:uiPriority w:val="99"/>
    <w:locked/>
    <w:rsid w:val="00DD0F2D"/>
    <w:rPr>
      <w:b/>
      <w:noProof/>
      <w:sz w:val="24"/>
    </w:rPr>
  </w:style>
  <w:style w:type="paragraph" w:customStyle="1" w:styleId="xl64">
    <w:name w:val="xl64"/>
    <w:basedOn w:val="Normalny"/>
    <w:uiPriority w:val="99"/>
    <w:rsid w:val="00DD0F2D"/>
    <w:pPr>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center"/>
    </w:pPr>
    <w:rPr>
      <w:rFonts w:ascii="Arial" w:hAnsi="Arial" w:cs="Arial"/>
      <w:color w:val="000000"/>
      <w:sz w:val="20"/>
      <w:szCs w:val="20"/>
      <w:lang w:eastAsia="pl-PL"/>
    </w:rPr>
  </w:style>
  <w:style w:type="paragraph" w:customStyle="1" w:styleId="xl66">
    <w:name w:val="xl66"/>
    <w:basedOn w:val="Normalny"/>
    <w:uiPriority w:val="99"/>
    <w:rsid w:val="00DD0F2D"/>
    <w:pPr>
      <w:pBdr>
        <w:top w:val="single" w:sz="4" w:space="0" w:color="C0C0C0"/>
        <w:bottom w:val="single" w:sz="4" w:space="0" w:color="C0C0C0"/>
      </w:pBdr>
      <w:suppressAutoHyphens w:val="0"/>
      <w:spacing w:before="100" w:beforeAutospacing="1" w:after="100" w:afterAutospacing="1"/>
    </w:pPr>
    <w:rPr>
      <w:rFonts w:ascii="Arial" w:hAnsi="Arial" w:cs="Arial"/>
      <w:color w:val="000000"/>
      <w:sz w:val="20"/>
      <w:szCs w:val="20"/>
      <w:lang w:eastAsia="pl-PL"/>
    </w:rPr>
  </w:style>
  <w:style w:type="paragraph" w:customStyle="1" w:styleId="xl67">
    <w:name w:val="xl67"/>
    <w:basedOn w:val="Normalny"/>
    <w:uiPriority w:val="99"/>
    <w:rsid w:val="00DD0F2D"/>
    <w:pPr>
      <w:pBdr>
        <w:top w:val="single" w:sz="4" w:space="0" w:color="C0C0C0"/>
        <w:left w:val="single" w:sz="4" w:space="0" w:color="C0C0C0"/>
        <w:bottom w:val="single" w:sz="4" w:space="0" w:color="C0C0C0"/>
      </w:pBdr>
      <w:suppressAutoHyphens w:val="0"/>
      <w:spacing w:before="100" w:beforeAutospacing="1" w:after="100" w:afterAutospacing="1"/>
    </w:pPr>
    <w:rPr>
      <w:rFonts w:ascii="Arial" w:hAnsi="Arial" w:cs="Arial"/>
      <w:color w:val="000000"/>
      <w:sz w:val="20"/>
      <w:szCs w:val="20"/>
      <w:lang w:eastAsia="pl-PL"/>
    </w:rPr>
  </w:style>
  <w:style w:type="character" w:customStyle="1" w:styleId="alb">
    <w:name w:val="a_lb"/>
    <w:uiPriority w:val="99"/>
    <w:rsid w:val="00DD0F2D"/>
  </w:style>
  <w:style w:type="character" w:customStyle="1" w:styleId="Bodytext10">
    <w:name w:val="Body text + 10"/>
    <w:aliases w:val="5 pt,Bold"/>
    <w:uiPriority w:val="99"/>
    <w:rsid w:val="00DD0F2D"/>
    <w:rPr>
      <w:rFonts w:ascii="Times New Roman" w:hAnsi="Times New Roman"/>
      <w:b/>
      <w:color w:val="000000"/>
      <w:spacing w:val="0"/>
      <w:w w:val="100"/>
      <w:position w:val="0"/>
      <w:sz w:val="21"/>
      <w:u w:val="none"/>
      <w:lang w:val="pl-PL"/>
    </w:rPr>
  </w:style>
  <w:style w:type="character" w:customStyle="1" w:styleId="Tekstpodstawowy11">
    <w:name w:val="Tekst podstawowy11"/>
    <w:uiPriority w:val="99"/>
    <w:rsid w:val="00DD0F2D"/>
    <w:rPr>
      <w:rFonts w:ascii="Times New Roman" w:hAnsi="Times New Roman"/>
      <w:color w:val="000000"/>
      <w:spacing w:val="0"/>
      <w:w w:val="100"/>
      <w:position w:val="0"/>
      <w:sz w:val="20"/>
      <w:u w:val="none"/>
      <w:lang w:val="pl-PL"/>
    </w:rPr>
  </w:style>
  <w:style w:type="character" w:customStyle="1" w:styleId="Bodytext7">
    <w:name w:val="Body text + 7"/>
    <w:aliases w:val="5 pt4"/>
    <w:uiPriority w:val="99"/>
    <w:rsid w:val="00DD0F2D"/>
    <w:rPr>
      <w:rFonts w:ascii="Times New Roman" w:hAnsi="Times New Roman"/>
      <w:color w:val="000000"/>
      <w:spacing w:val="0"/>
      <w:w w:val="100"/>
      <w:position w:val="0"/>
      <w:sz w:val="15"/>
      <w:u w:val="none"/>
    </w:rPr>
  </w:style>
  <w:style w:type="character" w:customStyle="1" w:styleId="BodytextCordiaUPC">
    <w:name w:val="Body text + CordiaUPC"/>
    <w:aliases w:val="14,5 pt3"/>
    <w:uiPriority w:val="99"/>
    <w:rsid w:val="00DD0F2D"/>
    <w:rPr>
      <w:rFonts w:ascii="CordiaUPC" w:hAnsi="CordiaUPC"/>
      <w:color w:val="000000"/>
      <w:spacing w:val="0"/>
      <w:w w:val="100"/>
      <w:position w:val="0"/>
      <w:sz w:val="29"/>
      <w:u w:val="none"/>
    </w:rPr>
  </w:style>
  <w:style w:type="character" w:customStyle="1" w:styleId="BodytextBold">
    <w:name w:val="Body text + Bold"/>
    <w:rsid w:val="00DD0F2D"/>
    <w:rPr>
      <w:rFonts w:ascii="Times New Roman" w:hAnsi="Times New Roman"/>
      <w:b/>
      <w:color w:val="000000"/>
      <w:spacing w:val="0"/>
      <w:w w:val="100"/>
      <w:position w:val="0"/>
      <w:sz w:val="20"/>
      <w:u w:val="none"/>
      <w:lang w:val="pl-PL"/>
    </w:rPr>
  </w:style>
  <w:style w:type="character" w:customStyle="1" w:styleId="Bodytext8">
    <w:name w:val="Body text (8)_"/>
    <w:link w:val="Bodytext80"/>
    <w:uiPriority w:val="99"/>
    <w:locked/>
    <w:rsid w:val="00DD0F2D"/>
    <w:rPr>
      <w:b/>
      <w:shd w:val="clear" w:color="auto" w:fill="FFFFFF"/>
    </w:rPr>
  </w:style>
  <w:style w:type="paragraph" w:customStyle="1" w:styleId="Bodytext80">
    <w:name w:val="Body text (8)"/>
    <w:basedOn w:val="Normalny"/>
    <w:link w:val="Bodytext8"/>
    <w:uiPriority w:val="99"/>
    <w:rsid w:val="00DD0F2D"/>
    <w:pPr>
      <w:widowControl w:val="0"/>
      <w:shd w:val="clear" w:color="auto" w:fill="FFFFFF"/>
      <w:suppressAutoHyphens w:val="0"/>
      <w:spacing w:before="840" w:line="310" w:lineRule="exact"/>
      <w:jc w:val="center"/>
    </w:pPr>
    <w:rPr>
      <w:b/>
      <w:sz w:val="20"/>
      <w:szCs w:val="20"/>
    </w:rPr>
  </w:style>
  <w:style w:type="character" w:customStyle="1" w:styleId="BodytextFranklinGothicHeavy">
    <w:name w:val="Body text + Franklin Gothic Heavy"/>
    <w:aliases w:val="7,5 pt2"/>
    <w:uiPriority w:val="99"/>
    <w:rsid w:val="00DD0F2D"/>
    <w:rPr>
      <w:rFonts w:ascii="Franklin Gothic Heavy" w:hAnsi="Franklin Gothic Heavy"/>
      <w:color w:val="000000"/>
      <w:spacing w:val="0"/>
      <w:w w:val="100"/>
      <w:position w:val="0"/>
      <w:sz w:val="15"/>
      <w:u w:val="none"/>
    </w:rPr>
  </w:style>
  <w:style w:type="character" w:customStyle="1" w:styleId="Bodytext6pt1">
    <w:name w:val="Body text + 6 pt1"/>
    <w:aliases w:val="Bold1"/>
    <w:uiPriority w:val="99"/>
    <w:rsid w:val="00DD0F2D"/>
    <w:rPr>
      <w:rFonts w:ascii="Times New Roman" w:hAnsi="Times New Roman"/>
      <w:b/>
      <w:color w:val="000000"/>
      <w:spacing w:val="0"/>
      <w:w w:val="100"/>
      <w:position w:val="0"/>
      <w:sz w:val="12"/>
      <w:u w:val="none"/>
    </w:rPr>
  </w:style>
  <w:style w:type="character" w:customStyle="1" w:styleId="Tablecaption2">
    <w:name w:val="Table caption (2)"/>
    <w:uiPriority w:val="99"/>
    <w:rsid w:val="00DD0F2D"/>
    <w:rPr>
      <w:rFonts w:ascii="Times New Roman" w:hAnsi="Times New Roman"/>
      <w:b/>
      <w:color w:val="000000"/>
      <w:spacing w:val="0"/>
      <w:w w:val="100"/>
      <w:position w:val="0"/>
      <w:sz w:val="20"/>
      <w:u w:val="single"/>
      <w:lang w:val="pl-PL"/>
    </w:rPr>
  </w:style>
  <w:style w:type="character" w:customStyle="1" w:styleId="Bodytext4">
    <w:name w:val="Body text + 4"/>
    <w:aliases w:val="5 pt1"/>
    <w:uiPriority w:val="99"/>
    <w:rsid w:val="00DD0F2D"/>
    <w:rPr>
      <w:rFonts w:ascii="Times New Roman" w:hAnsi="Times New Roman"/>
      <w:color w:val="000000"/>
      <w:spacing w:val="0"/>
      <w:w w:val="100"/>
      <w:position w:val="0"/>
      <w:sz w:val="9"/>
      <w:u w:val="none"/>
      <w:lang w:val="pl-PL"/>
    </w:rPr>
  </w:style>
  <w:style w:type="paragraph" w:styleId="Zwykytekst">
    <w:name w:val="Plain Text"/>
    <w:basedOn w:val="Normalny"/>
    <w:link w:val="ZwykytekstZnak"/>
    <w:uiPriority w:val="99"/>
    <w:rsid w:val="00DD0F2D"/>
    <w:pPr>
      <w:suppressAutoHyphens w:val="0"/>
    </w:pPr>
    <w:rPr>
      <w:rFonts w:ascii="Courier New" w:hAnsi="Courier New"/>
      <w:sz w:val="20"/>
      <w:szCs w:val="20"/>
      <w:lang w:eastAsia="en-US"/>
    </w:rPr>
  </w:style>
  <w:style w:type="character" w:customStyle="1" w:styleId="ZwykytekstZnak">
    <w:name w:val="Zwykły tekst Znak"/>
    <w:basedOn w:val="Domylnaczcionkaakapitu"/>
    <w:link w:val="Zwykytekst"/>
    <w:uiPriority w:val="99"/>
    <w:locked/>
    <w:rsid w:val="00DD0F2D"/>
    <w:rPr>
      <w:rFonts w:ascii="Courier New" w:hAnsi="Courier New"/>
      <w:lang w:eastAsia="en-US"/>
    </w:rPr>
  </w:style>
  <w:style w:type="paragraph" w:styleId="Legenda">
    <w:name w:val="caption"/>
    <w:aliases w:val="Podpis nad obiektem,Podpis nad obiektem Znak,DS Podpis pod obiektem,Podpis pod rysunkiem,Nagłówek Tabeli,Nag3ówek Tabeli,Tabela nr,Legenda Znak Znak Znak,Legenda Znak Znak Znak Znak,Legenda Znak Znak Znak Znak Znak Znak,Legenda Znak Znak Z,Zna"/>
    <w:basedOn w:val="Normalny"/>
    <w:next w:val="Normalny"/>
    <w:link w:val="LegendaZnak"/>
    <w:uiPriority w:val="99"/>
    <w:qFormat/>
    <w:rsid w:val="00DD0F2D"/>
    <w:pPr>
      <w:suppressAutoHyphens w:val="0"/>
      <w:spacing w:before="120" w:after="120"/>
    </w:pPr>
    <w:rPr>
      <w:b/>
      <w:sz w:val="20"/>
      <w:szCs w:val="20"/>
      <w:lang w:eastAsia="en-US"/>
    </w:rPr>
  </w:style>
  <w:style w:type="character" w:customStyle="1" w:styleId="LegendaZnak">
    <w:name w:val="Legenda Znak"/>
    <w:aliases w:val="Podpis nad obiektem Znak1,Podpis nad obiektem Znak Znak,DS Podpis pod obiektem Znak,Podpis pod rysunkiem Znak,Nagłówek Tabeli Znak,Nag3ówek Tabeli Znak,Tabela nr Znak,Legenda Znak Znak Znak Znak1,Legenda Znak Znak Znak Znak Znak,Zna Znak"/>
    <w:link w:val="Legenda"/>
    <w:uiPriority w:val="99"/>
    <w:locked/>
    <w:rsid w:val="00DD0F2D"/>
    <w:rPr>
      <w:b/>
      <w:lang w:eastAsia="en-US"/>
    </w:rPr>
  </w:style>
  <w:style w:type="table" w:customStyle="1" w:styleId="Tabela-Lista11">
    <w:name w:val="Tabela - Lista 11"/>
    <w:uiPriority w:val="99"/>
    <w:rsid w:val="00DD0F2D"/>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ela-Lista31">
    <w:name w:val="Tabela - Lista 31"/>
    <w:uiPriority w:val="99"/>
    <w:rsid w:val="00DD0F2D"/>
    <w:pPr>
      <w:suppressAutoHyphens/>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Jasnalistaakcent31">
    <w:name w:val="Jasna lista — akcent 31"/>
    <w:uiPriority w:val="99"/>
    <w:rsid w:val="00DD0F2D"/>
    <w:rPr>
      <w:rFonts w:ascii="Calibri" w:hAnsi="Calibri"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Tabela-Delikatny11">
    <w:name w:val="Tabela - Delikatny 11"/>
    <w:uiPriority w:val="99"/>
    <w:rsid w:val="00DD0F2D"/>
    <w:pPr>
      <w:suppressAutoHyphens/>
    </w:pPr>
    <w:tblPr>
      <w:tblStyleRowBandSize w:val="1"/>
      <w:tblCellMar>
        <w:top w:w="0" w:type="dxa"/>
        <w:left w:w="108" w:type="dxa"/>
        <w:bottom w:w="0" w:type="dxa"/>
        <w:right w:w="108" w:type="dxa"/>
      </w:tblCellMar>
    </w:tblPr>
  </w:style>
  <w:style w:type="table" w:customStyle="1" w:styleId="Tabela-Lista71">
    <w:name w:val="Tabela - Lista 71"/>
    <w:uiPriority w:val="99"/>
    <w:rsid w:val="00DD0F2D"/>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Jasnalistaakcent21">
    <w:name w:val="Jasna lista — akcent 21"/>
    <w:uiPriority w:val="99"/>
    <w:rsid w:val="00DD0F2D"/>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Jasnasiatkaakcent21">
    <w:name w:val="Jasna siatka — akcent 21"/>
    <w:uiPriority w:val="99"/>
    <w:rsid w:val="00DD0F2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Tabela-Wspczesny1">
    <w:name w:val="Tabela - Współczesny1"/>
    <w:uiPriority w:val="99"/>
    <w:rsid w:val="00DD0F2D"/>
    <w:pPr>
      <w:suppressAutoHyphens/>
    </w:p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Styl21">
    <w:name w:val="Styl21"/>
    <w:basedOn w:val="Tabela-Efekty3W1"/>
    <w:uiPriority w:val="99"/>
    <w:rsid w:val="00DD0F2D"/>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redniasiatka1akcent11">
    <w:name w:val="Średnia siatka 1 — akcent 11"/>
    <w:uiPriority w:val="99"/>
    <w:rsid w:val="00DD0F2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Tabela-Efekty3W11">
    <w:name w:val="Tabela - Efekty 3W 11"/>
    <w:uiPriority w:val="99"/>
    <w:rsid w:val="00DD0F2D"/>
    <w:pPr>
      <w:suppressAutoHyphens/>
    </w:pPr>
    <w:tblPr>
      <w:tblCellMar>
        <w:top w:w="0" w:type="dxa"/>
        <w:left w:w="108" w:type="dxa"/>
        <w:bottom w:w="0" w:type="dxa"/>
        <w:right w:w="108" w:type="dxa"/>
      </w:tblCellMar>
    </w:tblPr>
    <w:tcPr>
      <w:shd w:val="solid" w:color="C0C0C0" w:fill="FFFFFF"/>
    </w:tcPr>
  </w:style>
  <w:style w:type="table" w:customStyle="1" w:styleId="Tabela-Lista81">
    <w:name w:val="Tabela - Lista 81"/>
    <w:uiPriority w:val="99"/>
    <w:rsid w:val="00DD0F2D"/>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Jasnecieniowanieakcent41">
    <w:name w:val="Jasne cieniowanie — akcent 41"/>
    <w:uiPriority w:val="99"/>
    <w:rsid w:val="00DD0F2D"/>
    <w:rPr>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paragraph" w:customStyle="1" w:styleId="Poprawka1">
    <w:name w:val="Poprawka1"/>
    <w:hidden/>
    <w:uiPriority w:val="99"/>
    <w:semiHidden/>
    <w:rsid w:val="00DD0F2D"/>
    <w:rPr>
      <w:sz w:val="24"/>
      <w:szCs w:val="24"/>
      <w:lang w:eastAsia="ar-SA"/>
    </w:rPr>
  </w:style>
  <w:style w:type="table" w:customStyle="1" w:styleId="Tabela-Siatka11">
    <w:name w:val="Tabela - Siatka11"/>
    <w:uiPriority w:val="99"/>
    <w:rsid w:val="00DD0F2D"/>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nRapStyle0">
    <w:name w:val="GenRap Style 0"/>
    <w:uiPriority w:val="99"/>
    <w:rsid w:val="00DD0F2D"/>
    <w:rPr>
      <w:rFonts w:ascii="Times New Roman" w:hAnsi="Times New Roman"/>
      <w:color w:val="000000"/>
      <w:sz w:val="22"/>
    </w:rPr>
  </w:style>
  <w:style w:type="paragraph" w:customStyle="1" w:styleId="Standard0">
    <w:name w:val="Standard"/>
    <w:uiPriority w:val="99"/>
    <w:rsid w:val="00DD0F2D"/>
    <w:pPr>
      <w:suppressAutoHyphens/>
      <w:autoSpaceDN w:val="0"/>
      <w:textAlignment w:val="baseline"/>
    </w:pPr>
    <w:rPr>
      <w:kern w:val="3"/>
    </w:rPr>
  </w:style>
  <w:style w:type="character" w:customStyle="1" w:styleId="Picturecaption5Exact">
    <w:name w:val="Picture caption (5) Exact"/>
    <w:link w:val="Picturecaption5"/>
    <w:uiPriority w:val="99"/>
    <w:locked/>
    <w:rsid w:val="00DD0F2D"/>
    <w:rPr>
      <w:rFonts w:ascii="Segoe UI" w:hAnsi="Segoe UI"/>
      <w:b/>
      <w:spacing w:val="2"/>
      <w:sz w:val="15"/>
      <w:shd w:val="clear" w:color="auto" w:fill="FFFFFF"/>
    </w:rPr>
  </w:style>
  <w:style w:type="character" w:customStyle="1" w:styleId="Picturecaption5ArialNarrow">
    <w:name w:val="Picture caption (5) + Arial Narrow"/>
    <w:aliases w:val="7 pt,Not Bold,Spacing 0 pt Exact"/>
    <w:uiPriority w:val="99"/>
    <w:rsid w:val="00DD0F2D"/>
    <w:rPr>
      <w:rFonts w:ascii="Arial Narrow" w:hAnsi="Arial Narrow"/>
      <w:b/>
      <w:color w:val="000000"/>
      <w:spacing w:val="1"/>
      <w:w w:val="100"/>
      <w:position w:val="0"/>
      <w:sz w:val="14"/>
      <w:shd w:val="clear" w:color="auto" w:fill="FFFFFF"/>
      <w:lang w:val="pl-PL"/>
    </w:rPr>
  </w:style>
  <w:style w:type="paragraph" w:customStyle="1" w:styleId="Picturecaption5">
    <w:name w:val="Picture caption (5)"/>
    <w:basedOn w:val="Normalny"/>
    <w:link w:val="Picturecaption5Exact"/>
    <w:uiPriority w:val="99"/>
    <w:rsid w:val="00DD0F2D"/>
    <w:pPr>
      <w:widowControl w:val="0"/>
      <w:shd w:val="clear" w:color="auto" w:fill="FFFFFF"/>
      <w:suppressAutoHyphens w:val="0"/>
      <w:spacing w:line="240" w:lineRule="atLeast"/>
    </w:pPr>
    <w:rPr>
      <w:rFonts w:ascii="Segoe UI" w:hAnsi="Segoe UI"/>
      <w:b/>
      <w:spacing w:val="2"/>
      <w:sz w:val="15"/>
      <w:szCs w:val="20"/>
    </w:rPr>
  </w:style>
  <w:style w:type="character" w:customStyle="1" w:styleId="Bodytext70">
    <w:name w:val="Body text (7)_"/>
    <w:link w:val="Bodytext71"/>
    <w:uiPriority w:val="99"/>
    <w:locked/>
    <w:rsid w:val="00DD0F2D"/>
    <w:rPr>
      <w:rFonts w:ascii="Lucida Sans Unicode" w:hAnsi="Lucida Sans Unicode"/>
      <w:sz w:val="21"/>
      <w:shd w:val="clear" w:color="auto" w:fill="FFFFFF"/>
    </w:rPr>
  </w:style>
  <w:style w:type="character" w:customStyle="1" w:styleId="Bodytext7Spacing-1pt">
    <w:name w:val="Body text (7) + Spacing -1 pt"/>
    <w:uiPriority w:val="99"/>
    <w:rsid w:val="00DD0F2D"/>
    <w:rPr>
      <w:rFonts w:ascii="Lucida Sans Unicode" w:hAnsi="Lucida Sans Unicode"/>
      <w:color w:val="000000"/>
      <w:spacing w:val="-30"/>
      <w:w w:val="100"/>
      <w:position w:val="0"/>
      <w:sz w:val="21"/>
      <w:shd w:val="clear" w:color="auto" w:fill="FFFFFF"/>
      <w:lang w:val="pl-PL"/>
    </w:rPr>
  </w:style>
  <w:style w:type="paragraph" w:customStyle="1" w:styleId="Bodytext71">
    <w:name w:val="Body text (7)"/>
    <w:basedOn w:val="Normalny"/>
    <w:link w:val="Bodytext70"/>
    <w:uiPriority w:val="99"/>
    <w:rsid w:val="00DD0F2D"/>
    <w:pPr>
      <w:widowControl w:val="0"/>
      <w:shd w:val="clear" w:color="auto" w:fill="FFFFFF"/>
      <w:suppressAutoHyphens w:val="0"/>
      <w:spacing w:before="120" w:line="240" w:lineRule="atLeast"/>
      <w:jc w:val="center"/>
    </w:pPr>
    <w:rPr>
      <w:rFonts w:ascii="Lucida Sans Unicode" w:hAnsi="Lucida Sans Unicode"/>
      <w:sz w:val="21"/>
      <w:szCs w:val="20"/>
    </w:rPr>
  </w:style>
  <w:style w:type="paragraph" w:customStyle="1" w:styleId="ORtabela">
    <w:name w:val="OR_tabela"/>
    <w:basedOn w:val="Legenda"/>
    <w:link w:val="ORtabelaZnak"/>
    <w:uiPriority w:val="99"/>
    <w:rsid w:val="00DD0F2D"/>
    <w:pPr>
      <w:ind w:left="992" w:hanging="992"/>
      <w:jc w:val="both"/>
    </w:pPr>
    <w:rPr>
      <w:bCs/>
      <w:noProof/>
      <w:sz w:val="24"/>
    </w:rPr>
  </w:style>
  <w:style w:type="character" w:customStyle="1" w:styleId="ORtabelaZnak">
    <w:name w:val="OR_tabela Znak"/>
    <w:link w:val="ORtabela"/>
    <w:uiPriority w:val="99"/>
    <w:locked/>
    <w:rsid w:val="00DD0F2D"/>
    <w:rPr>
      <w:b/>
      <w:noProof/>
      <w:sz w:val="24"/>
    </w:rPr>
  </w:style>
  <w:style w:type="paragraph" w:customStyle="1" w:styleId="Style8">
    <w:name w:val="Style8"/>
    <w:basedOn w:val="Normalny"/>
    <w:uiPriority w:val="99"/>
    <w:rsid w:val="00DD0F2D"/>
    <w:pPr>
      <w:widowControl w:val="0"/>
      <w:suppressAutoHyphens w:val="0"/>
      <w:autoSpaceDE w:val="0"/>
      <w:autoSpaceDN w:val="0"/>
      <w:adjustRightInd w:val="0"/>
      <w:spacing w:line="288" w:lineRule="exact"/>
      <w:jc w:val="both"/>
    </w:pPr>
    <w:rPr>
      <w:rFonts w:ascii="Arial Unicode MS" w:eastAsia="Arial Unicode MS"/>
      <w:lang w:eastAsia="pl-PL"/>
    </w:rPr>
  </w:style>
  <w:style w:type="character" w:customStyle="1" w:styleId="Bodytext5NotItalic">
    <w:name w:val="Body text (5) + Not Italic"/>
    <w:uiPriority w:val="99"/>
    <w:rsid w:val="00DD0F2D"/>
    <w:rPr>
      <w:rFonts w:ascii="Arial" w:hAnsi="Arial"/>
      <w:i/>
      <w:color w:val="000000"/>
      <w:spacing w:val="0"/>
      <w:w w:val="100"/>
      <w:position w:val="0"/>
      <w:sz w:val="18"/>
      <w:shd w:val="clear" w:color="auto" w:fill="FFFFFF"/>
      <w:lang w:val="pl-PL"/>
    </w:rPr>
  </w:style>
  <w:style w:type="character" w:customStyle="1" w:styleId="Bodytext9">
    <w:name w:val="Body text (9)_"/>
    <w:link w:val="Bodytext90"/>
    <w:locked/>
    <w:rsid w:val="00DD0F2D"/>
    <w:rPr>
      <w:rFonts w:ascii="Arial" w:hAnsi="Arial"/>
      <w:i/>
      <w:shd w:val="clear" w:color="auto" w:fill="FFFFFF"/>
    </w:rPr>
  </w:style>
  <w:style w:type="paragraph" w:customStyle="1" w:styleId="Bodytext90">
    <w:name w:val="Body text (9)"/>
    <w:basedOn w:val="Normalny"/>
    <w:link w:val="Bodytext9"/>
    <w:rsid w:val="00DD0F2D"/>
    <w:pPr>
      <w:widowControl w:val="0"/>
      <w:shd w:val="clear" w:color="auto" w:fill="FFFFFF"/>
      <w:suppressAutoHyphens w:val="0"/>
      <w:spacing w:before="420" w:line="312" w:lineRule="exact"/>
      <w:jc w:val="both"/>
    </w:pPr>
    <w:rPr>
      <w:rFonts w:ascii="Arial" w:hAnsi="Arial"/>
      <w:i/>
      <w:sz w:val="20"/>
      <w:szCs w:val="20"/>
    </w:rPr>
  </w:style>
  <w:style w:type="character" w:customStyle="1" w:styleId="Bodytext100">
    <w:name w:val="Body text (10)_"/>
    <w:uiPriority w:val="99"/>
    <w:rsid w:val="00DD0F2D"/>
    <w:rPr>
      <w:rFonts w:ascii="Arial" w:hAnsi="Arial"/>
      <w:b/>
      <w:i/>
      <w:sz w:val="20"/>
      <w:u w:val="none"/>
    </w:rPr>
  </w:style>
  <w:style w:type="character" w:customStyle="1" w:styleId="Bodytext11">
    <w:name w:val="Body text (11)_"/>
    <w:uiPriority w:val="99"/>
    <w:rsid w:val="00DD0F2D"/>
    <w:rPr>
      <w:rFonts w:ascii="Arial" w:hAnsi="Arial"/>
      <w:i/>
      <w:sz w:val="17"/>
      <w:u w:val="none"/>
    </w:rPr>
  </w:style>
  <w:style w:type="character" w:customStyle="1" w:styleId="Bodytext102">
    <w:name w:val="Body text + 102"/>
    <w:aliases w:val="5 pt26,Bold11"/>
    <w:uiPriority w:val="99"/>
    <w:rsid w:val="00DD0F2D"/>
    <w:rPr>
      <w:rFonts w:ascii="Arial" w:hAnsi="Arial"/>
      <w:b/>
      <w:color w:val="000000"/>
      <w:spacing w:val="0"/>
      <w:w w:val="100"/>
      <w:position w:val="0"/>
      <w:sz w:val="21"/>
      <w:u w:val="none"/>
      <w:lang w:val="pl-PL"/>
    </w:rPr>
  </w:style>
  <w:style w:type="character" w:customStyle="1" w:styleId="Bodytext101">
    <w:name w:val="Body text (10)"/>
    <w:rsid w:val="00DD0F2D"/>
    <w:rPr>
      <w:rFonts w:ascii="Arial" w:hAnsi="Arial"/>
      <w:b/>
      <w:i/>
      <w:color w:val="000000"/>
      <w:spacing w:val="0"/>
      <w:w w:val="100"/>
      <w:position w:val="0"/>
      <w:sz w:val="20"/>
      <w:u w:val="none"/>
      <w:lang w:val="pl-PL"/>
    </w:rPr>
  </w:style>
  <w:style w:type="character" w:customStyle="1" w:styleId="BodytextTimesNewRoman">
    <w:name w:val="Body text + Times New Roman"/>
    <w:aliases w:val="5,5 pt25"/>
    <w:uiPriority w:val="99"/>
    <w:rsid w:val="00DD0F2D"/>
    <w:rPr>
      <w:rFonts w:ascii="Times New Roman" w:hAnsi="Times New Roman"/>
      <w:color w:val="000000"/>
      <w:spacing w:val="0"/>
      <w:w w:val="100"/>
      <w:position w:val="0"/>
      <w:sz w:val="11"/>
      <w:u w:val="none"/>
      <w:lang w:val="pl-PL"/>
    </w:rPr>
  </w:style>
  <w:style w:type="character" w:customStyle="1" w:styleId="Bodytext17">
    <w:name w:val="Body text (17)_"/>
    <w:link w:val="Bodytext170"/>
    <w:uiPriority w:val="99"/>
    <w:locked/>
    <w:rsid w:val="00DD0F2D"/>
    <w:rPr>
      <w:sz w:val="12"/>
      <w:shd w:val="clear" w:color="auto" w:fill="FFFFFF"/>
    </w:rPr>
  </w:style>
  <w:style w:type="character" w:customStyle="1" w:styleId="Bodytext18">
    <w:name w:val="Body text (18)_"/>
    <w:uiPriority w:val="99"/>
    <w:rsid w:val="00DD0F2D"/>
    <w:rPr>
      <w:rFonts w:ascii="Times New Roman" w:hAnsi="Times New Roman"/>
      <w:sz w:val="11"/>
      <w:u w:val="none"/>
    </w:rPr>
  </w:style>
  <w:style w:type="character" w:customStyle="1" w:styleId="Bodytext180">
    <w:name w:val="Body text (18)"/>
    <w:uiPriority w:val="99"/>
    <w:rsid w:val="00DD0F2D"/>
    <w:rPr>
      <w:rFonts w:ascii="Times New Roman" w:hAnsi="Times New Roman"/>
      <w:color w:val="000000"/>
      <w:spacing w:val="0"/>
      <w:w w:val="100"/>
      <w:position w:val="0"/>
      <w:sz w:val="11"/>
      <w:u w:val="none"/>
      <w:lang w:val="pl-PL"/>
    </w:rPr>
  </w:style>
  <w:style w:type="character" w:customStyle="1" w:styleId="Bodytext110">
    <w:name w:val="Body text (11)"/>
    <w:uiPriority w:val="99"/>
    <w:rsid w:val="00DD0F2D"/>
    <w:rPr>
      <w:rFonts w:ascii="Arial" w:hAnsi="Arial"/>
      <w:i/>
      <w:color w:val="000000"/>
      <w:spacing w:val="0"/>
      <w:w w:val="100"/>
      <w:position w:val="0"/>
      <w:sz w:val="17"/>
      <w:u w:val="none"/>
      <w:lang w:val="pl-PL"/>
    </w:rPr>
  </w:style>
  <w:style w:type="paragraph" w:customStyle="1" w:styleId="Bodytext170">
    <w:name w:val="Body text (17)"/>
    <w:basedOn w:val="Normalny"/>
    <w:link w:val="Bodytext17"/>
    <w:uiPriority w:val="99"/>
    <w:rsid w:val="00DD0F2D"/>
    <w:pPr>
      <w:widowControl w:val="0"/>
      <w:shd w:val="clear" w:color="auto" w:fill="FFFFFF"/>
      <w:suppressAutoHyphens w:val="0"/>
      <w:spacing w:before="420" w:line="240" w:lineRule="atLeast"/>
    </w:pPr>
    <w:rPr>
      <w:sz w:val="12"/>
      <w:szCs w:val="20"/>
    </w:rPr>
  </w:style>
  <w:style w:type="character" w:customStyle="1" w:styleId="Heading4">
    <w:name w:val="Heading #4_"/>
    <w:uiPriority w:val="99"/>
    <w:rsid w:val="00DD0F2D"/>
    <w:rPr>
      <w:rFonts w:ascii="Arial" w:hAnsi="Arial"/>
      <w:b/>
      <w:sz w:val="23"/>
      <w:u w:val="none"/>
    </w:rPr>
  </w:style>
  <w:style w:type="character" w:customStyle="1" w:styleId="Heading40">
    <w:name w:val="Heading #4"/>
    <w:uiPriority w:val="99"/>
    <w:rsid w:val="00DD0F2D"/>
    <w:rPr>
      <w:rFonts w:ascii="Arial" w:hAnsi="Arial"/>
      <w:b/>
      <w:color w:val="000000"/>
      <w:spacing w:val="0"/>
      <w:w w:val="100"/>
      <w:position w:val="0"/>
      <w:sz w:val="23"/>
      <w:u w:val="none"/>
      <w:lang w:val="pl-PL"/>
    </w:rPr>
  </w:style>
  <w:style w:type="character" w:customStyle="1" w:styleId="Bodytext810pt">
    <w:name w:val="Body text (8) + 10 pt"/>
    <w:aliases w:val="Not Bold6,Italic"/>
    <w:uiPriority w:val="99"/>
    <w:rsid w:val="00DD0F2D"/>
    <w:rPr>
      <w:rFonts w:ascii="Arial" w:hAnsi="Arial"/>
      <w:b/>
      <w:i/>
      <w:color w:val="000000"/>
      <w:spacing w:val="0"/>
      <w:w w:val="100"/>
      <w:position w:val="0"/>
      <w:sz w:val="20"/>
      <w:u w:val="none"/>
      <w:shd w:val="clear" w:color="auto" w:fill="FFFFFF"/>
      <w:lang w:val="pl-PL"/>
    </w:rPr>
  </w:style>
  <w:style w:type="character" w:customStyle="1" w:styleId="Bodytext810pt3">
    <w:name w:val="Body text (8) + 10 pt3"/>
    <w:aliases w:val="Not Bold5"/>
    <w:uiPriority w:val="99"/>
    <w:rsid w:val="00DD0F2D"/>
    <w:rPr>
      <w:rFonts w:ascii="Arial" w:hAnsi="Arial"/>
      <w:b/>
      <w:color w:val="000000"/>
      <w:spacing w:val="0"/>
      <w:w w:val="100"/>
      <w:position w:val="0"/>
      <w:sz w:val="20"/>
      <w:u w:val="none"/>
      <w:shd w:val="clear" w:color="auto" w:fill="FFFFFF"/>
    </w:rPr>
  </w:style>
  <w:style w:type="character" w:customStyle="1" w:styleId="Bodytext16">
    <w:name w:val="Body text (16)_"/>
    <w:link w:val="Bodytext160"/>
    <w:uiPriority w:val="99"/>
    <w:locked/>
    <w:rsid w:val="00DD0F2D"/>
    <w:rPr>
      <w:rFonts w:ascii="Arial" w:hAnsi="Arial"/>
      <w:b/>
      <w:sz w:val="23"/>
      <w:shd w:val="clear" w:color="auto" w:fill="FFFFFF"/>
    </w:rPr>
  </w:style>
  <w:style w:type="paragraph" w:customStyle="1" w:styleId="Bodytext160">
    <w:name w:val="Body text (16)"/>
    <w:basedOn w:val="Normalny"/>
    <w:link w:val="Bodytext16"/>
    <w:uiPriority w:val="99"/>
    <w:rsid w:val="00DD0F2D"/>
    <w:pPr>
      <w:widowControl w:val="0"/>
      <w:shd w:val="clear" w:color="auto" w:fill="FFFFFF"/>
      <w:suppressAutoHyphens w:val="0"/>
      <w:spacing w:after="360" w:line="240" w:lineRule="atLeast"/>
    </w:pPr>
    <w:rPr>
      <w:rFonts w:ascii="Arial" w:hAnsi="Arial"/>
      <w:b/>
      <w:sz w:val="23"/>
      <w:szCs w:val="20"/>
    </w:rPr>
  </w:style>
  <w:style w:type="character" w:customStyle="1" w:styleId="Tablecaption20">
    <w:name w:val="Table caption (2)_"/>
    <w:uiPriority w:val="99"/>
    <w:rsid w:val="00DD0F2D"/>
    <w:rPr>
      <w:rFonts w:ascii="Arial" w:hAnsi="Arial"/>
      <w:i/>
      <w:sz w:val="17"/>
      <w:u w:val="none"/>
    </w:rPr>
  </w:style>
  <w:style w:type="character" w:customStyle="1" w:styleId="TablecaptionNotBold">
    <w:name w:val="Table caption + Not Bold"/>
    <w:aliases w:val="Not Italic"/>
    <w:uiPriority w:val="99"/>
    <w:rsid w:val="00DD0F2D"/>
    <w:rPr>
      <w:rFonts w:ascii="Arial" w:hAnsi="Arial"/>
      <w:b/>
      <w:i/>
      <w:color w:val="000000"/>
      <w:spacing w:val="0"/>
      <w:w w:val="100"/>
      <w:position w:val="0"/>
      <w:sz w:val="20"/>
      <w:u w:val="none"/>
      <w:shd w:val="clear" w:color="auto" w:fill="FFFFFF"/>
    </w:rPr>
  </w:style>
  <w:style w:type="character" w:customStyle="1" w:styleId="BodytextCandara">
    <w:name w:val="Body text + Candara"/>
    <w:aliases w:val="11,5 pt24"/>
    <w:uiPriority w:val="99"/>
    <w:rsid w:val="00DD0F2D"/>
    <w:rPr>
      <w:rFonts w:ascii="Candara" w:hAnsi="Candara"/>
      <w:color w:val="000000"/>
      <w:spacing w:val="0"/>
      <w:w w:val="100"/>
      <w:position w:val="0"/>
      <w:sz w:val="23"/>
      <w:u w:val="none"/>
    </w:rPr>
  </w:style>
  <w:style w:type="character" w:customStyle="1" w:styleId="BodytextCandara3">
    <w:name w:val="Body text + Candara3"/>
    <w:aliases w:val="9 pt"/>
    <w:uiPriority w:val="99"/>
    <w:rsid w:val="00DD0F2D"/>
    <w:rPr>
      <w:rFonts w:ascii="Candara" w:hAnsi="Candara"/>
      <w:color w:val="000000"/>
      <w:spacing w:val="0"/>
      <w:w w:val="100"/>
      <w:position w:val="0"/>
      <w:sz w:val="18"/>
      <w:u w:val="none"/>
    </w:rPr>
  </w:style>
  <w:style w:type="character" w:customStyle="1" w:styleId="Bodytext72">
    <w:name w:val="Body text + 72"/>
    <w:aliases w:val="5 pt23,Italic8,Scale 150%"/>
    <w:uiPriority w:val="99"/>
    <w:rsid w:val="00DD0F2D"/>
    <w:rPr>
      <w:rFonts w:ascii="Arial" w:hAnsi="Arial"/>
      <w:i/>
      <w:color w:val="000000"/>
      <w:spacing w:val="0"/>
      <w:w w:val="150"/>
      <w:position w:val="0"/>
      <w:sz w:val="15"/>
      <w:u w:val="none"/>
    </w:rPr>
  </w:style>
  <w:style w:type="character" w:customStyle="1" w:styleId="Bodytext9pt">
    <w:name w:val="Body text + 9 pt"/>
    <w:aliases w:val="Not Bold25"/>
    <w:uiPriority w:val="99"/>
    <w:rsid w:val="00DD0F2D"/>
    <w:rPr>
      <w:rFonts w:ascii="Arial" w:hAnsi="Arial"/>
      <w:color w:val="000000"/>
      <w:spacing w:val="0"/>
      <w:w w:val="100"/>
      <w:position w:val="0"/>
      <w:sz w:val="18"/>
      <w:u w:val="none"/>
    </w:rPr>
  </w:style>
  <w:style w:type="character" w:customStyle="1" w:styleId="BodytextSmallCaps">
    <w:name w:val="Body text + Small Caps"/>
    <w:uiPriority w:val="99"/>
    <w:rsid w:val="00DD0F2D"/>
    <w:rPr>
      <w:rFonts w:ascii="Arial" w:hAnsi="Arial"/>
      <w:smallCaps/>
      <w:color w:val="000000"/>
      <w:spacing w:val="0"/>
      <w:w w:val="100"/>
      <w:position w:val="0"/>
      <w:sz w:val="20"/>
      <w:u w:val="none"/>
      <w:lang w:val="pl-PL"/>
    </w:rPr>
  </w:style>
  <w:style w:type="character" w:customStyle="1" w:styleId="Bodytext91">
    <w:name w:val="Body text + 9"/>
    <w:aliases w:val="5 pt22,Bold10"/>
    <w:uiPriority w:val="99"/>
    <w:rsid w:val="00DD0F2D"/>
    <w:rPr>
      <w:rFonts w:ascii="Arial" w:hAnsi="Arial"/>
      <w:b/>
      <w:color w:val="000000"/>
      <w:spacing w:val="0"/>
      <w:w w:val="100"/>
      <w:position w:val="0"/>
      <w:sz w:val="19"/>
      <w:u w:val="none"/>
      <w:lang w:val="pl-PL"/>
    </w:rPr>
  </w:style>
  <w:style w:type="character" w:customStyle="1" w:styleId="Picturecaption6">
    <w:name w:val="Picture caption (6)_"/>
    <w:link w:val="Picturecaption60"/>
    <w:uiPriority w:val="99"/>
    <w:locked/>
    <w:rsid w:val="00DD0F2D"/>
    <w:rPr>
      <w:rFonts w:ascii="Arial" w:hAnsi="Arial"/>
      <w:b/>
      <w:sz w:val="23"/>
      <w:shd w:val="clear" w:color="auto" w:fill="FFFFFF"/>
    </w:rPr>
  </w:style>
  <w:style w:type="paragraph" w:customStyle="1" w:styleId="Picturecaption60">
    <w:name w:val="Picture caption (6)"/>
    <w:basedOn w:val="Normalny"/>
    <w:link w:val="Picturecaption6"/>
    <w:uiPriority w:val="99"/>
    <w:rsid w:val="00DD0F2D"/>
    <w:pPr>
      <w:widowControl w:val="0"/>
      <w:shd w:val="clear" w:color="auto" w:fill="FFFFFF"/>
      <w:suppressAutoHyphens w:val="0"/>
      <w:spacing w:before="60" w:line="240" w:lineRule="atLeast"/>
    </w:pPr>
    <w:rPr>
      <w:rFonts w:ascii="Arial" w:hAnsi="Arial"/>
      <w:b/>
      <w:sz w:val="23"/>
      <w:szCs w:val="20"/>
    </w:rPr>
  </w:style>
  <w:style w:type="character" w:customStyle="1" w:styleId="Picturecaption">
    <w:name w:val="Picture caption_"/>
    <w:link w:val="Picturecaption0"/>
    <w:uiPriority w:val="99"/>
    <w:locked/>
    <w:rsid w:val="00DD0F2D"/>
    <w:rPr>
      <w:rFonts w:ascii="Arial" w:hAnsi="Arial"/>
      <w:b/>
      <w:i/>
      <w:shd w:val="clear" w:color="auto" w:fill="FFFFFF"/>
    </w:rPr>
  </w:style>
  <w:style w:type="character" w:customStyle="1" w:styleId="Picturecaption3">
    <w:name w:val="Picture caption (3)_"/>
    <w:link w:val="Picturecaption30"/>
    <w:uiPriority w:val="99"/>
    <w:locked/>
    <w:rsid w:val="00DD0F2D"/>
    <w:rPr>
      <w:rFonts w:ascii="Arial" w:hAnsi="Arial"/>
      <w:i/>
      <w:sz w:val="17"/>
      <w:shd w:val="clear" w:color="auto" w:fill="FFFFFF"/>
    </w:rPr>
  </w:style>
  <w:style w:type="character" w:customStyle="1" w:styleId="Picturecaption7Exact">
    <w:name w:val="Picture caption (7) Exact"/>
    <w:link w:val="Picturecaption7"/>
    <w:uiPriority w:val="99"/>
    <w:locked/>
    <w:rsid w:val="00DD0F2D"/>
    <w:rPr>
      <w:sz w:val="10"/>
      <w:shd w:val="clear" w:color="auto" w:fill="FFFFFF"/>
    </w:rPr>
  </w:style>
  <w:style w:type="character" w:customStyle="1" w:styleId="Bodytext10Exact">
    <w:name w:val="Body text (10) Exact"/>
    <w:uiPriority w:val="99"/>
    <w:rsid w:val="00DD0F2D"/>
    <w:rPr>
      <w:rFonts w:ascii="Arial" w:hAnsi="Arial"/>
      <w:b/>
      <w:i/>
      <w:spacing w:val="1"/>
      <w:sz w:val="17"/>
      <w:u w:val="none"/>
    </w:rPr>
  </w:style>
  <w:style w:type="character" w:customStyle="1" w:styleId="Bodytext11Exact">
    <w:name w:val="Body text (11) Exact"/>
    <w:uiPriority w:val="99"/>
    <w:rsid w:val="00DD0F2D"/>
    <w:rPr>
      <w:rFonts w:ascii="Arial" w:hAnsi="Arial"/>
      <w:i/>
      <w:spacing w:val="2"/>
      <w:sz w:val="16"/>
      <w:u w:val="none"/>
      <w:lang w:val="en-US"/>
    </w:rPr>
  </w:style>
  <w:style w:type="character" w:customStyle="1" w:styleId="Headerorfooter2">
    <w:name w:val="Header or footer (2)"/>
    <w:uiPriority w:val="99"/>
    <w:rsid w:val="00DD0F2D"/>
    <w:rPr>
      <w:rFonts w:ascii="Times New Roman" w:hAnsi="Times New Roman"/>
      <w:b/>
      <w:spacing w:val="20"/>
      <w:sz w:val="17"/>
      <w:u w:val="none"/>
      <w:lang w:val="en-US"/>
    </w:rPr>
  </w:style>
  <w:style w:type="character" w:customStyle="1" w:styleId="Headerorfooter3">
    <w:name w:val="Header or footer (3)"/>
    <w:uiPriority w:val="99"/>
    <w:rsid w:val="00DD0F2D"/>
    <w:rPr>
      <w:rFonts w:ascii="Arial" w:hAnsi="Arial"/>
      <w:sz w:val="19"/>
      <w:u w:val="none"/>
    </w:rPr>
  </w:style>
  <w:style w:type="character" w:customStyle="1" w:styleId="Bodytext6">
    <w:name w:val="Body text + 6"/>
    <w:aliases w:val="5 pt21,Spacing -1 pt"/>
    <w:uiPriority w:val="99"/>
    <w:rsid w:val="00DD0F2D"/>
    <w:rPr>
      <w:rFonts w:ascii="Arial" w:hAnsi="Arial"/>
      <w:color w:val="000000"/>
      <w:spacing w:val="-20"/>
      <w:w w:val="100"/>
      <w:position w:val="0"/>
      <w:sz w:val="13"/>
      <w:u w:val="none"/>
      <w:lang w:val="pl-PL"/>
    </w:rPr>
  </w:style>
  <w:style w:type="character" w:customStyle="1" w:styleId="Bodytext8pt">
    <w:name w:val="Body text + 8 pt"/>
    <w:uiPriority w:val="99"/>
    <w:rsid w:val="00DD0F2D"/>
    <w:rPr>
      <w:rFonts w:ascii="Arial" w:hAnsi="Arial"/>
      <w:color w:val="000000"/>
      <w:spacing w:val="0"/>
      <w:w w:val="100"/>
      <w:position w:val="0"/>
      <w:sz w:val="16"/>
      <w:u w:val="none"/>
      <w:lang w:val="pl-PL"/>
    </w:rPr>
  </w:style>
  <w:style w:type="character" w:customStyle="1" w:styleId="BodytextSimSun">
    <w:name w:val="Body text + SimSun"/>
    <w:aliases w:val="25 pt"/>
    <w:uiPriority w:val="99"/>
    <w:rsid w:val="00DD0F2D"/>
    <w:rPr>
      <w:rFonts w:ascii="SimSun" w:eastAsia="SimSun" w:hAnsi="SimSun"/>
      <w:color w:val="000000"/>
      <w:spacing w:val="0"/>
      <w:w w:val="100"/>
      <w:position w:val="0"/>
      <w:sz w:val="50"/>
      <w:u w:val="none"/>
      <w:lang w:val="pl-PL"/>
    </w:rPr>
  </w:style>
  <w:style w:type="paragraph" w:customStyle="1" w:styleId="Picturecaption0">
    <w:name w:val="Picture caption"/>
    <w:basedOn w:val="Normalny"/>
    <w:link w:val="Picturecaption"/>
    <w:uiPriority w:val="99"/>
    <w:rsid w:val="00DD0F2D"/>
    <w:pPr>
      <w:widowControl w:val="0"/>
      <w:shd w:val="clear" w:color="auto" w:fill="FFFFFF"/>
      <w:suppressAutoHyphens w:val="0"/>
      <w:spacing w:line="240" w:lineRule="atLeast"/>
      <w:jc w:val="center"/>
    </w:pPr>
    <w:rPr>
      <w:rFonts w:ascii="Arial" w:hAnsi="Arial"/>
      <w:b/>
      <w:i/>
      <w:sz w:val="20"/>
      <w:szCs w:val="20"/>
    </w:rPr>
  </w:style>
  <w:style w:type="paragraph" w:customStyle="1" w:styleId="Picturecaption30">
    <w:name w:val="Picture caption (3)"/>
    <w:basedOn w:val="Normalny"/>
    <w:link w:val="Picturecaption3"/>
    <w:uiPriority w:val="99"/>
    <w:rsid w:val="00DD0F2D"/>
    <w:pPr>
      <w:widowControl w:val="0"/>
      <w:shd w:val="clear" w:color="auto" w:fill="FFFFFF"/>
      <w:suppressAutoHyphens w:val="0"/>
      <w:spacing w:line="240" w:lineRule="atLeast"/>
      <w:jc w:val="center"/>
    </w:pPr>
    <w:rPr>
      <w:rFonts w:ascii="Arial" w:hAnsi="Arial"/>
      <w:i/>
      <w:sz w:val="17"/>
      <w:szCs w:val="20"/>
    </w:rPr>
  </w:style>
  <w:style w:type="paragraph" w:customStyle="1" w:styleId="Picturecaption7">
    <w:name w:val="Picture caption (7)"/>
    <w:basedOn w:val="Normalny"/>
    <w:link w:val="Picturecaption7Exact"/>
    <w:uiPriority w:val="99"/>
    <w:rsid w:val="00DD0F2D"/>
    <w:pPr>
      <w:widowControl w:val="0"/>
      <w:shd w:val="clear" w:color="auto" w:fill="FFFFFF"/>
      <w:suppressAutoHyphens w:val="0"/>
      <w:spacing w:line="240" w:lineRule="atLeast"/>
    </w:pPr>
    <w:rPr>
      <w:sz w:val="10"/>
      <w:szCs w:val="20"/>
    </w:rPr>
  </w:style>
  <w:style w:type="paragraph" w:customStyle="1" w:styleId="NIEARTTEKSTtekstnieartykuowanynppodstprawnarozplubpreambua">
    <w:name w:val="NIEART_TEKST – tekst nieartykułowany (np. podst. prawna rozp. lub preambuła)"/>
    <w:basedOn w:val="Normalny"/>
    <w:next w:val="Normalny"/>
    <w:uiPriority w:val="99"/>
    <w:rsid w:val="00DD0F2D"/>
    <w:pPr>
      <w:autoSpaceDE w:val="0"/>
      <w:autoSpaceDN w:val="0"/>
      <w:adjustRightInd w:val="0"/>
      <w:spacing w:before="120" w:line="360" w:lineRule="auto"/>
      <w:ind w:firstLine="510"/>
      <w:jc w:val="both"/>
    </w:pPr>
    <w:rPr>
      <w:rFonts w:ascii="Times" w:hAnsi="Times" w:cs="Arial"/>
      <w:bCs/>
      <w:szCs w:val="20"/>
      <w:lang w:eastAsia="pl-PL"/>
    </w:rPr>
  </w:style>
  <w:style w:type="paragraph" w:customStyle="1" w:styleId="ARTartustawynprozporzdzenia">
    <w:name w:val="ART(§) – art. ustawy (§ np. rozporządzenia)"/>
    <w:uiPriority w:val="99"/>
    <w:rsid w:val="00DD0F2D"/>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ODNONIKtreodnonika">
    <w:name w:val="ODNOŚNIK – treść odnośnika"/>
    <w:uiPriority w:val="99"/>
    <w:rsid w:val="00DD0F2D"/>
    <w:pPr>
      <w:ind w:left="284" w:hanging="284"/>
      <w:jc w:val="both"/>
    </w:pPr>
    <w:rPr>
      <w:rFonts w:cs="Arial"/>
    </w:rPr>
  </w:style>
  <w:style w:type="character" w:customStyle="1" w:styleId="IGindeksgrny">
    <w:name w:val="_IG_ – indeks górny"/>
    <w:uiPriority w:val="99"/>
    <w:rsid w:val="00DD0F2D"/>
    <w:rPr>
      <w:spacing w:val="0"/>
      <w:vertAlign w:val="superscript"/>
    </w:rPr>
  </w:style>
  <w:style w:type="paragraph" w:customStyle="1" w:styleId="CZWSPPKTczwsplnapunktw">
    <w:name w:val="CZ_WSP_PKT – część wspólna punktów"/>
    <w:basedOn w:val="Normalny"/>
    <w:next w:val="Normalny"/>
    <w:uiPriority w:val="99"/>
    <w:rsid w:val="00DD0F2D"/>
    <w:pPr>
      <w:suppressAutoHyphens w:val="0"/>
      <w:spacing w:line="360" w:lineRule="auto"/>
      <w:jc w:val="both"/>
    </w:pPr>
    <w:rPr>
      <w:rFonts w:ascii="Times" w:hAnsi="Times" w:cs="Arial"/>
      <w:bCs/>
      <w:szCs w:val="20"/>
      <w:lang w:eastAsia="pl-PL"/>
    </w:rPr>
  </w:style>
  <w:style w:type="character" w:customStyle="1" w:styleId="Heading3">
    <w:name w:val="Heading #3_"/>
    <w:uiPriority w:val="99"/>
    <w:rsid w:val="00DD0F2D"/>
    <w:rPr>
      <w:rFonts w:ascii="Arial" w:hAnsi="Arial"/>
      <w:b/>
      <w:sz w:val="27"/>
      <w:u w:val="none"/>
    </w:rPr>
  </w:style>
  <w:style w:type="character" w:customStyle="1" w:styleId="Bodytext9NotItalic">
    <w:name w:val="Body text (9) + Not Italic"/>
    <w:uiPriority w:val="99"/>
    <w:rsid w:val="00DD0F2D"/>
    <w:rPr>
      <w:rFonts w:ascii="Arial" w:hAnsi="Arial"/>
      <w:i/>
      <w:color w:val="000000"/>
      <w:spacing w:val="0"/>
      <w:w w:val="100"/>
      <w:position w:val="0"/>
      <w:sz w:val="20"/>
      <w:u w:val="none"/>
      <w:shd w:val="clear" w:color="auto" w:fill="FFFFFF"/>
      <w:lang w:val="pl-PL"/>
    </w:rPr>
  </w:style>
  <w:style w:type="character" w:customStyle="1" w:styleId="Heading30">
    <w:name w:val="Heading #3"/>
    <w:uiPriority w:val="99"/>
    <w:rsid w:val="00DD0F2D"/>
    <w:rPr>
      <w:rFonts w:ascii="Arial" w:hAnsi="Arial"/>
      <w:b/>
      <w:color w:val="000000"/>
      <w:spacing w:val="0"/>
      <w:w w:val="100"/>
      <w:position w:val="0"/>
      <w:sz w:val="27"/>
      <w:u w:val="none"/>
      <w:lang w:val="pl-PL"/>
    </w:rPr>
  </w:style>
  <w:style w:type="character" w:customStyle="1" w:styleId="Bodytext63">
    <w:name w:val="Body text + 63"/>
    <w:aliases w:val="5 pt20"/>
    <w:uiPriority w:val="99"/>
    <w:rsid w:val="00DD0F2D"/>
    <w:rPr>
      <w:rFonts w:ascii="Arial" w:hAnsi="Arial"/>
      <w:color w:val="000000"/>
      <w:spacing w:val="0"/>
      <w:w w:val="100"/>
      <w:position w:val="0"/>
      <w:sz w:val="13"/>
      <w:u w:val="none"/>
    </w:rPr>
  </w:style>
  <w:style w:type="character" w:customStyle="1" w:styleId="BodytextBold2">
    <w:name w:val="Body text + Bold2"/>
    <w:aliases w:val="Italic7"/>
    <w:uiPriority w:val="99"/>
    <w:rsid w:val="00DD0F2D"/>
    <w:rPr>
      <w:rFonts w:ascii="Arial" w:hAnsi="Arial"/>
      <w:b/>
      <w:i/>
      <w:color w:val="000000"/>
      <w:spacing w:val="0"/>
      <w:w w:val="100"/>
      <w:position w:val="0"/>
      <w:sz w:val="20"/>
      <w:u w:val="none"/>
      <w:lang w:val="pl-PL"/>
    </w:rPr>
  </w:style>
  <w:style w:type="character" w:customStyle="1" w:styleId="nomobile">
    <w:name w:val="nomobile"/>
    <w:uiPriority w:val="99"/>
    <w:rsid w:val="00DD0F2D"/>
  </w:style>
  <w:style w:type="character" w:customStyle="1" w:styleId="Tekstpodstawowy20">
    <w:name w:val="Tekst podstawowy2"/>
    <w:rsid w:val="00DD0F2D"/>
    <w:rPr>
      <w:rFonts w:ascii="Arial" w:hAnsi="Arial"/>
      <w:color w:val="000000"/>
      <w:spacing w:val="0"/>
      <w:w w:val="100"/>
      <w:position w:val="0"/>
      <w:sz w:val="19"/>
      <w:u w:val="none"/>
      <w:lang w:val="pl-PL"/>
    </w:rPr>
  </w:style>
  <w:style w:type="paragraph" w:customStyle="1" w:styleId="Tekstpodstawowy4">
    <w:name w:val="Tekst podstawowy4"/>
    <w:basedOn w:val="Normalny"/>
    <w:link w:val="Bodytext"/>
    <w:rsid w:val="00DD0F2D"/>
    <w:pPr>
      <w:widowControl w:val="0"/>
      <w:shd w:val="clear" w:color="auto" w:fill="FFFFFF"/>
      <w:suppressAutoHyphens w:val="0"/>
      <w:spacing w:after="240" w:line="274" w:lineRule="exact"/>
      <w:ind w:hanging="700"/>
    </w:pPr>
    <w:rPr>
      <w:sz w:val="20"/>
      <w:szCs w:val="20"/>
    </w:rPr>
  </w:style>
  <w:style w:type="character" w:customStyle="1" w:styleId="BodytextArialNarrow">
    <w:name w:val="Body text + Arial Narrow"/>
    <w:aliases w:val="9,5 pt19,Bold9"/>
    <w:uiPriority w:val="99"/>
    <w:rsid w:val="00DD0F2D"/>
    <w:rPr>
      <w:rFonts w:ascii="Arial Narrow" w:hAnsi="Arial Narrow"/>
      <w:b/>
      <w:color w:val="000000"/>
      <w:spacing w:val="0"/>
      <w:w w:val="100"/>
      <w:position w:val="0"/>
      <w:sz w:val="19"/>
      <w:u w:val="none"/>
      <w:lang w:val="pl-PL"/>
    </w:rPr>
  </w:style>
  <w:style w:type="character" w:customStyle="1" w:styleId="BodytextArialNarrow2">
    <w:name w:val="Body text + Arial Narrow2"/>
    <w:aliases w:val="91,5 pt18"/>
    <w:uiPriority w:val="99"/>
    <w:rsid w:val="00DD0F2D"/>
    <w:rPr>
      <w:rFonts w:ascii="Arial Narrow" w:hAnsi="Arial Narrow"/>
      <w:color w:val="000000"/>
      <w:spacing w:val="0"/>
      <w:w w:val="100"/>
      <w:position w:val="0"/>
      <w:sz w:val="19"/>
      <w:u w:val="none"/>
      <w:lang w:val="pl-PL"/>
    </w:rPr>
  </w:style>
  <w:style w:type="paragraph" w:customStyle="1" w:styleId="Tekstpodstawowy30">
    <w:name w:val="Tekst podstawowy3"/>
    <w:basedOn w:val="Normalny"/>
    <w:rsid w:val="00DD0F2D"/>
    <w:pPr>
      <w:widowControl w:val="0"/>
      <w:shd w:val="clear" w:color="auto" w:fill="FFFFFF"/>
      <w:suppressAutoHyphens w:val="0"/>
      <w:spacing w:before="420" w:after="1680" w:line="254" w:lineRule="exact"/>
      <w:ind w:hanging="360"/>
      <w:jc w:val="center"/>
    </w:pPr>
    <w:rPr>
      <w:color w:val="000000"/>
      <w:sz w:val="23"/>
      <w:szCs w:val="23"/>
      <w:lang w:eastAsia="pl-PL"/>
    </w:rPr>
  </w:style>
  <w:style w:type="character" w:customStyle="1" w:styleId="BodytextArialUnicodeMS">
    <w:name w:val="Body text + Arial Unicode MS"/>
    <w:aliases w:val="6,5 pt17"/>
    <w:uiPriority w:val="99"/>
    <w:rsid w:val="00DD0F2D"/>
    <w:rPr>
      <w:rFonts w:ascii="Arial Unicode MS" w:eastAsia="Arial Unicode MS" w:hAnsi="Arial Unicode MS"/>
      <w:color w:val="000000"/>
      <w:spacing w:val="0"/>
      <w:w w:val="100"/>
      <w:position w:val="0"/>
      <w:sz w:val="13"/>
      <w:u w:val="none"/>
      <w:lang w:val="pl-PL"/>
    </w:rPr>
  </w:style>
  <w:style w:type="character" w:customStyle="1" w:styleId="BodytextCalibri">
    <w:name w:val="Body text + Calibri"/>
    <w:aliases w:val="71,5 pt16,Bold8"/>
    <w:uiPriority w:val="99"/>
    <w:rsid w:val="00DD0F2D"/>
    <w:rPr>
      <w:rFonts w:ascii="Calibri" w:hAnsi="Calibri"/>
      <w:b/>
      <w:color w:val="000000"/>
      <w:spacing w:val="0"/>
      <w:w w:val="100"/>
      <w:position w:val="0"/>
      <w:sz w:val="15"/>
      <w:u w:val="none"/>
      <w:lang w:val="pl-PL"/>
    </w:rPr>
  </w:style>
  <w:style w:type="character" w:customStyle="1" w:styleId="BodytextArialNarrow1">
    <w:name w:val="Body text + Arial Narrow1"/>
    <w:aliases w:val="61,5 pt15,Italic6"/>
    <w:uiPriority w:val="99"/>
    <w:rsid w:val="00DD0F2D"/>
    <w:rPr>
      <w:rFonts w:ascii="Arial Narrow" w:hAnsi="Arial Narrow"/>
      <w:i/>
      <w:color w:val="000000"/>
      <w:spacing w:val="0"/>
      <w:w w:val="100"/>
      <w:position w:val="0"/>
      <w:sz w:val="13"/>
      <w:u w:val="none"/>
      <w:lang w:val="pl-PL"/>
    </w:rPr>
  </w:style>
  <w:style w:type="character" w:customStyle="1" w:styleId="Footnote4">
    <w:name w:val="Footnote (4)_"/>
    <w:uiPriority w:val="99"/>
    <w:rsid w:val="00DD0F2D"/>
    <w:rPr>
      <w:rFonts w:ascii="Calibri" w:hAnsi="Calibri"/>
      <w:sz w:val="13"/>
      <w:u w:val="none"/>
    </w:rPr>
  </w:style>
  <w:style w:type="character" w:customStyle="1" w:styleId="Footnote40">
    <w:name w:val="Footnote (4)"/>
    <w:uiPriority w:val="99"/>
    <w:rsid w:val="00DD0F2D"/>
    <w:rPr>
      <w:rFonts w:ascii="Calibri" w:hAnsi="Calibri"/>
      <w:color w:val="000000"/>
      <w:spacing w:val="0"/>
      <w:w w:val="100"/>
      <w:position w:val="0"/>
      <w:sz w:val="13"/>
      <w:u w:val="none"/>
      <w:lang w:val="pl-PL"/>
    </w:rPr>
  </w:style>
  <w:style w:type="character" w:customStyle="1" w:styleId="Footnote49pt">
    <w:name w:val="Footnote (4) + 9 pt"/>
    <w:uiPriority w:val="99"/>
    <w:rsid w:val="00DD0F2D"/>
    <w:rPr>
      <w:rFonts w:ascii="Calibri" w:hAnsi="Calibri"/>
      <w:color w:val="000000"/>
      <w:spacing w:val="0"/>
      <w:w w:val="100"/>
      <w:position w:val="0"/>
      <w:sz w:val="18"/>
      <w:u w:val="none"/>
      <w:lang w:val="pl-PL"/>
    </w:rPr>
  </w:style>
  <w:style w:type="character" w:customStyle="1" w:styleId="Heading5">
    <w:name w:val="Heading #5_"/>
    <w:uiPriority w:val="99"/>
    <w:rsid w:val="00DD0F2D"/>
    <w:rPr>
      <w:rFonts w:ascii="Calibri" w:hAnsi="Calibri"/>
      <w:b/>
      <w:sz w:val="20"/>
      <w:u w:val="none"/>
    </w:rPr>
  </w:style>
  <w:style w:type="character" w:customStyle="1" w:styleId="Heading50">
    <w:name w:val="Heading #5"/>
    <w:uiPriority w:val="99"/>
    <w:rsid w:val="00DD0F2D"/>
    <w:rPr>
      <w:rFonts w:ascii="Calibri" w:hAnsi="Calibri"/>
      <w:b/>
      <w:color w:val="000000"/>
      <w:spacing w:val="0"/>
      <w:w w:val="100"/>
      <w:position w:val="0"/>
      <w:sz w:val="20"/>
      <w:u w:val="none"/>
      <w:lang w:val="pl-PL"/>
    </w:rPr>
  </w:style>
  <w:style w:type="character" w:customStyle="1" w:styleId="Bodytext40">
    <w:name w:val="Body text (4)_"/>
    <w:link w:val="Bodytext41"/>
    <w:uiPriority w:val="99"/>
    <w:locked/>
    <w:rsid w:val="00DD0F2D"/>
    <w:rPr>
      <w:rFonts w:ascii="Calibri" w:hAnsi="Calibri"/>
      <w:i/>
      <w:sz w:val="18"/>
      <w:shd w:val="clear" w:color="auto" w:fill="FFFFFF"/>
    </w:rPr>
  </w:style>
  <w:style w:type="character" w:customStyle="1" w:styleId="TablecaptionNotBold2">
    <w:name w:val="Table caption + Not Bold2"/>
    <w:aliases w:val="Italic5"/>
    <w:uiPriority w:val="99"/>
    <w:rsid w:val="00DD0F2D"/>
    <w:rPr>
      <w:rFonts w:ascii="Calibri" w:hAnsi="Calibri"/>
      <w:b/>
      <w:i/>
      <w:color w:val="000000"/>
      <w:spacing w:val="0"/>
      <w:w w:val="100"/>
      <w:position w:val="0"/>
      <w:sz w:val="15"/>
      <w:u w:val="none"/>
      <w:shd w:val="clear" w:color="auto" w:fill="FFFFFF"/>
      <w:lang w:val="pl-PL"/>
    </w:rPr>
  </w:style>
  <w:style w:type="character" w:customStyle="1" w:styleId="Bodytext4NotItalic">
    <w:name w:val="Body text (4) + Not Italic"/>
    <w:uiPriority w:val="99"/>
    <w:rsid w:val="00DD0F2D"/>
    <w:rPr>
      <w:rFonts w:ascii="Calibri" w:hAnsi="Calibri"/>
      <w:i/>
      <w:color w:val="000000"/>
      <w:spacing w:val="0"/>
      <w:w w:val="100"/>
      <w:position w:val="0"/>
      <w:sz w:val="18"/>
      <w:shd w:val="clear" w:color="auto" w:fill="FFFFFF"/>
      <w:lang w:val="pl-PL"/>
    </w:rPr>
  </w:style>
  <w:style w:type="paragraph" w:customStyle="1" w:styleId="Bodytext41">
    <w:name w:val="Body text (4)"/>
    <w:basedOn w:val="Normalny"/>
    <w:link w:val="Bodytext40"/>
    <w:uiPriority w:val="99"/>
    <w:rsid w:val="00DD0F2D"/>
    <w:pPr>
      <w:widowControl w:val="0"/>
      <w:shd w:val="clear" w:color="auto" w:fill="FFFFFF"/>
      <w:suppressAutoHyphens w:val="0"/>
      <w:spacing w:before="180" w:after="180" w:line="240" w:lineRule="atLeast"/>
      <w:jc w:val="both"/>
    </w:pPr>
    <w:rPr>
      <w:rFonts w:ascii="Calibri" w:hAnsi="Calibri"/>
      <w:i/>
      <w:sz w:val="18"/>
      <w:szCs w:val="20"/>
    </w:rPr>
  </w:style>
  <w:style w:type="character" w:customStyle="1" w:styleId="Footnote">
    <w:name w:val="Footnote_"/>
    <w:uiPriority w:val="99"/>
    <w:rsid w:val="00DD0F2D"/>
    <w:rPr>
      <w:rFonts w:ascii="Calibri" w:hAnsi="Calibri"/>
      <w:b/>
      <w:sz w:val="15"/>
      <w:u w:val="none"/>
    </w:rPr>
  </w:style>
  <w:style w:type="character" w:customStyle="1" w:styleId="st">
    <w:name w:val="st"/>
    <w:uiPriority w:val="99"/>
    <w:rsid w:val="00DD0F2D"/>
  </w:style>
  <w:style w:type="character" w:styleId="Uwydatnienie">
    <w:name w:val="Emphasis"/>
    <w:basedOn w:val="Domylnaczcionkaakapitu"/>
    <w:uiPriority w:val="20"/>
    <w:qFormat/>
    <w:rsid w:val="00DD0F2D"/>
    <w:rPr>
      <w:i/>
    </w:rPr>
  </w:style>
  <w:style w:type="character" w:customStyle="1" w:styleId="h1">
    <w:name w:val="h1"/>
    <w:uiPriority w:val="99"/>
    <w:rsid w:val="00DD0F2D"/>
  </w:style>
  <w:style w:type="paragraph" w:customStyle="1" w:styleId="default0">
    <w:name w:val="default0"/>
    <w:basedOn w:val="Normalny"/>
    <w:uiPriority w:val="99"/>
    <w:rsid w:val="00DD0F2D"/>
    <w:pPr>
      <w:suppressAutoHyphens w:val="0"/>
      <w:spacing w:before="100" w:beforeAutospacing="1" w:after="100" w:afterAutospacing="1"/>
    </w:pPr>
    <w:rPr>
      <w:lang w:eastAsia="pl-PL"/>
    </w:rPr>
  </w:style>
  <w:style w:type="character" w:customStyle="1" w:styleId="Bodytext710">
    <w:name w:val="Body text + 71"/>
    <w:aliases w:val="5 pt8,Italic2,Scale 150%1"/>
    <w:uiPriority w:val="99"/>
    <w:rsid w:val="00DD0F2D"/>
    <w:rPr>
      <w:rFonts w:ascii="Arial" w:hAnsi="Arial"/>
      <w:i/>
      <w:color w:val="000000"/>
      <w:spacing w:val="0"/>
      <w:w w:val="150"/>
      <w:position w:val="0"/>
      <w:sz w:val="15"/>
      <w:u w:val="none"/>
    </w:rPr>
  </w:style>
  <w:style w:type="character" w:customStyle="1" w:styleId="Bodytext61">
    <w:name w:val="Body text + 61"/>
    <w:aliases w:val="5 pt5"/>
    <w:uiPriority w:val="99"/>
    <w:rsid w:val="00DD0F2D"/>
    <w:rPr>
      <w:rFonts w:ascii="Arial" w:hAnsi="Arial"/>
      <w:color w:val="000000"/>
      <w:spacing w:val="0"/>
      <w:w w:val="100"/>
      <w:position w:val="0"/>
      <w:sz w:val="13"/>
      <w:u w:val="none"/>
    </w:rPr>
  </w:style>
  <w:style w:type="paragraph" w:customStyle="1" w:styleId="Bodytext1">
    <w:name w:val="Body text1"/>
    <w:basedOn w:val="Normalny"/>
    <w:uiPriority w:val="99"/>
    <w:rsid w:val="00DD0F2D"/>
    <w:pPr>
      <w:widowControl w:val="0"/>
      <w:shd w:val="clear" w:color="auto" w:fill="FFFFFF"/>
      <w:suppressAutoHyphens w:val="0"/>
      <w:spacing w:line="240" w:lineRule="atLeast"/>
      <w:ind w:hanging="480"/>
    </w:pPr>
    <w:rPr>
      <w:rFonts w:ascii="Arial" w:hAnsi="Arial" w:cs="Arial"/>
      <w:sz w:val="19"/>
      <w:szCs w:val="19"/>
      <w:lang w:eastAsia="pl-PL"/>
    </w:rPr>
  </w:style>
  <w:style w:type="paragraph" w:customStyle="1" w:styleId="Bodytext410">
    <w:name w:val="Body text (4)1"/>
    <w:basedOn w:val="Normalny"/>
    <w:uiPriority w:val="99"/>
    <w:rsid w:val="00DD0F2D"/>
    <w:pPr>
      <w:widowControl w:val="0"/>
      <w:shd w:val="clear" w:color="auto" w:fill="FFFFFF"/>
      <w:suppressAutoHyphens w:val="0"/>
      <w:spacing w:line="254" w:lineRule="exact"/>
      <w:ind w:hanging="400"/>
      <w:jc w:val="both"/>
    </w:pPr>
    <w:rPr>
      <w:rFonts w:ascii="Arial" w:hAnsi="Arial" w:cs="Arial"/>
      <w:i/>
      <w:iCs/>
      <w:sz w:val="19"/>
      <w:szCs w:val="19"/>
      <w:lang w:eastAsia="pl-PL"/>
    </w:rPr>
  </w:style>
  <w:style w:type="character" w:customStyle="1" w:styleId="Headerorfooter11">
    <w:name w:val="Header or footer + 11"/>
    <w:aliases w:val="5 pt14,Not Bold4"/>
    <w:uiPriority w:val="99"/>
    <w:rsid w:val="00DD0F2D"/>
    <w:rPr>
      <w:rFonts w:ascii="Arial" w:hAnsi="Arial"/>
      <w:b/>
      <w:color w:val="000000"/>
      <w:spacing w:val="0"/>
      <w:w w:val="100"/>
      <w:position w:val="0"/>
      <w:sz w:val="23"/>
      <w:u w:val="none"/>
      <w:shd w:val="clear" w:color="auto" w:fill="FFFFFF"/>
    </w:rPr>
  </w:style>
  <w:style w:type="character" w:customStyle="1" w:styleId="BodytextCorbel">
    <w:name w:val="Body text + Corbel"/>
    <w:aliases w:val="10,5 pt13"/>
    <w:uiPriority w:val="99"/>
    <w:rsid w:val="00DD0F2D"/>
    <w:rPr>
      <w:rFonts w:ascii="Corbel" w:hAnsi="Corbel"/>
      <w:color w:val="000000"/>
      <w:spacing w:val="0"/>
      <w:w w:val="100"/>
      <w:position w:val="0"/>
      <w:sz w:val="21"/>
      <w:u w:val="none"/>
      <w:lang w:val="pl-PL"/>
    </w:rPr>
  </w:style>
  <w:style w:type="character" w:customStyle="1" w:styleId="Bodytext4Corbel">
    <w:name w:val="Body text (4) + Corbel"/>
    <w:aliases w:val="101,5 pt12,Not Italic2"/>
    <w:uiPriority w:val="99"/>
    <w:rsid w:val="00DD0F2D"/>
    <w:rPr>
      <w:rFonts w:ascii="Corbel" w:hAnsi="Corbel"/>
      <w:i/>
      <w:color w:val="000000"/>
      <w:spacing w:val="0"/>
      <w:w w:val="100"/>
      <w:position w:val="0"/>
      <w:sz w:val="21"/>
      <w:u w:val="single"/>
      <w:shd w:val="clear" w:color="auto" w:fill="FFFFFF"/>
    </w:rPr>
  </w:style>
  <w:style w:type="paragraph" w:customStyle="1" w:styleId="Tekstpodstawowy5">
    <w:name w:val="Tekst podstawowy5"/>
    <w:basedOn w:val="Normalny"/>
    <w:uiPriority w:val="99"/>
    <w:rsid w:val="00DD0F2D"/>
    <w:pPr>
      <w:widowControl w:val="0"/>
      <w:shd w:val="clear" w:color="auto" w:fill="FFFFFF"/>
      <w:suppressAutoHyphens w:val="0"/>
      <w:spacing w:line="240" w:lineRule="atLeast"/>
      <w:ind w:hanging="480"/>
    </w:pPr>
    <w:rPr>
      <w:rFonts w:ascii="Arial" w:hAnsi="Arial" w:cs="Arial"/>
      <w:color w:val="000000"/>
      <w:sz w:val="19"/>
      <w:szCs w:val="19"/>
      <w:lang w:eastAsia="pl-PL"/>
    </w:rPr>
  </w:style>
  <w:style w:type="character" w:customStyle="1" w:styleId="Footnote3">
    <w:name w:val="Footnote (3)_"/>
    <w:link w:val="Footnote30"/>
    <w:uiPriority w:val="99"/>
    <w:locked/>
    <w:rsid w:val="00DD0F2D"/>
    <w:rPr>
      <w:rFonts w:ascii="Calibri" w:hAnsi="Calibri"/>
      <w:sz w:val="18"/>
      <w:shd w:val="clear" w:color="auto" w:fill="FFFFFF"/>
    </w:rPr>
  </w:style>
  <w:style w:type="character" w:customStyle="1" w:styleId="Bodytext3">
    <w:name w:val="Body text (3)_"/>
    <w:link w:val="Bodytext30"/>
    <w:uiPriority w:val="99"/>
    <w:locked/>
    <w:rsid w:val="00DD0F2D"/>
    <w:rPr>
      <w:rFonts w:ascii="Calibri" w:hAnsi="Calibri"/>
      <w:b/>
      <w:sz w:val="15"/>
      <w:shd w:val="clear" w:color="auto" w:fill="FFFFFF"/>
    </w:rPr>
  </w:style>
  <w:style w:type="character" w:customStyle="1" w:styleId="Tekstpodstawowy6">
    <w:name w:val="Tekst podstawowy6"/>
    <w:uiPriority w:val="99"/>
    <w:rsid w:val="00DD0F2D"/>
    <w:rPr>
      <w:rFonts w:ascii="Calibri" w:hAnsi="Calibri"/>
      <w:color w:val="000000"/>
      <w:spacing w:val="0"/>
      <w:w w:val="100"/>
      <w:position w:val="0"/>
      <w:sz w:val="18"/>
      <w:u w:val="none"/>
      <w:lang w:val="pl-PL"/>
    </w:rPr>
  </w:style>
  <w:style w:type="character" w:customStyle="1" w:styleId="Heading42">
    <w:name w:val="Heading #4 (2)_"/>
    <w:link w:val="Heading420"/>
    <w:uiPriority w:val="99"/>
    <w:locked/>
    <w:rsid w:val="00DD0F2D"/>
    <w:rPr>
      <w:rFonts w:ascii="Calibri" w:hAnsi="Calibri"/>
      <w:b/>
      <w:shd w:val="clear" w:color="auto" w:fill="FFFFFF"/>
    </w:rPr>
  </w:style>
  <w:style w:type="paragraph" w:customStyle="1" w:styleId="Footnote30">
    <w:name w:val="Footnote (3)"/>
    <w:basedOn w:val="Normalny"/>
    <w:link w:val="Footnote3"/>
    <w:uiPriority w:val="99"/>
    <w:rsid w:val="00DD0F2D"/>
    <w:pPr>
      <w:widowControl w:val="0"/>
      <w:shd w:val="clear" w:color="auto" w:fill="FFFFFF"/>
      <w:suppressAutoHyphens w:val="0"/>
      <w:spacing w:line="341" w:lineRule="exact"/>
    </w:pPr>
    <w:rPr>
      <w:rFonts w:ascii="Calibri" w:hAnsi="Calibri"/>
      <w:sz w:val="18"/>
      <w:szCs w:val="20"/>
    </w:rPr>
  </w:style>
  <w:style w:type="paragraph" w:customStyle="1" w:styleId="Bodytext30">
    <w:name w:val="Body text (3)"/>
    <w:basedOn w:val="Normalny"/>
    <w:link w:val="Bodytext3"/>
    <w:uiPriority w:val="99"/>
    <w:rsid w:val="00DD0F2D"/>
    <w:pPr>
      <w:widowControl w:val="0"/>
      <w:shd w:val="clear" w:color="auto" w:fill="FFFFFF"/>
      <w:suppressAutoHyphens w:val="0"/>
      <w:spacing w:before="420" w:after="180" w:line="240" w:lineRule="atLeast"/>
      <w:ind w:hanging="860"/>
      <w:jc w:val="both"/>
    </w:pPr>
    <w:rPr>
      <w:rFonts w:ascii="Calibri" w:hAnsi="Calibri"/>
      <w:b/>
      <w:sz w:val="15"/>
      <w:szCs w:val="20"/>
    </w:rPr>
  </w:style>
  <w:style w:type="paragraph" w:customStyle="1" w:styleId="Heading420">
    <w:name w:val="Heading #4 (2)"/>
    <w:basedOn w:val="Normalny"/>
    <w:link w:val="Heading42"/>
    <w:uiPriority w:val="99"/>
    <w:rsid w:val="00DD0F2D"/>
    <w:pPr>
      <w:widowControl w:val="0"/>
      <w:shd w:val="clear" w:color="auto" w:fill="FFFFFF"/>
      <w:suppressAutoHyphens w:val="0"/>
      <w:spacing w:before="240" w:after="240" w:line="240" w:lineRule="atLeast"/>
      <w:jc w:val="both"/>
      <w:outlineLvl w:val="3"/>
    </w:pPr>
    <w:rPr>
      <w:rFonts w:ascii="Calibri" w:hAnsi="Calibri"/>
      <w:b/>
      <w:sz w:val="20"/>
      <w:szCs w:val="20"/>
    </w:rPr>
  </w:style>
  <w:style w:type="character" w:customStyle="1" w:styleId="Bodytext7pt">
    <w:name w:val="Body text + 7 pt"/>
    <w:aliases w:val="Bold7,Italic4"/>
    <w:uiPriority w:val="99"/>
    <w:rsid w:val="00DD0F2D"/>
    <w:rPr>
      <w:rFonts w:ascii="Trebuchet MS" w:hAnsi="Trebuchet MS"/>
      <w:b/>
      <w:i/>
      <w:color w:val="000000"/>
      <w:spacing w:val="0"/>
      <w:w w:val="100"/>
      <w:position w:val="0"/>
      <w:sz w:val="14"/>
      <w:u w:val="none"/>
      <w:shd w:val="clear" w:color="auto" w:fill="FFFFFF"/>
      <w:lang w:val="pl-PL"/>
    </w:rPr>
  </w:style>
  <w:style w:type="paragraph" w:styleId="Spisilustracji">
    <w:name w:val="table of figures"/>
    <w:basedOn w:val="Normalny"/>
    <w:next w:val="Normalny"/>
    <w:uiPriority w:val="99"/>
    <w:qFormat/>
    <w:rsid w:val="00DD0F2D"/>
  </w:style>
  <w:style w:type="character" w:customStyle="1" w:styleId="Bodytext7pt1">
    <w:name w:val="Body text + 7 pt1"/>
    <w:aliases w:val="Bold6"/>
    <w:uiPriority w:val="99"/>
    <w:rsid w:val="00DD0F2D"/>
    <w:rPr>
      <w:rFonts w:ascii="Trebuchet MS" w:hAnsi="Trebuchet MS"/>
      <w:b/>
      <w:color w:val="000000"/>
      <w:spacing w:val="0"/>
      <w:w w:val="100"/>
      <w:position w:val="0"/>
      <w:sz w:val="14"/>
      <w:u w:val="none"/>
      <w:shd w:val="clear" w:color="auto" w:fill="FFFFFF"/>
      <w:lang w:val="pl-PL"/>
    </w:rPr>
  </w:style>
  <w:style w:type="paragraph" w:customStyle="1" w:styleId="gorzow">
    <w:name w:val="gorzow"/>
    <w:basedOn w:val="Normalny"/>
    <w:link w:val="gorzowZnak"/>
    <w:uiPriority w:val="99"/>
    <w:rsid w:val="00DD0F2D"/>
    <w:pPr>
      <w:suppressAutoHyphens w:val="0"/>
      <w:jc w:val="both"/>
    </w:pPr>
    <w:rPr>
      <w:sz w:val="22"/>
      <w:szCs w:val="20"/>
    </w:rPr>
  </w:style>
  <w:style w:type="character" w:customStyle="1" w:styleId="gorzowZnak">
    <w:name w:val="gorzow Znak"/>
    <w:link w:val="gorzow"/>
    <w:uiPriority w:val="99"/>
    <w:locked/>
    <w:rsid w:val="00DD0F2D"/>
    <w:rPr>
      <w:sz w:val="22"/>
      <w:lang w:eastAsia="ar-SA" w:bidi="ar-SA"/>
    </w:rPr>
  </w:style>
  <w:style w:type="paragraph" w:customStyle="1" w:styleId="BodyText24">
    <w:name w:val="Body Text 24"/>
    <w:basedOn w:val="Normalny"/>
    <w:uiPriority w:val="99"/>
    <w:rsid w:val="00DD0F2D"/>
    <w:pPr>
      <w:suppressAutoHyphens w:val="0"/>
      <w:overflowPunct w:val="0"/>
      <w:autoSpaceDE w:val="0"/>
      <w:autoSpaceDN w:val="0"/>
      <w:adjustRightInd w:val="0"/>
      <w:ind w:firstLine="720"/>
      <w:jc w:val="both"/>
      <w:textAlignment w:val="baseline"/>
    </w:pPr>
    <w:rPr>
      <w:rFonts w:ascii="Arial Narrow" w:hAnsi="Arial Narrow"/>
      <w:sz w:val="26"/>
      <w:szCs w:val="20"/>
      <w:lang w:eastAsia="pl-PL"/>
    </w:rPr>
  </w:style>
  <w:style w:type="paragraph" w:customStyle="1" w:styleId="BodyText23">
    <w:name w:val="Body Text 23"/>
    <w:basedOn w:val="Normalny"/>
    <w:uiPriority w:val="99"/>
    <w:rsid w:val="00DD0F2D"/>
    <w:pPr>
      <w:suppressAutoHyphens w:val="0"/>
      <w:overflowPunct w:val="0"/>
      <w:autoSpaceDE w:val="0"/>
      <w:autoSpaceDN w:val="0"/>
      <w:adjustRightInd w:val="0"/>
      <w:spacing w:line="120" w:lineRule="atLeast"/>
      <w:ind w:left="720"/>
      <w:jc w:val="both"/>
      <w:textAlignment w:val="baseline"/>
    </w:pPr>
    <w:rPr>
      <w:rFonts w:ascii="Arial Narrow" w:hAnsi="Arial Narrow"/>
      <w:sz w:val="26"/>
      <w:szCs w:val="20"/>
      <w:lang w:eastAsia="pl-PL"/>
    </w:rPr>
  </w:style>
  <w:style w:type="character" w:customStyle="1" w:styleId="Domylnaczcionkaakapitu4">
    <w:name w:val="Domyślna czcionka akapitu4"/>
    <w:uiPriority w:val="99"/>
    <w:rsid w:val="00DD0F2D"/>
  </w:style>
  <w:style w:type="paragraph" w:customStyle="1" w:styleId="Wazniak">
    <w:name w:val="Wazniak"/>
    <w:basedOn w:val="Normalny2"/>
    <w:uiPriority w:val="99"/>
    <w:rsid w:val="00DD0F2D"/>
    <w:pPr>
      <w:widowControl w:val="0"/>
      <w:spacing w:before="57" w:after="57" w:line="100" w:lineRule="atLeast"/>
      <w:textAlignment w:val="baseline"/>
    </w:pPr>
    <w:rPr>
      <w:rFonts w:cs="Helvetica-BoldOblique"/>
      <w:i/>
      <w:iCs/>
      <w:sz w:val="22"/>
      <w:szCs w:val="22"/>
    </w:rPr>
  </w:style>
  <w:style w:type="character" w:customStyle="1" w:styleId="Normalny2Znak">
    <w:name w:val="Normalny2 Znak"/>
    <w:link w:val="Normalny2"/>
    <w:uiPriority w:val="99"/>
    <w:locked/>
    <w:rsid w:val="00DD0F2D"/>
    <w:rPr>
      <w:rFonts w:ascii="Arial" w:eastAsia="Times New Roman" w:hAnsi="Arial"/>
      <w:sz w:val="24"/>
      <w:lang w:eastAsia="ar-SA" w:bidi="ar-SA"/>
    </w:rPr>
  </w:style>
  <w:style w:type="character" w:customStyle="1" w:styleId="Tekstzastpczy1">
    <w:name w:val="Tekst zastępczy1"/>
    <w:basedOn w:val="Domylnaczcionkaakapitu"/>
    <w:uiPriority w:val="99"/>
    <w:semiHidden/>
    <w:rsid w:val="00DD0F2D"/>
    <w:rPr>
      <w:color w:val="808080"/>
    </w:rPr>
  </w:style>
  <w:style w:type="table" w:customStyle="1" w:styleId="LightList-Accent31">
    <w:name w:val="Light List - Accent 31"/>
    <w:uiPriority w:val="99"/>
    <w:rsid w:val="00DD0F2D"/>
    <w:rPr>
      <w:rFonts w:ascii="Calibri" w:hAnsi="Calibri" w:cs="Calibri"/>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LightList-Accent21">
    <w:name w:val="Light List - Accent 21"/>
    <w:uiPriority w:val="99"/>
    <w:rsid w:val="00DD0F2D"/>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Grid-Accent21">
    <w:name w:val="Light Grid - Accent 21"/>
    <w:uiPriority w:val="99"/>
    <w:rsid w:val="00DD0F2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MediumGrid1-Accent11">
    <w:name w:val="Medium Grid 1 - Accent 11"/>
    <w:uiPriority w:val="99"/>
    <w:rsid w:val="00DD0F2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LightShading-Accent41">
    <w:name w:val="Light Shading - Accent 41"/>
    <w:uiPriority w:val="99"/>
    <w:rsid w:val="00DD0F2D"/>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Nagwekspisutreci10">
    <w:name w:val="Nagłówek spisu treści1"/>
    <w:basedOn w:val="Nagwek1"/>
    <w:next w:val="Normalny"/>
    <w:uiPriority w:val="99"/>
    <w:rsid w:val="00DD0F2D"/>
    <w:pPr>
      <w:keepNext/>
      <w:keepLines/>
      <w:numPr>
        <w:numId w:val="0"/>
      </w:numPr>
      <w:tabs>
        <w:tab w:val="right" w:leader="dot" w:pos="9092"/>
      </w:tabs>
      <w:suppressAutoHyphens w:val="0"/>
      <w:overflowPunct/>
      <w:autoSpaceDE/>
      <w:spacing w:before="480" w:line="276" w:lineRule="auto"/>
      <w:jc w:val="both"/>
      <w:textAlignment w:val="auto"/>
      <w:outlineLvl w:val="9"/>
    </w:pPr>
    <w:rPr>
      <w:rFonts w:ascii="Cambria" w:hAnsi="Cambria" w:cs="Cambria"/>
      <w:b/>
      <w:iCs/>
      <w:color w:val="365F91"/>
      <w:sz w:val="28"/>
      <w:szCs w:val="28"/>
      <w:lang w:eastAsia="pl-PL"/>
    </w:rPr>
  </w:style>
  <w:style w:type="character" w:customStyle="1" w:styleId="ListParagraphChar">
    <w:name w:val="List Paragraph Char"/>
    <w:link w:val="Akapitzlist10"/>
    <w:uiPriority w:val="99"/>
    <w:locked/>
    <w:rsid w:val="00DD0F2D"/>
  </w:style>
  <w:style w:type="paragraph" w:customStyle="1" w:styleId="Poprawka10">
    <w:name w:val="Poprawka1"/>
    <w:hidden/>
    <w:uiPriority w:val="99"/>
    <w:semiHidden/>
    <w:rsid w:val="00DD0F2D"/>
    <w:rPr>
      <w:sz w:val="24"/>
      <w:szCs w:val="24"/>
      <w:lang w:eastAsia="ar-SA"/>
    </w:rPr>
  </w:style>
  <w:style w:type="character" w:customStyle="1" w:styleId="Picturecaption5ArialNarrow1">
    <w:name w:val="Picture caption (5) + Arial Narrow1"/>
    <w:aliases w:val="7 pt2,Not Bold3,Spacing 0 pt Exact1"/>
    <w:uiPriority w:val="99"/>
    <w:rsid w:val="00DD0F2D"/>
    <w:rPr>
      <w:rFonts w:ascii="Arial Narrow" w:hAnsi="Arial Narrow"/>
      <w:b/>
      <w:color w:val="000000"/>
      <w:spacing w:val="1"/>
      <w:w w:val="100"/>
      <w:position w:val="0"/>
      <w:sz w:val="14"/>
      <w:shd w:val="clear" w:color="auto" w:fill="FFFFFF"/>
      <w:lang w:val="pl-PL"/>
    </w:rPr>
  </w:style>
  <w:style w:type="character" w:customStyle="1" w:styleId="Bodytext1010">
    <w:name w:val="Body text + 101"/>
    <w:aliases w:val="5 pt11,Bold3"/>
    <w:uiPriority w:val="99"/>
    <w:rsid w:val="00DD0F2D"/>
    <w:rPr>
      <w:rFonts w:ascii="Arial" w:hAnsi="Arial"/>
      <w:b/>
      <w:color w:val="000000"/>
      <w:spacing w:val="0"/>
      <w:w w:val="100"/>
      <w:position w:val="0"/>
      <w:sz w:val="21"/>
      <w:u w:val="none"/>
      <w:lang w:val="pl-PL"/>
    </w:rPr>
  </w:style>
  <w:style w:type="character" w:customStyle="1" w:styleId="BodytextTimesNewRoman1">
    <w:name w:val="Body text + Times New Roman1"/>
    <w:aliases w:val="51,5 pt10"/>
    <w:uiPriority w:val="99"/>
    <w:rsid w:val="00DD0F2D"/>
    <w:rPr>
      <w:rFonts w:ascii="Times New Roman" w:hAnsi="Times New Roman"/>
      <w:color w:val="000000"/>
      <w:spacing w:val="0"/>
      <w:w w:val="100"/>
      <w:position w:val="0"/>
      <w:sz w:val="11"/>
      <w:u w:val="none"/>
      <w:lang w:val="pl-PL"/>
    </w:rPr>
  </w:style>
  <w:style w:type="character" w:customStyle="1" w:styleId="Bodytext810pt2">
    <w:name w:val="Body text (8) + 10 pt2"/>
    <w:aliases w:val="Not Bold2,Italic3"/>
    <w:uiPriority w:val="99"/>
    <w:rsid w:val="00DD0F2D"/>
    <w:rPr>
      <w:rFonts w:ascii="Arial" w:hAnsi="Arial"/>
      <w:b/>
      <w:i/>
      <w:color w:val="000000"/>
      <w:spacing w:val="0"/>
      <w:w w:val="100"/>
      <w:position w:val="0"/>
      <w:sz w:val="20"/>
      <w:u w:val="none"/>
      <w:shd w:val="clear" w:color="auto" w:fill="FFFFFF"/>
      <w:lang w:val="pl-PL"/>
    </w:rPr>
  </w:style>
  <w:style w:type="character" w:customStyle="1" w:styleId="Bodytext810pt1">
    <w:name w:val="Body text (8) + 10 pt1"/>
    <w:aliases w:val="Not Bold1"/>
    <w:uiPriority w:val="99"/>
    <w:rsid w:val="00DD0F2D"/>
    <w:rPr>
      <w:rFonts w:ascii="Arial" w:hAnsi="Arial"/>
      <w:b/>
      <w:color w:val="000000"/>
      <w:spacing w:val="0"/>
      <w:w w:val="100"/>
      <w:position w:val="0"/>
      <w:sz w:val="20"/>
      <w:u w:val="none"/>
      <w:shd w:val="clear" w:color="auto" w:fill="FFFFFF"/>
    </w:rPr>
  </w:style>
  <w:style w:type="character" w:customStyle="1" w:styleId="TablecaptionNotBold1">
    <w:name w:val="Table caption + Not Bold1"/>
    <w:aliases w:val="Not Italic1"/>
    <w:uiPriority w:val="99"/>
    <w:rsid w:val="00DD0F2D"/>
    <w:rPr>
      <w:rFonts w:ascii="Arial" w:hAnsi="Arial"/>
      <w:b/>
      <w:i/>
      <w:color w:val="000000"/>
      <w:spacing w:val="0"/>
      <w:w w:val="100"/>
      <w:position w:val="0"/>
      <w:sz w:val="20"/>
      <w:u w:val="none"/>
      <w:shd w:val="clear" w:color="auto" w:fill="FFFFFF"/>
    </w:rPr>
  </w:style>
  <w:style w:type="character" w:customStyle="1" w:styleId="BodytextCandara2">
    <w:name w:val="Body text + Candara2"/>
    <w:aliases w:val="111,5 pt9"/>
    <w:uiPriority w:val="99"/>
    <w:rsid w:val="00DD0F2D"/>
    <w:rPr>
      <w:rFonts w:ascii="Candara" w:hAnsi="Candara"/>
      <w:color w:val="000000"/>
      <w:spacing w:val="0"/>
      <w:w w:val="100"/>
      <w:position w:val="0"/>
      <w:sz w:val="23"/>
      <w:u w:val="none"/>
    </w:rPr>
  </w:style>
  <w:style w:type="character" w:customStyle="1" w:styleId="BodytextCandara1">
    <w:name w:val="Body text + Candara1"/>
    <w:aliases w:val="9 pt1"/>
    <w:uiPriority w:val="99"/>
    <w:rsid w:val="00DD0F2D"/>
    <w:rPr>
      <w:rFonts w:ascii="Candara" w:hAnsi="Candara"/>
      <w:color w:val="000000"/>
      <w:spacing w:val="0"/>
      <w:w w:val="100"/>
      <w:position w:val="0"/>
      <w:sz w:val="18"/>
      <w:u w:val="none"/>
    </w:rPr>
  </w:style>
  <w:style w:type="character" w:customStyle="1" w:styleId="Bodytext910">
    <w:name w:val="Body text + 91"/>
    <w:aliases w:val="5 pt7,Bold2"/>
    <w:uiPriority w:val="99"/>
    <w:rsid w:val="00DD0F2D"/>
    <w:rPr>
      <w:rFonts w:ascii="Arial" w:hAnsi="Arial"/>
      <w:b/>
      <w:color w:val="000000"/>
      <w:spacing w:val="0"/>
      <w:w w:val="100"/>
      <w:position w:val="0"/>
      <w:sz w:val="19"/>
      <w:u w:val="none"/>
      <w:lang w:val="pl-PL"/>
    </w:rPr>
  </w:style>
  <w:style w:type="character" w:customStyle="1" w:styleId="Bodytext62">
    <w:name w:val="Body text + 62"/>
    <w:aliases w:val="5 pt6,Spacing -1 pt1"/>
    <w:uiPriority w:val="99"/>
    <w:rsid w:val="00DD0F2D"/>
    <w:rPr>
      <w:rFonts w:ascii="Arial" w:hAnsi="Arial"/>
      <w:color w:val="000000"/>
      <w:spacing w:val="-20"/>
      <w:w w:val="100"/>
      <w:position w:val="0"/>
      <w:sz w:val="13"/>
      <w:u w:val="none"/>
      <w:lang w:val="pl-PL"/>
    </w:rPr>
  </w:style>
  <w:style w:type="character" w:customStyle="1" w:styleId="BodytextSimSun1">
    <w:name w:val="Body text + SimSun1"/>
    <w:aliases w:val="25 pt1"/>
    <w:uiPriority w:val="99"/>
    <w:rsid w:val="00DD0F2D"/>
    <w:rPr>
      <w:rFonts w:ascii="SimSun" w:eastAsia="SimSun" w:hAnsi="SimSun"/>
      <w:color w:val="000000"/>
      <w:spacing w:val="0"/>
      <w:w w:val="100"/>
      <w:position w:val="0"/>
      <w:sz w:val="50"/>
      <w:u w:val="none"/>
      <w:lang w:val="pl-PL"/>
    </w:rPr>
  </w:style>
  <w:style w:type="character" w:customStyle="1" w:styleId="BodytextBold1">
    <w:name w:val="Body text + Bold1"/>
    <w:aliases w:val="Italic1"/>
    <w:uiPriority w:val="99"/>
    <w:rsid w:val="00DD0F2D"/>
    <w:rPr>
      <w:rFonts w:ascii="Arial" w:hAnsi="Arial"/>
      <w:b/>
      <w:i/>
      <w:color w:val="000000"/>
      <w:spacing w:val="0"/>
      <w:w w:val="100"/>
      <w:position w:val="0"/>
      <w:sz w:val="20"/>
      <w:u w:val="none"/>
      <w:lang w:val="pl-PL"/>
    </w:rPr>
  </w:style>
  <w:style w:type="paragraph" w:customStyle="1" w:styleId="aanita">
    <w:name w:val="aanita"/>
    <w:basedOn w:val="Tekstpodstawowywcity3"/>
    <w:link w:val="aanitaZnak"/>
    <w:uiPriority w:val="99"/>
    <w:rsid w:val="00DD0F2D"/>
    <w:pPr>
      <w:suppressAutoHyphens w:val="0"/>
      <w:spacing w:after="0"/>
      <w:ind w:left="0"/>
      <w:jc w:val="both"/>
    </w:pPr>
    <w:rPr>
      <w:sz w:val="20"/>
      <w:szCs w:val="20"/>
    </w:rPr>
  </w:style>
  <w:style w:type="paragraph" w:styleId="Listapunktowana">
    <w:name w:val="List Bullet"/>
    <w:basedOn w:val="Normalny"/>
    <w:uiPriority w:val="99"/>
    <w:rsid w:val="00DD0F2D"/>
    <w:pPr>
      <w:tabs>
        <w:tab w:val="num" w:pos="360"/>
      </w:tabs>
      <w:suppressAutoHyphens w:val="0"/>
      <w:ind w:left="360" w:hanging="360"/>
    </w:pPr>
    <w:rPr>
      <w:lang w:eastAsia="pl-PL"/>
    </w:rPr>
  </w:style>
  <w:style w:type="paragraph" w:styleId="Listapunktowana2">
    <w:name w:val="List Bullet 2"/>
    <w:basedOn w:val="Normalny"/>
    <w:uiPriority w:val="99"/>
    <w:rsid w:val="00DD0F2D"/>
    <w:pPr>
      <w:tabs>
        <w:tab w:val="num" w:pos="643"/>
      </w:tabs>
      <w:suppressAutoHyphens w:val="0"/>
      <w:ind w:left="643" w:hanging="360"/>
    </w:pPr>
    <w:rPr>
      <w:lang w:eastAsia="pl-PL"/>
    </w:rPr>
  </w:style>
  <w:style w:type="paragraph" w:styleId="Tekstpodstawowyzwciciem">
    <w:name w:val="Body Text First Indent"/>
    <w:basedOn w:val="Tekstpodstawowy"/>
    <w:link w:val="TekstpodstawowyzwciciemZnak"/>
    <w:uiPriority w:val="99"/>
    <w:rsid w:val="00DD0F2D"/>
    <w:pPr>
      <w:tabs>
        <w:tab w:val="clear" w:pos="-1440"/>
        <w:tab w:val="clear" w:pos="-1368"/>
      </w:tabs>
      <w:suppressAutoHyphens w:val="0"/>
      <w:overflowPunct/>
      <w:autoSpaceDE/>
      <w:spacing w:before="0" w:after="120" w:line="240" w:lineRule="auto"/>
      <w:ind w:firstLine="210"/>
      <w:jc w:val="left"/>
      <w:textAlignment w:val="auto"/>
    </w:pPr>
    <w:rPr>
      <w:sz w:val="24"/>
      <w:szCs w:val="24"/>
    </w:rPr>
  </w:style>
  <w:style w:type="character" w:customStyle="1" w:styleId="TekstpodstawowyzwciciemZnak">
    <w:name w:val="Tekst podstawowy z wcięciem Znak"/>
    <w:basedOn w:val="TekstpodstawowyZnak"/>
    <w:link w:val="Tekstpodstawowyzwciciem"/>
    <w:uiPriority w:val="99"/>
    <w:locked/>
    <w:rsid w:val="00DD0F2D"/>
    <w:rPr>
      <w:sz w:val="24"/>
      <w:lang w:eastAsia="ar-SA" w:bidi="ar-SA"/>
    </w:rPr>
  </w:style>
  <w:style w:type="paragraph" w:styleId="Tekstpodstawowyzwciciem2">
    <w:name w:val="Body Text First Indent 2"/>
    <w:basedOn w:val="Tekstpodstawowywcity"/>
    <w:link w:val="Tekstpodstawowyzwciciem2Znak"/>
    <w:uiPriority w:val="99"/>
    <w:rsid w:val="00DD0F2D"/>
    <w:pPr>
      <w:tabs>
        <w:tab w:val="clear" w:pos="-1440"/>
        <w:tab w:val="clear" w:pos="-1368"/>
      </w:tabs>
      <w:suppressAutoHyphens w:val="0"/>
      <w:overflowPunct/>
      <w:autoSpaceDE/>
      <w:spacing w:before="0" w:after="120" w:line="240" w:lineRule="auto"/>
      <w:ind w:left="283" w:firstLine="210"/>
      <w:jc w:val="left"/>
      <w:textAlignment w:val="auto"/>
    </w:pPr>
    <w:rPr>
      <w:sz w:val="24"/>
      <w:szCs w:val="24"/>
    </w:rPr>
  </w:style>
  <w:style w:type="character" w:customStyle="1" w:styleId="Tekstpodstawowyzwciciem2Znak">
    <w:name w:val="Tekst podstawowy z wcięciem 2 Znak"/>
    <w:basedOn w:val="TekstpodstawowywcityZnak"/>
    <w:link w:val="Tekstpodstawowyzwciciem2"/>
    <w:uiPriority w:val="99"/>
    <w:locked/>
    <w:rsid w:val="00DD0F2D"/>
    <w:rPr>
      <w:rFonts w:ascii="Arial" w:hAnsi="Arial"/>
      <w:sz w:val="24"/>
      <w:lang w:eastAsia="ar-SA" w:bidi="ar-SA"/>
    </w:rPr>
  </w:style>
  <w:style w:type="paragraph" w:customStyle="1" w:styleId="Kobylka">
    <w:name w:val="Kobylka"/>
    <w:basedOn w:val="Normalny"/>
    <w:uiPriority w:val="99"/>
    <w:rsid w:val="00DD0F2D"/>
    <w:pPr>
      <w:suppressAutoHyphens w:val="0"/>
      <w:jc w:val="both"/>
    </w:pPr>
    <w:rPr>
      <w:sz w:val="22"/>
      <w:szCs w:val="20"/>
      <w:lang w:eastAsia="pl-PL"/>
    </w:rPr>
  </w:style>
  <w:style w:type="paragraph" w:customStyle="1" w:styleId="pracaZnakZnakZnak">
    <w:name w:val="praca Znak Znak Znak"/>
    <w:basedOn w:val="Normalny"/>
    <w:link w:val="pracaZnakZnakZnakZnak"/>
    <w:uiPriority w:val="99"/>
    <w:rsid w:val="00DD0F2D"/>
    <w:pPr>
      <w:suppressAutoHyphens w:val="0"/>
      <w:jc w:val="both"/>
    </w:pPr>
    <w:rPr>
      <w:sz w:val="20"/>
      <w:szCs w:val="20"/>
      <w:lang w:eastAsia="en-US"/>
    </w:rPr>
  </w:style>
  <w:style w:type="character" w:customStyle="1" w:styleId="pracaZnakZnakZnakZnak">
    <w:name w:val="praca Znak Znak Znak Znak"/>
    <w:link w:val="pracaZnakZnakZnak"/>
    <w:uiPriority w:val="99"/>
    <w:locked/>
    <w:rsid w:val="00DD0F2D"/>
    <w:rPr>
      <w:lang w:eastAsia="en-US"/>
    </w:rPr>
  </w:style>
  <w:style w:type="character" w:customStyle="1" w:styleId="styl74styl75">
    <w:name w:val="styl74 styl75"/>
    <w:uiPriority w:val="99"/>
    <w:rsid w:val="00DD0F2D"/>
    <w:rPr>
      <w:sz w:val="24"/>
      <w:lang w:val="pl-PL" w:eastAsia="pl-PL"/>
    </w:rPr>
  </w:style>
  <w:style w:type="paragraph" w:customStyle="1" w:styleId="program">
    <w:name w:val="program"/>
    <w:basedOn w:val="Normalny"/>
    <w:uiPriority w:val="99"/>
    <w:rsid w:val="00DD0F2D"/>
    <w:pPr>
      <w:suppressAutoHyphens w:val="0"/>
      <w:jc w:val="both"/>
    </w:pPr>
    <w:rPr>
      <w:sz w:val="22"/>
      <w:lang w:eastAsia="pl-PL"/>
    </w:rPr>
  </w:style>
  <w:style w:type="character" w:customStyle="1" w:styleId="WW8Num3z2">
    <w:name w:val="WW8Num3z2"/>
    <w:uiPriority w:val="99"/>
    <w:rsid w:val="00DD0F2D"/>
    <w:rPr>
      <w:rFonts w:ascii="Wingdings" w:hAnsi="Wingdings"/>
    </w:rPr>
  </w:style>
  <w:style w:type="paragraph" w:customStyle="1" w:styleId="aaaaanita">
    <w:name w:val="aaaaanita"/>
    <w:basedOn w:val="Normalny"/>
    <w:uiPriority w:val="99"/>
    <w:rsid w:val="00DD0F2D"/>
    <w:pPr>
      <w:jc w:val="both"/>
    </w:pPr>
    <w:rPr>
      <w:sz w:val="22"/>
      <w:szCs w:val="22"/>
    </w:rPr>
  </w:style>
  <w:style w:type="character" w:customStyle="1" w:styleId="aanitaZnak">
    <w:name w:val="aanita Znak"/>
    <w:link w:val="aanita"/>
    <w:uiPriority w:val="99"/>
    <w:locked/>
    <w:rsid w:val="00DD0F2D"/>
    <w:rPr>
      <w:lang w:eastAsia="ar-SA" w:bidi="ar-SA"/>
    </w:rPr>
  </w:style>
  <w:style w:type="paragraph" w:customStyle="1" w:styleId="Radom">
    <w:name w:val="Radom"/>
    <w:basedOn w:val="Normalny"/>
    <w:uiPriority w:val="99"/>
    <w:rsid w:val="00DD0F2D"/>
    <w:pPr>
      <w:jc w:val="both"/>
    </w:pPr>
    <w:rPr>
      <w:rFonts w:cs="Arial"/>
      <w:bCs/>
      <w:sz w:val="22"/>
      <w:szCs w:val="22"/>
    </w:rPr>
  </w:style>
  <w:style w:type="paragraph" w:customStyle="1" w:styleId="Naglwek2">
    <w:name w:val="Naglówek 2"/>
    <w:basedOn w:val="Normalny"/>
    <w:next w:val="Normalny"/>
    <w:uiPriority w:val="99"/>
    <w:rsid w:val="00DD0F2D"/>
    <w:pPr>
      <w:widowControl w:val="0"/>
      <w:tabs>
        <w:tab w:val="left" w:pos="1134"/>
      </w:tabs>
      <w:autoSpaceDE w:val="0"/>
      <w:spacing w:before="120" w:after="60"/>
      <w:ind w:left="567" w:hanging="567"/>
    </w:pPr>
    <w:rPr>
      <w:b/>
      <w:bCs/>
      <w:i/>
      <w:iCs/>
    </w:rPr>
  </w:style>
  <w:style w:type="paragraph" w:customStyle="1" w:styleId="Strachowka">
    <w:name w:val="Strachowka"/>
    <w:basedOn w:val="Normalny"/>
    <w:uiPriority w:val="99"/>
    <w:rsid w:val="00DD0F2D"/>
    <w:pPr>
      <w:suppressAutoHyphens w:val="0"/>
      <w:jc w:val="both"/>
    </w:pPr>
    <w:rPr>
      <w:sz w:val="22"/>
      <w:szCs w:val="20"/>
      <w:lang w:eastAsia="pl-PL"/>
    </w:rPr>
  </w:style>
  <w:style w:type="paragraph" w:customStyle="1" w:styleId="Domylnie">
    <w:name w:val="Domyślnie"/>
    <w:uiPriority w:val="99"/>
    <w:rsid w:val="00DD0F2D"/>
    <w:pPr>
      <w:widowControl w:val="0"/>
    </w:pPr>
    <w:rPr>
      <w:sz w:val="24"/>
    </w:rPr>
  </w:style>
  <w:style w:type="paragraph" w:customStyle="1" w:styleId="txtlb">
    <w:name w:val="txtlb"/>
    <w:basedOn w:val="Normalny"/>
    <w:uiPriority w:val="99"/>
    <w:rsid w:val="00DD0F2D"/>
    <w:pPr>
      <w:suppressAutoHyphens w:val="0"/>
      <w:spacing w:before="100" w:beforeAutospacing="1" w:after="100" w:afterAutospacing="1"/>
    </w:pPr>
    <w:rPr>
      <w:lang w:eastAsia="pl-PL"/>
    </w:rPr>
  </w:style>
  <w:style w:type="character" w:customStyle="1" w:styleId="skypetbinnertext">
    <w:name w:val="skype_tb_innertext"/>
    <w:uiPriority w:val="99"/>
    <w:rsid w:val="00DD0F2D"/>
  </w:style>
  <w:style w:type="paragraph" w:customStyle="1" w:styleId="StylNagwek1Tahoma12ptPrzed3pt">
    <w:name w:val="Styl Nagłówek 1 + Tahoma 12 pt Przed:  3 pt"/>
    <w:basedOn w:val="Nagwek1"/>
    <w:uiPriority w:val="99"/>
    <w:rsid w:val="00DD0F2D"/>
    <w:pPr>
      <w:keepNext/>
      <w:numPr>
        <w:numId w:val="0"/>
      </w:numPr>
      <w:tabs>
        <w:tab w:val="right" w:leader="dot" w:pos="9092"/>
      </w:tabs>
      <w:suppressAutoHyphens w:val="0"/>
      <w:overflowPunct/>
      <w:autoSpaceDE/>
      <w:spacing w:before="60" w:after="60"/>
      <w:jc w:val="both"/>
      <w:textAlignment w:val="auto"/>
    </w:pPr>
    <w:rPr>
      <w:rFonts w:ascii="Candara" w:hAnsi="Candara"/>
      <w:b/>
      <w:iCs/>
      <w:kern w:val="32"/>
      <w:sz w:val="24"/>
      <w:lang w:eastAsia="pl-PL"/>
    </w:rPr>
  </w:style>
  <w:style w:type="paragraph" w:customStyle="1" w:styleId="StylNagwek1Candara10ptNiePogrubienieWyjustowanyPr">
    <w:name w:val="Styl Nagłówek 1 + Candara 10 pt Nie Pogrubienie Wyjustowany Pr..."/>
    <w:basedOn w:val="Nagwek1"/>
    <w:uiPriority w:val="99"/>
    <w:rsid w:val="00DD0F2D"/>
    <w:pPr>
      <w:keepNext/>
      <w:numPr>
        <w:numId w:val="0"/>
      </w:numPr>
      <w:tabs>
        <w:tab w:val="right" w:leader="dot" w:pos="9092"/>
      </w:tabs>
      <w:suppressAutoHyphens w:val="0"/>
      <w:overflowPunct/>
      <w:autoSpaceDE/>
      <w:spacing w:before="60" w:after="60"/>
      <w:jc w:val="both"/>
      <w:textAlignment w:val="auto"/>
    </w:pPr>
    <w:rPr>
      <w:rFonts w:ascii="Candara" w:hAnsi="Candara"/>
      <w:b/>
      <w:bCs/>
      <w:iCs/>
      <w:kern w:val="32"/>
      <w:sz w:val="24"/>
      <w:lang w:eastAsia="pl-PL"/>
    </w:rPr>
  </w:style>
  <w:style w:type="paragraph" w:customStyle="1" w:styleId="StylNagwek1Candara10ptNiePogrubienie">
    <w:name w:val="Styl Nagłówek 1 + Candara 10 pt Nie Pogrubienie"/>
    <w:basedOn w:val="Nagwek1"/>
    <w:next w:val="Nagwek1"/>
    <w:uiPriority w:val="99"/>
    <w:rsid w:val="00DD0F2D"/>
    <w:pPr>
      <w:keepNext/>
      <w:numPr>
        <w:numId w:val="0"/>
      </w:numPr>
      <w:tabs>
        <w:tab w:val="right" w:leader="dot" w:pos="9092"/>
      </w:tabs>
      <w:suppressAutoHyphens w:val="0"/>
      <w:overflowPunct/>
      <w:autoSpaceDE/>
      <w:spacing w:before="240" w:after="60"/>
      <w:jc w:val="both"/>
      <w:textAlignment w:val="auto"/>
    </w:pPr>
    <w:rPr>
      <w:rFonts w:ascii="Candara" w:hAnsi="Candara" w:cs="Arial"/>
      <w:b/>
      <w:bCs/>
      <w:iCs/>
      <w:kern w:val="32"/>
      <w:sz w:val="24"/>
      <w:szCs w:val="32"/>
      <w:lang w:eastAsia="pl-PL"/>
    </w:rPr>
  </w:style>
  <w:style w:type="paragraph" w:customStyle="1" w:styleId="StylNagwek1aciskiCandara11ptNiePogrubienieKurs">
    <w:name w:val="Styl Nagłówek 1 + (Łaciński) Candara 11 pt Nie Pogrubienie Kurs..."/>
    <w:basedOn w:val="Nagwek1"/>
    <w:uiPriority w:val="99"/>
    <w:rsid w:val="00DD0F2D"/>
    <w:pPr>
      <w:keepNext/>
      <w:numPr>
        <w:numId w:val="0"/>
      </w:numPr>
      <w:tabs>
        <w:tab w:val="right" w:leader="dot" w:pos="9092"/>
      </w:tabs>
      <w:suppressAutoHyphens w:val="0"/>
      <w:overflowPunct/>
      <w:autoSpaceDE/>
      <w:spacing w:before="60" w:after="60"/>
      <w:jc w:val="both"/>
      <w:textAlignment w:val="auto"/>
    </w:pPr>
    <w:rPr>
      <w:rFonts w:ascii="Candara" w:hAnsi="Candara"/>
      <w:b/>
      <w:bCs/>
      <w:kern w:val="32"/>
      <w:sz w:val="24"/>
      <w:lang w:eastAsia="pl-PL"/>
    </w:rPr>
  </w:style>
  <w:style w:type="paragraph" w:customStyle="1" w:styleId="jablonna">
    <w:name w:val="jablonna"/>
    <w:basedOn w:val="Normalny"/>
    <w:link w:val="jablonnaZnak1"/>
    <w:uiPriority w:val="99"/>
    <w:rsid w:val="00DD0F2D"/>
    <w:pPr>
      <w:jc w:val="both"/>
    </w:pPr>
    <w:rPr>
      <w:sz w:val="20"/>
      <w:szCs w:val="20"/>
    </w:rPr>
  </w:style>
  <w:style w:type="character" w:customStyle="1" w:styleId="jablonnaZnak1">
    <w:name w:val="jablonna Znak1"/>
    <w:link w:val="jablonna"/>
    <w:uiPriority w:val="99"/>
    <w:locked/>
    <w:rsid w:val="00DD0F2D"/>
    <w:rPr>
      <w:lang w:eastAsia="ar-SA" w:bidi="ar-SA"/>
    </w:rPr>
  </w:style>
  <w:style w:type="paragraph" w:customStyle="1" w:styleId="praca">
    <w:name w:val="praca"/>
    <w:basedOn w:val="Normalny"/>
    <w:uiPriority w:val="99"/>
    <w:rsid w:val="00DD0F2D"/>
    <w:pPr>
      <w:jc w:val="both"/>
    </w:pPr>
    <w:rPr>
      <w:sz w:val="22"/>
      <w:szCs w:val="22"/>
    </w:rPr>
  </w:style>
  <w:style w:type="character" w:customStyle="1" w:styleId="PlandokumentuZnak">
    <w:name w:val="Plan dokumentu Znak"/>
    <w:uiPriority w:val="99"/>
    <w:locked/>
    <w:rsid w:val="00DD0F2D"/>
    <w:rPr>
      <w:rFonts w:ascii="Tahoma" w:hAnsi="Tahoma"/>
      <w:sz w:val="16"/>
    </w:rPr>
  </w:style>
  <w:style w:type="paragraph" w:customStyle="1" w:styleId="pracownie1">
    <w:name w:val="pracownie1"/>
    <w:basedOn w:val="Normalny"/>
    <w:uiPriority w:val="99"/>
    <w:rsid w:val="00DD0F2D"/>
    <w:pPr>
      <w:suppressAutoHyphens w:val="0"/>
      <w:spacing w:before="100" w:beforeAutospacing="1" w:after="100" w:afterAutospacing="1"/>
    </w:pPr>
    <w:rPr>
      <w:lang w:eastAsia="pl-PL"/>
    </w:rPr>
  </w:style>
  <w:style w:type="character" w:customStyle="1" w:styleId="plan1">
    <w:name w:val="plan1"/>
    <w:uiPriority w:val="99"/>
    <w:rsid w:val="00DD0F2D"/>
  </w:style>
  <w:style w:type="character" w:customStyle="1" w:styleId="plan2">
    <w:name w:val="plan2"/>
    <w:uiPriority w:val="99"/>
    <w:rsid w:val="00DD0F2D"/>
  </w:style>
  <w:style w:type="character" w:customStyle="1" w:styleId="luchililuchiliselected">
    <w:name w:val="luc_hili luc_hili_selected"/>
    <w:uiPriority w:val="99"/>
    <w:rsid w:val="00DD0F2D"/>
  </w:style>
  <w:style w:type="character" w:customStyle="1" w:styleId="luchili">
    <w:name w:val="luc_hili"/>
    <w:uiPriority w:val="99"/>
    <w:rsid w:val="00DD0F2D"/>
  </w:style>
  <w:style w:type="paragraph" w:customStyle="1" w:styleId="ZnakZnakZnak">
    <w:name w:val="Znak Znak Znak"/>
    <w:basedOn w:val="Normalny"/>
    <w:uiPriority w:val="99"/>
    <w:rsid w:val="00DD0F2D"/>
    <w:pPr>
      <w:keepNext/>
      <w:tabs>
        <w:tab w:val="left" w:pos="709"/>
      </w:tabs>
      <w:suppressAutoHyphens w:val="0"/>
    </w:pPr>
    <w:rPr>
      <w:rFonts w:ascii="Tahoma" w:hAnsi="Tahoma"/>
      <w:lang w:eastAsia="pl-PL"/>
    </w:rPr>
  </w:style>
  <w:style w:type="table" w:customStyle="1" w:styleId="Tabela-Lista32">
    <w:name w:val="Tabela - Lista 32"/>
    <w:uiPriority w:val="99"/>
    <w:locked/>
    <w:rsid w:val="00DD0F2D"/>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Jasnalistaakcent32">
    <w:name w:val="Jasna lista — akcent 32"/>
    <w:uiPriority w:val="99"/>
    <w:rsid w:val="00DD0F2D"/>
    <w:rPr>
      <w:rFonts w:ascii="Calibri" w:hAnsi="Calibri"/>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Jasnalistaakcent22">
    <w:name w:val="Jasna lista — akcent 22"/>
    <w:uiPriority w:val="99"/>
    <w:rsid w:val="00DD0F2D"/>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Jasnasiatkaakcent22">
    <w:name w:val="Jasna siatka — akcent 22"/>
    <w:uiPriority w:val="99"/>
    <w:rsid w:val="00DD0F2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Jasnecieniowanieakcent42">
    <w:name w:val="Jasne cieniowanie — akcent 42"/>
    <w:uiPriority w:val="99"/>
    <w:rsid w:val="00DD0F2D"/>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Tabela-Lista51">
    <w:name w:val="Tabela - Lista 51"/>
    <w:uiPriority w:val="99"/>
    <w:locked/>
    <w:rsid w:val="00DD0F2D"/>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paragraph" w:customStyle="1" w:styleId="Bezodstpw1">
    <w:name w:val="Bez odstępów1"/>
    <w:uiPriority w:val="99"/>
    <w:rsid w:val="00DD0F2D"/>
    <w:rPr>
      <w:rFonts w:ascii="Calibri" w:hAnsi="Calibri"/>
      <w:sz w:val="22"/>
      <w:szCs w:val="22"/>
      <w:lang w:eastAsia="en-US"/>
    </w:rPr>
  </w:style>
  <w:style w:type="paragraph" w:customStyle="1" w:styleId="font0">
    <w:name w:val="font0"/>
    <w:basedOn w:val="Normalny"/>
    <w:uiPriority w:val="99"/>
    <w:rsid w:val="00DD0F2D"/>
    <w:pPr>
      <w:suppressAutoHyphens w:val="0"/>
      <w:spacing w:before="100" w:beforeAutospacing="1" w:after="100" w:afterAutospacing="1"/>
    </w:pPr>
    <w:rPr>
      <w:rFonts w:ascii="Calibri" w:hAnsi="Calibri" w:cs="Calibri"/>
      <w:color w:val="000000"/>
      <w:sz w:val="22"/>
      <w:szCs w:val="22"/>
      <w:lang w:eastAsia="pl-PL"/>
    </w:rPr>
  </w:style>
  <w:style w:type="paragraph" w:customStyle="1" w:styleId="font5">
    <w:name w:val="font5"/>
    <w:basedOn w:val="Normalny"/>
    <w:uiPriority w:val="99"/>
    <w:rsid w:val="00DD0F2D"/>
    <w:pPr>
      <w:suppressAutoHyphens w:val="0"/>
      <w:spacing w:before="100" w:beforeAutospacing="1" w:after="100" w:afterAutospacing="1"/>
    </w:pPr>
    <w:rPr>
      <w:rFonts w:ascii="Calibri" w:hAnsi="Calibri" w:cs="Calibri"/>
      <w:b/>
      <w:bCs/>
      <w:color w:val="000000"/>
      <w:sz w:val="22"/>
      <w:szCs w:val="22"/>
      <w:lang w:eastAsia="pl-PL"/>
    </w:rPr>
  </w:style>
  <w:style w:type="paragraph" w:customStyle="1" w:styleId="font6">
    <w:name w:val="font6"/>
    <w:basedOn w:val="Normalny"/>
    <w:uiPriority w:val="99"/>
    <w:rsid w:val="00DD0F2D"/>
    <w:pPr>
      <w:suppressAutoHyphens w:val="0"/>
      <w:spacing w:before="100" w:beforeAutospacing="1" w:after="100" w:afterAutospacing="1"/>
    </w:pPr>
    <w:rPr>
      <w:color w:val="000000"/>
      <w:sz w:val="22"/>
      <w:szCs w:val="22"/>
      <w:lang w:eastAsia="pl-PL"/>
    </w:rPr>
  </w:style>
  <w:style w:type="paragraph" w:customStyle="1" w:styleId="font7">
    <w:name w:val="font7"/>
    <w:basedOn w:val="Normalny"/>
    <w:uiPriority w:val="99"/>
    <w:rsid w:val="00DD0F2D"/>
    <w:pPr>
      <w:suppressAutoHyphens w:val="0"/>
      <w:spacing w:before="100" w:beforeAutospacing="1" w:after="100" w:afterAutospacing="1"/>
    </w:pPr>
    <w:rPr>
      <w:rFonts w:ascii="Calibri" w:hAnsi="Calibri" w:cs="Calibri"/>
      <w:b/>
      <w:bCs/>
      <w:color w:val="000000"/>
      <w:sz w:val="22"/>
      <w:szCs w:val="22"/>
      <w:lang w:eastAsia="pl-PL"/>
    </w:rPr>
  </w:style>
  <w:style w:type="character" w:customStyle="1" w:styleId="TekstpodstawowyZnak1">
    <w:name w:val="Tekst podstawowy Znak1"/>
    <w:uiPriority w:val="99"/>
    <w:semiHidden/>
    <w:rsid w:val="00DD0F2D"/>
    <w:rPr>
      <w:rFonts w:ascii="Times New Roman" w:hAnsi="Times New Roman"/>
    </w:rPr>
  </w:style>
  <w:style w:type="character" w:customStyle="1" w:styleId="NoSpacingChar">
    <w:name w:val="No Spacing Char"/>
    <w:link w:val="Bezodstpw2"/>
    <w:uiPriority w:val="99"/>
    <w:locked/>
    <w:rsid w:val="00DD0F2D"/>
    <w:rPr>
      <w:lang w:val="pl-PL" w:eastAsia="pl-PL" w:bidi="ar-SA"/>
    </w:rPr>
  </w:style>
  <w:style w:type="paragraph" w:customStyle="1" w:styleId="Bezodstpw2">
    <w:name w:val="Bez odstępów2"/>
    <w:link w:val="NoSpacingChar"/>
    <w:uiPriority w:val="99"/>
    <w:qFormat/>
    <w:rsid w:val="00DD0F2D"/>
  </w:style>
  <w:style w:type="paragraph" w:customStyle="1" w:styleId="Mapa">
    <w:name w:val="Mapa"/>
    <w:basedOn w:val="Normalny"/>
    <w:autoRedefine/>
    <w:uiPriority w:val="99"/>
    <w:rsid w:val="00DD0F2D"/>
    <w:pPr>
      <w:suppressAutoHyphens w:val="0"/>
      <w:ind w:right="-1296"/>
      <w:outlineLvl w:val="0"/>
    </w:pPr>
    <w:rPr>
      <w:b/>
      <w:sz w:val="22"/>
      <w:szCs w:val="22"/>
      <w:lang w:eastAsia="pl-PL"/>
    </w:rPr>
  </w:style>
  <w:style w:type="character" w:customStyle="1" w:styleId="highlight">
    <w:name w:val="highlight"/>
    <w:uiPriority w:val="99"/>
    <w:rsid w:val="00DD0F2D"/>
  </w:style>
  <w:style w:type="paragraph" w:customStyle="1" w:styleId="Tabelka">
    <w:name w:val="Tabelka"/>
    <w:basedOn w:val="Normalny"/>
    <w:uiPriority w:val="99"/>
    <w:rsid w:val="00DD0F2D"/>
    <w:pPr>
      <w:tabs>
        <w:tab w:val="num" w:pos="360"/>
      </w:tabs>
      <w:suppressAutoHyphens w:val="0"/>
      <w:ind w:left="360"/>
      <w:jc w:val="center"/>
    </w:pPr>
    <w:rPr>
      <w:bCs/>
      <w:sz w:val="22"/>
      <w:szCs w:val="20"/>
      <w:lang w:eastAsia="pl-PL"/>
    </w:rPr>
  </w:style>
  <w:style w:type="paragraph" w:customStyle="1" w:styleId="Rysunek">
    <w:name w:val="Rysunek"/>
    <w:basedOn w:val="Normalny"/>
    <w:autoRedefine/>
    <w:uiPriority w:val="99"/>
    <w:rsid w:val="00DD0F2D"/>
    <w:pPr>
      <w:suppressAutoHyphens w:val="0"/>
      <w:ind w:left="1276" w:hanging="1276"/>
      <w:jc w:val="both"/>
      <w:outlineLvl w:val="0"/>
    </w:pPr>
    <w:rPr>
      <w:rFonts w:ascii="Arial" w:hAnsi="Arial" w:cs="Arial"/>
      <w:b/>
      <w:i/>
      <w:color w:val="FF0000"/>
      <w:sz w:val="22"/>
      <w:szCs w:val="22"/>
      <w:lang w:eastAsia="pl-PL"/>
    </w:rPr>
  </w:style>
  <w:style w:type="paragraph" w:customStyle="1" w:styleId="Tabela">
    <w:name w:val="Tabela"/>
    <w:basedOn w:val="Normalny"/>
    <w:uiPriority w:val="99"/>
    <w:rsid w:val="00DD0F2D"/>
    <w:pPr>
      <w:suppressAutoHyphens w:val="0"/>
      <w:jc w:val="center"/>
    </w:pPr>
    <w:rPr>
      <w:sz w:val="22"/>
      <w:szCs w:val="22"/>
      <w:lang w:eastAsia="pl-PL"/>
    </w:rPr>
  </w:style>
  <w:style w:type="character" w:customStyle="1" w:styleId="FontStyle72">
    <w:name w:val="Font Style72"/>
    <w:uiPriority w:val="99"/>
    <w:rsid w:val="00DD0F2D"/>
    <w:rPr>
      <w:rFonts w:ascii="Times New Roman" w:hAnsi="Times New Roman"/>
      <w:b/>
      <w:sz w:val="22"/>
    </w:rPr>
  </w:style>
  <w:style w:type="character" w:customStyle="1" w:styleId="iwdbeditulicacss">
    <w:name w:val="iwdbeditulicacss"/>
    <w:uiPriority w:val="99"/>
    <w:rsid w:val="00DD0F2D"/>
  </w:style>
  <w:style w:type="character" w:customStyle="1" w:styleId="TematkomentarzaZnak1">
    <w:name w:val="Temat komentarza Znak1"/>
    <w:uiPriority w:val="99"/>
    <w:semiHidden/>
    <w:rsid w:val="00DD0F2D"/>
    <w:rPr>
      <w:rFonts w:ascii="Times New Roman" w:hAnsi="Times New Roman"/>
      <w:b/>
      <w:sz w:val="20"/>
      <w:lang w:eastAsia="ar-SA" w:bidi="ar-SA"/>
    </w:rPr>
  </w:style>
  <w:style w:type="paragraph" w:customStyle="1" w:styleId="Styl4Znak">
    <w:name w:val="Styl4 Znak"/>
    <w:basedOn w:val="Nagwek4"/>
    <w:link w:val="Styl4ZnakZnak"/>
    <w:autoRedefine/>
    <w:uiPriority w:val="99"/>
    <w:rsid w:val="00DD0F2D"/>
    <w:pPr>
      <w:keepNext/>
      <w:numPr>
        <w:ilvl w:val="0"/>
        <w:numId w:val="0"/>
      </w:numPr>
      <w:suppressAutoHyphens w:val="0"/>
      <w:overflowPunct/>
      <w:autoSpaceDE/>
      <w:spacing w:before="360" w:after="180"/>
      <w:jc w:val="center"/>
      <w:textAlignment w:val="auto"/>
    </w:pPr>
    <w:rPr>
      <w:b/>
    </w:rPr>
  </w:style>
  <w:style w:type="character" w:customStyle="1" w:styleId="Styl4ZnakZnak">
    <w:name w:val="Styl4 Znak Znak"/>
    <w:link w:val="Styl4Znak"/>
    <w:uiPriority w:val="99"/>
    <w:locked/>
    <w:rsid w:val="00DD0F2D"/>
    <w:rPr>
      <w:b/>
      <w:lang w:eastAsia="ar-SA" w:bidi="ar-SA"/>
    </w:rPr>
  </w:style>
  <w:style w:type="character" w:customStyle="1" w:styleId="Znak">
    <w:name w:val="Znak"/>
    <w:uiPriority w:val="99"/>
    <w:rsid w:val="00DD0F2D"/>
    <w:rPr>
      <w:rFonts w:ascii="Arial" w:hAnsi="Arial"/>
      <w:b/>
      <w:sz w:val="28"/>
      <w:lang w:eastAsia="en-US"/>
    </w:rPr>
  </w:style>
  <w:style w:type="paragraph" w:customStyle="1" w:styleId="Style49">
    <w:name w:val="Style49"/>
    <w:basedOn w:val="Normalny"/>
    <w:uiPriority w:val="99"/>
    <w:rsid w:val="00DD0F2D"/>
    <w:pPr>
      <w:widowControl w:val="0"/>
      <w:suppressAutoHyphens w:val="0"/>
      <w:autoSpaceDE w:val="0"/>
      <w:autoSpaceDN w:val="0"/>
      <w:adjustRightInd w:val="0"/>
      <w:spacing w:line="235" w:lineRule="exact"/>
      <w:jc w:val="center"/>
    </w:pPr>
    <w:rPr>
      <w:rFonts w:ascii="Courier New" w:hAnsi="Courier New"/>
      <w:lang w:eastAsia="pl-PL"/>
    </w:rPr>
  </w:style>
  <w:style w:type="character" w:customStyle="1" w:styleId="FontStyle73">
    <w:name w:val="Font Style73"/>
    <w:uiPriority w:val="99"/>
    <w:rsid w:val="00DD0F2D"/>
    <w:rPr>
      <w:rFonts w:ascii="Times New Roman" w:hAnsi="Times New Roman"/>
      <w:b/>
      <w:sz w:val="18"/>
    </w:rPr>
  </w:style>
  <w:style w:type="character" w:customStyle="1" w:styleId="Styl4ZnakZnak1">
    <w:name w:val="Styl4 Znak Znak1"/>
    <w:uiPriority w:val="99"/>
    <w:rsid w:val="00DD0F2D"/>
    <w:rPr>
      <w:rFonts w:eastAsia="Times New Roman"/>
      <w:b/>
      <w:i/>
      <w:sz w:val="22"/>
    </w:rPr>
  </w:style>
  <w:style w:type="paragraph" w:customStyle="1" w:styleId="Tekstpodstawowy7">
    <w:name w:val="Tekst podstawowy7"/>
    <w:basedOn w:val="Normalny"/>
    <w:rsid w:val="00DD0F2D"/>
    <w:pPr>
      <w:widowControl w:val="0"/>
      <w:shd w:val="clear" w:color="auto" w:fill="FFFFFF"/>
      <w:suppressAutoHyphens w:val="0"/>
      <w:spacing w:before="300" w:line="312" w:lineRule="exact"/>
      <w:ind w:hanging="400"/>
      <w:jc w:val="both"/>
    </w:pPr>
    <w:rPr>
      <w:sz w:val="20"/>
      <w:szCs w:val="22"/>
      <w:lang w:eastAsia="en-US"/>
    </w:rPr>
  </w:style>
  <w:style w:type="character" w:customStyle="1" w:styleId="BodytextCorbel1">
    <w:name w:val="Body text + Corbel1"/>
    <w:aliases w:val="7 pt1"/>
    <w:uiPriority w:val="99"/>
    <w:rsid w:val="00DD0F2D"/>
    <w:rPr>
      <w:rFonts w:ascii="Corbel" w:hAnsi="Corbel"/>
      <w:color w:val="000000"/>
      <w:spacing w:val="0"/>
      <w:w w:val="100"/>
      <w:position w:val="0"/>
      <w:sz w:val="14"/>
      <w:u w:val="none"/>
    </w:rPr>
  </w:style>
  <w:style w:type="character" w:customStyle="1" w:styleId="Bodytext9pt1">
    <w:name w:val="Body text + 9 pt1"/>
    <w:aliases w:val="Bold5"/>
    <w:uiPriority w:val="99"/>
    <w:rsid w:val="00DD0F2D"/>
    <w:rPr>
      <w:rFonts w:ascii="Times New Roman" w:hAnsi="Times New Roman"/>
      <w:b/>
      <w:color w:val="000000"/>
      <w:spacing w:val="0"/>
      <w:w w:val="100"/>
      <w:position w:val="0"/>
      <w:sz w:val="18"/>
      <w:u w:val="none"/>
      <w:lang w:val="pl-PL"/>
    </w:rPr>
  </w:style>
  <w:style w:type="character" w:customStyle="1" w:styleId="PicturecaptionExact">
    <w:name w:val="Picture caption Exact"/>
    <w:uiPriority w:val="99"/>
    <w:rsid w:val="00DD0F2D"/>
    <w:rPr>
      <w:rFonts w:ascii="Times New Roman" w:hAnsi="Times New Roman"/>
      <w:sz w:val="17"/>
      <w:u w:val="none"/>
    </w:rPr>
  </w:style>
  <w:style w:type="character" w:customStyle="1" w:styleId="Picturecaption2BoldExact">
    <w:name w:val="Picture caption (2) + Bold Exact"/>
    <w:uiPriority w:val="99"/>
    <w:rsid w:val="00DD0F2D"/>
    <w:rPr>
      <w:rFonts w:ascii="Times New Roman" w:hAnsi="Times New Roman"/>
      <w:b/>
      <w:color w:val="000000"/>
      <w:spacing w:val="4"/>
      <w:w w:val="100"/>
      <w:position w:val="0"/>
      <w:sz w:val="20"/>
      <w:u w:val="none"/>
      <w:lang w:val="pl-PL"/>
    </w:rPr>
  </w:style>
  <w:style w:type="character" w:customStyle="1" w:styleId="Bodytext8pt1">
    <w:name w:val="Body text + 8 pt1"/>
    <w:aliases w:val="Bold4"/>
    <w:uiPriority w:val="99"/>
    <w:rsid w:val="00DD0F2D"/>
    <w:rPr>
      <w:rFonts w:ascii="Arial" w:hAnsi="Arial"/>
      <w:b/>
      <w:color w:val="000000"/>
      <w:spacing w:val="0"/>
      <w:w w:val="100"/>
      <w:position w:val="0"/>
      <w:sz w:val="16"/>
      <w:u w:val="none"/>
      <w:lang w:val="pl-PL"/>
    </w:rPr>
  </w:style>
  <w:style w:type="paragraph" w:styleId="Plandokumentu">
    <w:name w:val="Document Map"/>
    <w:basedOn w:val="Normalny"/>
    <w:link w:val="PlandokumentuZnak1"/>
    <w:uiPriority w:val="99"/>
    <w:rsid w:val="00DD0F2D"/>
    <w:pPr>
      <w:suppressAutoHyphens w:val="0"/>
    </w:pPr>
    <w:rPr>
      <w:rFonts w:ascii="Tahoma" w:hAnsi="Tahoma"/>
      <w:sz w:val="16"/>
      <w:szCs w:val="16"/>
      <w:lang w:eastAsia="en-US"/>
    </w:rPr>
  </w:style>
  <w:style w:type="character" w:customStyle="1" w:styleId="PlandokumentuZnak1">
    <w:name w:val="Plan dokumentu Znak1"/>
    <w:basedOn w:val="Domylnaczcionkaakapitu"/>
    <w:link w:val="Plandokumentu"/>
    <w:uiPriority w:val="99"/>
    <w:locked/>
    <w:rsid w:val="00DD0F2D"/>
    <w:rPr>
      <w:rFonts w:ascii="Tahoma" w:hAnsi="Tahoma"/>
      <w:sz w:val="16"/>
      <w:lang w:eastAsia="en-US"/>
    </w:rPr>
  </w:style>
  <w:style w:type="character" w:customStyle="1" w:styleId="Bodytext73">
    <w:name w:val="Body text + 73"/>
    <w:aliases w:val="5 pt27"/>
    <w:basedOn w:val="Bodytext"/>
    <w:rsid w:val="008B125F"/>
    <w:rPr>
      <w:rFonts w:ascii="Arial" w:eastAsia="Times New Roman" w:hAnsi="Arial" w:cs="Arial"/>
      <w:color w:val="000000"/>
      <w:spacing w:val="0"/>
      <w:w w:val="100"/>
      <w:position w:val="0"/>
      <w:sz w:val="15"/>
      <w:szCs w:val="15"/>
      <w:u w:val="none"/>
      <w:shd w:val="clear" w:color="auto" w:fill="FFFFFF"/>
      <w:lang w:val="pl-PL"/>
    </w:rPr>
  </w:style>
  <w:style w:type="numbering" w:customStyle="1" w:styleId="WWNum9">
    <w:name w:val="WWNum9"/>
    <w:rsid w:val="00893F91"/>
    <w:pPr>
      <w:numPr>
        <w:numId w:val="5"/>
      </w:numPr>
    </w:pPr>
  </w:style>
  <w:style w:type="numbering" w:customStyle="1" w:styleId="WWNum17">
    <w:name w:val="WWNum17"/>
    <w:rsid w:val="00893F91"/>
    <w:pPr>
      <w:numPr>
        <w:numId w:val="8"/>
      </w:numPr>
    </w:pPr>
  </w:style>
  <w:style w:type="numbering" w:customStyle="1" w:styleId="WWNum15">
    <w:name w:val="WWNum15"/>
    <w:rsid w:val="00893F91"/>
    <w:pPr>
      <w:numPr>
        <w:numId w:val="6"/>
      </w:numPr>
    </w:pPr>
  </w:style>
  <w:style w:type="numbering" w:customStyle="1" w:styleId="WWNum21">
    <w:name w:val="WWNum21"/>
    <w:rsid w:val="00893F91"/>
    <w:pPr>
      <w:numPr>
        <w:numId w:val="7"/>
      </w:numPr>
    </w:pPr>
  </w:style>
  <w:style w:type="paragraph" w:styleId="Akapitzlist">
    <w:name w:val="List Paragraph"/>
    <w:basedOn w:val="Normalny"/>
    <w:link w:val="AkapitzlistZnak"/>
    <w:uiPriority w:val="34"/>
    <w:qFormat/>
    <w:rsid w:val="003D1BB9"/>
    <w:pPr>
      <w:suppressAutoHyphens w:val="0"/>
      <w:ind w:left="720"/>
      <w:contextualSpacing/>
    </w:pPr>
    <w:rPr>
      <w:lang w:eastAsia="pl-PL"/>
    </w:rPr>
  </w:style>
  <w:style w:type="character" w:customStyle="1" w:styleId="AkapitzlistZnak">
    <w:name w:val="Akapit z listą Znak"/>
    <w:link w:val="Akapitzlist"/>
    <w:uiPriority w:val="34"/>
    <w:qFormat/>
    <w:locked/>
    <w:rsid w:val="003D1BB9"/>
    <w:rPr>
      <w:sz w:val="24"/>
      <w:szCs w:val="24"/>
    </w:rPr>
  </w:style>
  <w:style w:type="character" w:styleId="Tytuksiki">
    <w:name w:val="Book Title"/>
    <w:uiPriority w:val="33"/>
    <w:qFormat/>
    <w:rsid w:val="002A05BC"/>
    <w:rPr>
      <w:b/>
      <w:bCs/>
      <w:i/>
      <w:iCs/>
      <w:spacing w:val="5"/>
    </w:rPr>
  </w:style>
  <w:style w:type="paragraph" w:customStyle="1" w:styleId="Styl3">
    <w:name w:val="Styl3"/>
    <w:basedOn w:val="nagwekwb3"/>
    <w:link w:val="Styl3Znak"/>
    <w:qFormat/>
    <w:rsid w:val="009F3A1B"/>
    <w:pPr>
      <w:spacing w:line="240" w:lineRule="auto"/>
    </w:pPr>
    <w:rPr>
      <w:rFonts w:ascii="Calibri" w:hAnsi="Calibri"/>
      <w:bCs/>
      <w:sz w:val="22"/>
      <w:szCs w:val="22"/>
    </w:rPr>
  </w:style>
  <w:style w:type="character" w:customStyle="1" w:styleId="nagwekwb3Znak">
    <w:name w:val="nagłówek wb3 Znak"/>
    <w:link w:val="nagwekwb3"/>
    <w:rsid w:val="009F3A1B"/>
    <w:rPr>
      <w:b/>
      <w:sz w:val="24"/>
      <w:lang w:eastAsia="ar-SA"/>
    </w:rPr>
  </w:style>
  <w:style w:type="character" w:customStyle="1" w:styleId="Styl3Znak">
    <w:name w:val="Styl3 Znak"/>
    <w:link w:val="Styl3"/>
    <w:rsid w:val="009F3A1B"/>
    <w:rPr>
      <w:rFonts w:ascii="Calibri" w:hAnsi="Calibri"/>
      <w:b/>
      <w:bCs/>
      <w:sz w:val="22"/>
      <w:szCs w:val="22"/>
      <w:lang w:eastAsia="ar-SA"/>
    </w:rPr>
  </w:style>
  <w:style w:type="character" w:customStyle="1" w:styleId="Bodytext75ptItalicScale150">
    <w:name w:val="Body text + 7;5 pt;Italic;Scale 150%"/>
    <w:basedOn w:val="Bodytext"/>
    <w:rsid w:val="00111126"/>
    <w:rPr>
      <w:rFonts w:ascii="Arial" w:eastAsia="Arial" w:hAnsi="Arial" w:cs="Arial"/>
      <w:b w:val="0"/>
      <w:bCs w:val="0"/>
      <w:i/>
      <w:iCs/>
      <w:smallCaps w:val="0"/>
      <w:strike w:val="0"/>
      <w:color w:val="000000"/>
      <w:spacing w:val="0"/>
      <w:w w:val="150"/>
      <w:position w:val="0"/>
      <w:sz w:val="15"/>
      <w:szCs w:val="15"/>
      <w:u w:val="none"/>
    </w:rPr>
  </w:style>
  <w:style w:type="character" w:customStyle="1" w:styleId="Bodytext65pt">
    <w:name w:val="Body text + 6;5 pt"/>
    <w:basedOn w:val="Bodytext"/>
    <w:rsid w:val="00111126"/>
    <w:rPr>
      <w:rFonts w:ascii="Arial" w:eastAsia="Arial" w:hAnsi="Arial" w:cs="Arial"/>
      <w:b w:val="0"/>
      <w:bCs w:val="0"/>
      <w:i w:val="0"/>
      <w:iCs w:val="0"/>
      <w:smallCaps w:val="0"/>
      <w:strike w:val="0"/>
      <w:color w:val="000000"/>
      <w:spacing w:val="0"/>
      <w:w w:val="100"/>
      <w:position w:val="0"/>
      <w:sz w:val="13"/>
      <w:szCs w:val="13"/>
      <w:u w:val="none"/>
    </w:rPr>
  </w:style>
  <w:style w:type="character" w:customStyle="1" w:styleId="Bodytext95pt">
    <w:name w:val="Body text + 9;5 pt"/>
    <w:basedOn w:val="Bodytext"/>
    <w:rsid w:val="00976A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rPr>
  </w:style>
  <w:style w:type="character" w:customStyle="1" w:styleId="Bodytext10pt">
    <w:name w:val="Body text + 10 pt"/>
    <w:basedOn w:val="Bodytext"/>
    <w:rsid w:val="00EB76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character" w:customStyle="1" w:styleId="BodytextNotBold7">
    <w:name w:val="Body text + Not Bold7"/>
    <w:basedOn w:val="Bodytext"/>
    <w:uiPriority w:val="99"/>
    <w:rsid w:val="004455A2"/>
    <w:rPr>
      <w:rFonts w:ascii="Times New Roman" w:hAnsi="Times New Roman" w:cs="Times New Roman"/>
      <w:b/>
      <w:bCs/>
      <w:sz w:val="21"/>
      <w:szCs w:val="21"/>
      <w:u w:val="none"/>
    </w:rPr>
  </w:style>
  <w:style w:type="character" w:customStyle="1" w:styleId="Bodytext42">
    <w:name w:val="Body text4"/>
    <w:basedOn w:val="Bodytext"/>
    <w:uiPriority w:val="99"/>
    <w:rsid w:val="004455A2"/>
    <w:rPr>
      <w:rFonts w:ascii="Times New Roman" w:hAnsi="Times New Roman" w:cs="Times New Roman"/>
      <w:b/>
      <w:bCs/>
      <w:sz w:val="21"/>
      <w:szCs w:val="21"/>
      <w:u w:val="none"/>
    </w:rPr>
  </w:style>
  <w:style w:type="character" w:customStyle="1" w:styleId="BodytextSpacing0pt">
    <w:name w:val="Body text + Spacing 0 pt"/>
    <w:basedOn w:val="Bodytext"/>
    <w:rsid w:val="00BB4C52"/>
    <w:rPr>
      <w:rFonts w:ascii="Times New Roman" w:eastAsia="Times New Roman" w:hAnsi="Times New Roman" w:cs="Times New Roman"/>
      <w:b w:val="0"/>
      <w:bCs w:val="0"/>
      <w:i w:val="0"/>
      <w:iCs w:val="0"/>
      <w:smallCaps w:val="0"/>
      <w:strike w:val="0"/>
      <w:color w:val="000000"/>
      <w:spacing w:val="5"/>
      <w:w w:val="100"/>
      <w:position w:val="0"/>
      <w:sz w:val="20"/>
      <w:szCs w:val="20"/>
      <w:u w:val="none"/>
      <w:lang w:val="pl-PL"/>
    </w:rPr>
  </w:style>
  <w:style w:type="character" w:customStyle="1" w:styleId="BodytextSpacing1pt">
    <w:name w:val="Body text + Spacing 1 pt"/>
    <w:basedOn w:val="Bodytext"/>
    <w:rsid w:val="001F486C"/>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pl-PL"/>
    </w:rPr>
  </w:style>
  <w:style w:type="character" w:customStyle="1" w:styleId="BodytextCalibri9ptItalic">
    <w:name w:val="Body text + Calibri;9 pt;Italic"/>
    <w:basedOn w:val="Bodytext"/>
    <w:rsid w:val="000E6282"/>
    <w:rPr>
      <w:rFonts w:ascii="Calibri" w:eastAsia="Calibri" w:hAnsi="Calibri" w:cs="Calibri"/>
      <w:b w:val="0"/>
      <w:bCs w:val="0"/>
      <w:i/>
      <w:iCs/>
      <w:smallCaps w:val="0"/>
      <w:strike w:val="0"/>
      <w:color w:val="000000"/>
      <w:spacing w:val="0"/>
      <w:w w:val="100"/>
      <w:position w:val="0"/>
      <w:sz w:val="18"/>
      <w:szCs w:val="18"/>
      <w:u w:val="none"/>
      <w:lang w:val="pl-PL"/>
    </w:rPr>
  </w:style>
  <w:style w:type="table" w:customStyle="1" w:styleId="Jasnecieniowanie1">
    <w:name w:val="Jasne cieniowanie1"/>
    <w:basedOn w:val="Standardowy"/>
    <w:uiPriority w:val="60"/>
    <w:rsid w:val="00E3444B"/>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kstpodstawowy8">
    <w:name w:val="Tekst podstawowy8"/>
    <w:basedOn w:val="Bodytext"/>
    <w:rsid w:val="00DB675B"/>
    <w:rPr>
      <w:rFonts w:ascii="Calibri" w:eastAsia="Calibri" w:hAnsi="Calibri" w:cs="Calibri"/>
      <w:b w:val="0"/>
      <w:bCs w:val="0"/>
      <w:i w:val="0"/>
      <w:iCs w:val="0"/>
      <w:smallCaps w:val="0"/>
      <w:strike w:val="0"/>
      <w:color w:val="000000"/>
      <w:spacing w:val="0"/>
      <w:w w:val="100"/>
      <w:position w:val="0"/>
      <w:sz w:val="22"/>
      <w:szCs w:val="22"/>
      <w:u w:val="none"/>
      <w:lang w:val="pl-PL"/>
    </w:rPr>
  </w:style>
  <w:style w:type="character" w:customStyle="1" w:styleId="Tekstpodstawowy9">
    <w:name w:val="Tekst podstawowy9"/>
    <w:basedOn w:val="Bodytext"/>
    <w:rsid w:val="00D475C4"/>
    <w:rPr>
      <w:rFonts w:ascii="Calibri" w:eastAsia="Calibri" w:hAnsi="Calibri" w:cs="Calibri"/>
      <w:b w:val="0"/>
      <w:bCs w:val="0"/>
      <w:i w:val="0"/>
      <w:iCs w:val="0"/>
      <w:smallCaps w:val="0"/>
      <w:strike w:val="0"/>
      <w:color w:val="000000"/>
      <w:spacing w:val="0"/>
      <w:w w:val="100"/>
      <w:position w:val="0"/>
      <w:sz w:val="22"/>
      <w:szCs w:val="22"/>
      <w:u w:val="none"/>
      <w:lang w:val="pl-PL"/>
    </w:rPr>
  </w:style>
  <w:style w:type="character" w:customStyle="1" w:styleId="Bodytext60">
    <w:name w:val="Body text (6)_"/>
    <w:basedOn w:val="Domylnaczcionkaakapitu"/>
    <w:link w:val="Bodytext64"/>
    <w:rsid w:val="004E73D3"/>
    <w:rPr>
      <w:rFonts w:ascii="Arial" w:eastAsia="Arial" w:hAnsi="Arial" w:cs="Arial"/>
      <w:sz w:val="18"/>
      <w:szCs w:val="18"/>
      <w:shd w:val="clear" w:color="auto" w:fill="FFFFFF"/>
    </w:rPr>
  </w:style>
  <w:style w:type="character" w:customStyle="1" w:styleId="BodytextTimesNewRoman10pt">
    <w:name w:val="Body text + Times New Roman;10 pt"/>
    <w:basedOn w:val="Bodytext"/>
    <w:rsid w:val="004E73D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paragraph" w:customStyle="1" w:styleId="Tekstpodstawowy10">
    <w:name w:val="Tekst podstawowy10"/>
    <w:basedOn w:val="Normalny"/>
    <w:rsid w:val="004E73D3"/>
    <w:pPr>
      <w:widowControl w:val="0"/>
      <w:shd w:val="clear" w:color="auto" w:fill="FFFFFF"/>
      <w:suppressAutoHyphens w:val="0"/>
      <w:spacing w:before="540" w:line="413" w:lineRule="exact"/>
      <w:ind w:hanging="420"/>
      <w:jc w:val="both"/>
    </w:pPr>
    <w:rPr>
      <w:rFonts w:ascii="Arial" w:eastAsia="Arial" w:hAnsi="Arial" w:cs="Arial"/>
      <w:color w:val="000000"/>
      <w:sz w:val="22"/>
      <w:szCs w:val="22"/>
      <w:lang w:eastAsia="pl-PL"/>
    </w:rPr>
  </w:style>
  <w:style w:type="paragraph" w:customStyle="1" w:styleId="Bodytext64">
    <w:name w:val="Body text (6)"/>
    <w:basedOn w:val="Normalny"/>
    <w:link w:val="Bodytext60"/>
    <w:rsid w:val="004E73D3"/>
    <w:pPr>
      <w:widowControl w:val="0"/>
      <w:shd w:val="clear" w:color="auto" w:fill="FFFFFF"/>
      <w:suppressAutoHyphens w:val="0"/>
      <w:spacing w:before="120" w:after="120" w:line="0" w:lineRule="atLeast"/>
    </w:pPr>
    <w:rPr>
      <w:rFonts w:ascii="Arial" w:eastAsia="Arial" w:hAnsi="Arial" w:cs="Arial"/>
      <w:sz w:val="18"/>
      <w:szCs w:val="18"/>
      <w:lang w:eastAsia="pl-PL"/>
    </w:rPr>
  </w:style>
  <w:style w:type="paragraph" w:styleId="Poprawka">
    <w:name w:val="Revision"/>
    <w:hidden/>
    <w:uiPriority w:val="99"/>
    <w:semiHidden/>
    <w:rsid w:val="005455E0"/>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3797403">
      <w:bodyDiv w:val="1"/>
      <w:marLeft w:val="0"/>
      <w:marRight w:val="0"/>
      <w:marTop w:val="0"/>
      <w:marBottom w:val="0"/>
      <w:divBdr>
        <w:top w:val="none" w:sz="0" w:space="0" w:color="auto"/>
        <w:left w:val="none" w:sz="0" w:space="0" w:color="auto"/>
        <w:bottom w:val="none" w:sz="0" w:space="0" w:color="auto"/>
        <w:right w:val="none" w:sz="0" w:space="0" w:color="auto"/>
      </w:divBdr>
    </w:div>
    <w:div w:id="191498632">
      <w:marLeft w:val="0"/>
      <w:marRight w:val="0"/>
      <w:marTop w:val="0"/>
      <w:marBottom w:val="0"/>
      <w:divBdr>
        <w:top w:val="none" w:sz="0" w:space="0" w:color="auto"/>
        <w:left w:val="none" w:sz="0" w:space="0" w:color="auto"/>
        <w:bottom w:val="none" w:sz="0" w:space="0" w:color="auto"/>
        <w:right w:val="none" w:sz="0" w:space="0" w:color="auto"/>
      </w:divBdr>
    </w:div>
    <w:div w:id="191498635">
      <w:marLeft w:val="0"/>
      <w:marRight w:val="0"/>
      <w:marTop w:val="0"/>
      <w:marBottom w:val="0"/>
      <w:divBdr>
        <w:top w:val="none" w:sz="0" w:space="0" w:color="auto"/>
        <w:left w:val="none" w:sz="0" w:space="0" w:color="auto"/>
        <w:bottom w:val="none" w:sz="0" w:space="0" w:color="auto"/>
        <w:right w:val="none" w:sz="0" w:space="0" w:color="auto"/>
      </w:divBdr>
    </w:div>
    <w:div w:id="191498653">
      <w:marLeft w:val="0"/>
      <w:marRight w:val="0"/>
      <w:marTop w:val="0"/>
      <w:marBottom w:val="0"/>
      <w:divBdr>
        <w:top w:val="none" w:sz="0" w:space="0" w:color="auto"/>
        <w:left w:val="none" w:sz="0" w:space="0" w:color="auto"/>
        <w:bottom w:val="none" w:sz="0" w:space="0" w:color="auto"/>
        <w:right w:val="none" w:sz="0" w:space="0" w:color="auto"/>
      </w:divBdr>
    </w:div>
    <w:div w:id="191498660">
      <w:marLeft w:val="0"/>
      <w:marRight w:val="0"/>
      <w:marTop w:val="0"/>
      <w:marBottom w:val="0"/>
      <w:divBdr>
        <w:top w:val="none" w:sz="0" w:space="0" w:color="auto"/>
        <w:left w:val="none" w:sz="0" w:space="0" w:color="auto"/>
        <w:bottom w:val="none" w:sz="0" w:space="0" w:color="auto"/>
        <w:right w:val="none" w:sz="0" w:space="0" w:color="auto"/>
      </w:divBdr>
    </w:div>
    <w:div w:id="191498663">
      <w:marLeft w:val="0"/>
      <w:marRight w:val="0"/>
      <w:marTop w:val="0"/>
      <w:marBottom w:val="0"/>
      <w:divBdr>
        <w:top w:val="none" w:sz="0" w:space="0" w:color="auto"/>
        <w:left w:val="none" w:sz="0" w:space="0" w:color="auto"/>
        <w:bottom w:val="none" w:sz="0" w:space="0" w:color="auto"/>
        <w:right w:val="none" w:sz="0" w:space="0" w:color="auto"/>
      </w:divBdr>
    </w:div>
    <w:div w:id="191498690">
      <w:marLeft w:val="0"/>
      <w:marRight w:val="0"/>
      <w:marTop w:val="0"/>
      <w:marBottom w:val="0"/>
      <w:divBdr>
        <w:top w:val="none" w:sz="0" w:space="0" w:color="auto"/>
        <w:left w:val="none" w:sz="0" w:space="0" w:color="auto"/>
        <w:bottom w:val="none" w:sz="0" w:space="0" w:color="auto"/>
        <w:right w:val="none" w:sz="0" w:space="0" w:color="auto"/>
      </w:divBdr>
    </w:div>
    <w:div w:id="191498755">
      <w:marLeft w:val="0"/>
      <w:marRight w:val="0"/>
      <w:marTop w:val="0"/>
      <w:marBottom w:val="0"/>
      <w:divBdr>
        <w:top w:val="none" w:sz="0" w:space="0" w:color="auto"/>
        <w:left w:val="none" w:sz="0" w:space="0" w:color="auto"/>
        <w:bottom w:val="none" w:sz="0" w:space="0" w:color="auto"/>
        <w:right w:val="none" w:sz="0" w:space="0" w:color="auto"/>
      </w:divBdr>
    </w:div>
    <w:div w:id="191498757">
      <w:marLeft w:val="0"/>
      <w:marRight w:val="0"/>
      <w:marTop w:val="0"/>
      <w:marBottom w:val="0"/>
      <w:divBdr>
        <w:top w:val="none" w:sz="0" w:space="0" w:color="auto"/>
        <w:left w:val="none" w:sz="0" w:space="0" w:color="auto"/>
        <w:bottom w:val="none" w:sz="0" w:space="0" w:color="auto"/>
        <w:right w:val="none" w:sz="0" w:space="0" w:color="auto"/>
      </w:divBdr>
    </w:div>
    <w:div w:id="191498834">
      <w:marLeft w:val="0"/>
      <w:marRight w:val="0"/>
      <w:marTop w:val="0"/>
      <w:marBottom w:val="0"/>
      <w:divBdr>
        <w:top w:val="none" w:sz="0" w:space="0" w:color="auto"/>
        <w:left w:val="none" w:sz="0" w:space="0" w:color="auto"/>
        <w:bottom w:val="none" w:sz="0" w:space="0" w:color="auto"/>
        <w:right w:val="none" w:sz="0" w:space="0" w:color="auto"/>
      </w:divBdr>
    </w:div>
    <w:div w:id="191498853">
      <w:marLeft w:val="0"/>
      <w:marRight w:val="0"/>
      <w:marTop w:val="0"/>
      <w:marBottom w:val="0"/>
      <w:divBdr>
        <w:top w:val="none" w:sz="0" w:space="0" w:color="auto"/>
        <w:left w:val="none" w:sz="0" w:space="0" w:color="auto"/>
        <w:bottom w:val="none" w:sz="0" w:space="0" w:color="auto"/>
        <w:right w:val="none" w:sz="0" w:space="0" w:color="auto"/>
      </w:divBdr>
    </w:div>
    <w:div w:id="191498864">
      <w:marLeft w:val="0"/>
      <w:marRight w:val="0"/>
      <w:marTop w:val="0"/>
      <w:marBottom w:val="0"/>
      <w:divBdr>
        <w:top w:val="none" w:sz="0" w:space="0" w:color="auto"/>
        <w:left w:val="none" w:sz="0" w:space="0" w:color="auto"/>
        <w:bottom w:val="none" w:sz="0" w:space="0" w:color="auto"/>
        <w:right w:val="none" w:sz="0" w:space="0" w:color="auto"/>
      </w:divBdr>
    </w:div>
    <w:div w:id="191498880">
      <w:marLeft w:val="0"/>
      <w:marRight w:val="0"/>
      <w:marTop w:val="0"/>
      <w:marBottom w:val="0"/>
      <w:divBdr>
        <w:top w:val="none" w:sz="0" w:space="0" w:color="auto"/>
        <w:left w:val="none" w:sz="0" w:space="0" w:color="auto"/>
        <w:bottom w:val="none" w:sz="0" w:space="0" w:color="auto"/>
        <w:right w:val="none" w:sz="0" w:space="0" w:color="auto"/>
      </w:divBdr>
    </w:div>
    <w:div w:id="191498893">
      <w:marLeft w:val="0"/>
      <w:marRight w:val="0"/>
      <w:marTop w:val="0"/>
      <w:marBottom w:val="0"/>
      <w:divBdr>
        <w:top w:val="none" w:sz="0" w:space="0" w:color="auto"/>
        <w:left w:val="none" w:sz="0" w:space="0" w:color="auto"/>
        <w:bottom w:val="none" w:sz="0" w:space="0" w:color="auto"/>
        <w:right w:val="none" w:sz="0" w:space="0" w:color="auto"/>
      </w:divBdr>
      <w:divsChild>
        <w:div w:id="191499701">
          <w:marLeft w:val="0"/>
          <w:marRight w:val="0"/>
          <w:marTop w:val="0"/>
          <w:marBottom w:val="0"/>
          <w:divBdr>
            <w:top w:val="none" w:sz="0" w:space="0" w:color="auto"/>
            <w:left w:val="none" w:sz="0" w:space="0" w:color="auto"/>
            <w:bottom w:val="none" w:sz="0" w:space="0" w:color="auto"/>
            <w:right w:val="none" w:sz="0" w:space="0" w:color="auto"/>
          </w:divBdr>
          <w:divsChild>
            <w:div w:id="191500815">
              <w:marLeft w:val="0"/>
              <w:marRight w:val="0"/>
              <w:marTop w:val="60"/>
              <w:marBottom w:val="0"/>
              <w:divBdr>
                <w:top w:val="none" w:sz="0" w:space="0" w:color="auto"/>
                <w:left w:val="none" w:sz="0" w:space="0" w:color="auto"/>
                <w:bottom w:val="none" w:sz="0" w:space="0" w:color="auto"/>
                <w:right w:val="none" w:sz="0" w:space="0" w:color="auto"/>
              </w:divBdr>
              <w:divsChild>
                <w:div w:id="191500017">
                  <w:marLeft w:val="0"/>
                  <w:marRight w:val="0"/>
                  <w:marTop w:val="0"/>
                  <w:marBottom w:val="0"/>
                  <w:divBdr>
                    <w:top w:val="single" w:sz="6" w:space="0" w:color="A9A8A8"/>
                    <w:left w:val="single" w:sz="6" w:space="0" w:color="A9A8A8"/>
                    <w:bottom w:val="single" w:sz="6" w:space="0" w:color="A9A8A8"/>
                    <w:right w:val="single" w:sz="6" w:space="0" w:color="A9A8A8"/>
                  </w:divBdr>
                  <w:divsChild>
                    <w:div w:id="191498826">
                      <w:marLeft w:val="0"/>
                      <w:marRight w:val="0"/>
                      <w:marTop w:val="0"/>
                      <w:marBottom w:val="0"/>
                      <w:divBdr>
                        <w:top w:val="none" w:sz="0" w:space="0" w:color="auto"/>
                        <w:left w:val="none" w:sz="0" w:space="0" w:color="auto"/>
                        <w:bottom w:val="none" w:sz="0" w:space="0" w:color="auto"/>
                        <w:right w:val="none" w:sz="0" w:space="0" w:color="auto"/>
                      </w:divBdr>
                      <w:divsChild>
                        <w:div w:id="191500003">
                          <w:marLeft w:val="300"/>
                          <w:marRight w:val="300"/>
                          <w:marTop w:val="225"/>
                          <w:marBottom w:val="225"/>
                          <w:divBdr>
                            <w:top w:val="none" w:sz="0" w:space="0" w:color="auto"/>
                            <w:left w:val="none" w:sz="0" w:space="0" w:color="auto"/>
                            <w:bottom w:val="none" w:sz="0" w:space="0" w:color="auto"/>
                            <w:right w:val="none" w:sz="0" w:space="0" w:color="auto"/>
                          </w:divBdr>
                          <w:divsChild>
                            <w:div w:id="1914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8899">
      <w:marLeft w:val="0"/>
      <w:marRight w:val="0"/>
      <w:marTop w:val="0"/>
      <w:marBottom w:val="0"/>
      <w:divBdr>
        <w:top w:val="none" w:sz="0" w:space="0" w:color="auto"/>
        <w:left w:val="none" w:sz="0" w:space="0" w:color="auto"/>
        <w:bottom w:val="none" w:sz="0" w:space="0" w:color="auto"/>
        <w:right w:val="none" w:sz="0" w:space="0" w:color="auto"/>
      </w:divBdr>
    </w:div>
    <w:div w:id="191498908">
      <w:marLeft w:val="0"/>
      <w:marRight w:val="0"/>
      <w:marTop w:val="0"/>
      <w:marBottom w:val="0"/>
      <w:divBdr>
        <w:top w:val="none" w:sz="0" w:space="0" w:color="auto"/>
        <w:left w:val="none" w:sz="0" w:space="0" w:color="auto"/>
        <w:bottom w:val="none" w:sz="0" w:space="0" w:color="auto"/>
        <w:right w:val="none" w:sz="0" w:space="0" w:color="auto"/>
      </w:divBdr>
    </w:div>
    <w:div w:id="191498910">
      <w:marLeft w:val="0"/>
      <w:marRight w:val="0"/>
      <w:marTop w:val="0"/>
      <w:marBottom w:val="0"/>
      <w:divBdr>
        <w:top w:val="none" w:sz="0" w:space="0" w:color="auto"/>
        <w:left w:val="none" w:sz="0" w:space="0" w:color="auto"/>
        <w:bottom w:val="none" w:sz="0" w:space="0" w:color="auto"/>
        <w:right w:val="none" w:sz="0" w:space="0" w:color="auto"/>
      </w:divBdr>
      <w:divsChild>
        <w:div w:id="191498671">
          <w:marLeft w:val="0"/>
          <w:marRight w:val="0"/>
          <w:marTop w:val="0"/>
          <w:marBottom w:val="0"/>
          <w:divBdr>
            <w:top w:val="none" w:sz="0" w:space="0" w:color="auto"/>
            <w:left w:val="none" w:sz="0" w:space="0" w:color="auto"/>
            <w:bottom w:val="none" w:sz="0" w:space="0" w:color="auto"/>
            <w:right w:val="none" w:sz="0" w:space="0" w:color="auto"/>
          </w:divBdr>
        </w:div>
        <w:div w:id="191499159">
          <w:marLeft w:val="0"/>
          <w:marRight w:val="0"/>
          <w:marTop w:val="0"/>
          <w:marBottom w:val="0"/>
          <w:divBdr>
            <w:top w:val="none" w:sz="0" w:space="0" w:color="auto"/>
            <w:left w:val="none" w:sz="0" w:space="0" w:color="auto"/>
            <w:bottom w:val="none" w:sz="0" w:space="0" w:color="auto"/>
            <w:right w:val="none" w:sz="0" w:space="0" w:color="auto"/>
          </w:divBdr>
        </w:div>
        <w:div w:id="191499218">
          <w:marLeft w:val="0"/>
          <w:marRight w:val="0"/>
          <w:marTop w:val="0"/>
          <w:marBottom w:val="0"/>
          <w:divBdr>
            <w:top w:val="none" w:sz="0" w:space="0" w:color="auto"/>
            <w:left w:val="none" w:sz="0" w:space="0" w:color="auto"/>
            <w:bottom w:val="none" w:sz="0" w:space="0" w:color="auto"/>
            <w:right w:val="none" w:sz="0" w:space="0" w:color="auto"/>
          </w:divBdr>
        </w:div>
        <w:div w:id="191499482">
          <w:marLeft w:val="0"/>
          <w:marRight w:val="0"/>
          <w:marTop w:val="0"/>
          <w:marBottom w:val="0"/>
          <w:divBdr>
            <w:top w:val="none" w:sz="0" w:space="0" w:color="auto"/>
            <w:left w:val="none" w:sz="0" w:space="0" w:color="auto"/>
            <w:bottom w:val="none" w:sz="0" w:space="0" w:color="auto"/>
            <w:right w:val="none" w:sz="0" w:space="0" w:color="auto"/>
          </w:divBdr>
        </w:div>
        <w:div w:id="191499486">
          <w:marLeft w:val="0"/>
          <w:marRight w:val="0"/>
          <w:marTop w:val="0"/>
          <w:marBottom w:val="0"/>
          <w:divBdr>
            <w:top w:val="none" w:sz="0" w:space="0" w:color="auto"/>
            <w:left w:val="none" w:sz="0" w:space="0" w:color="auto"/>
            <w:bottom w:val="none" w:sz="0" w:space="0" w:color="auto"/>
            <w:right w:val="none" w:sz="0" w:space="0" w:color="auto"/>
          </w:divBdr>
        </w:div>
        <w:div w:id="191499760">
          <w:marLeft w:val="0"/>
          <w:marRight w:val="0"/>
          <w:marTop w:val="0"/>
          <w:marBottom w:val="0"/>
          <w:divBdr>
            <w:top w:val="none" w:sz="0" w:space="0" w:color="auto"/>
            <w:left w:val="none" w:sz="0" w:space="0" w:color="auto"/>
            <w:bottom w:val="none" w:sz="0" w:space="0" w:color="auto"/>
            <w:right w:val="none" w:sz="0" w:space="0" w:color="auto"/>
          </w:divBdr>
        </w:div>
        <w:div w:id="191500057">
          <w:marLeft w:val="0"/>
          <w:marRight w:val="0"/>
          <w:marTop w:val="0"/>
          <w:marBottom w:val="0"/>
          <w:divBdr>
            <w:top w:val="none" w:sz="0" w:space="0" w:color="auto"/>
            <w:left w:val="none" w:sz="0" w:space="0" w:color="auto"/>
            <w:bottom w:val="none" w:sz="0" w:space="0" w:color="auto"/>
            <w:right w:val="none" w:sz="0" w:space="0" w:color="auto"/>
          </w:divBdr>
        </w:div>
        <w:div w:id="191500390">
          <w:marLeft w:val="0"/>
          <w:marRight w:val="0"/>
          <w:marTop w:val="0"/>
          <w:marBottom w:val="0"/>
          <w:divBdr>
            <w:top w:val="none" w:sz="0" w:space="0" w:color="auto"/>
            <w:left w:val="none" w:sz="0" w:space="0" w:color="auto"/>
            <w:bottom w:val="none" w:sz="0" w:space="0" w:color="auto"/>
            <w:right w:val="none" w:sz="0" w:space="0" w:color="auto"/>
          </w:divBdr>
        </w:div>
        <w:div w:id="191500564">
          <w:marLeft w:val="0"/>
          <w:marRight w:val="0"/>
          <w:marTop w:val="0"/>
          <w:marBottom w:val="0"/>
          <w:divBdr>
            <w:top w:val="none" w:sz="0" w:space="0" w:color="auto"/>
            <w:left w:val="none" w:sz="0" w:space="0" w:color="auto"/>
            <w:bottom w:val="none" w:sz="0" w:space="0" w:color="auto"/>
            <w:right w:val="none" w:sz="0" w:space="0" w:color="auto"/>
          </w:divBdr>
        </w:div>
        <w:div w:id="191500763">
          <w:marLeft w:val="0"/>
          <w:marRight w:val="0"/>
          <w:marTop w:val="0"/>
          <w:marBottom w:val="0"/>
          <w:divBdr>
            <w:top w:val="none" w:sz="0" w:space="0" w:color="auto"/>
            <w:left w:val="none" w:sz="0" w:space="0" w:color="auto"/>
            <w:bottom w:val="none" w:sz="0" w:space="0" w:color="auto"/>
            <w:right w:val="none" w:sz="0" w:space="0" w:color="auto"/>
          </w:divBdr>
        </w:div>
      </w:divsChild>
    </w:div>
    <w:div w:id="191498924">
      <w:marLeft w:val="0"/>
      <w:marRight w:val="0"/>
      <w:marTop w:val="0"/>
      <w:marBottom w:val="0"/>
      <w:divBdr>
        <w:top w:val="none" w:sz="0" w:space="0" w:color="auto"/>
        <w:left w:val="none" w:sz="0" w:space="0" w:color="auto"/>
        <w:bottom w:val="none" w:sz="0" w:space="0" w:color="auto"/>
        <w:right w:val="none" w:sz="0" w:space="0" w:color="auto"/>
      </w:divBdr>
      <w:divsChild>
        <w:div w:id="191499669">
          <w:marLeft w:val="0"/>
          <w:marRight w:val="0"/>
          <w:marTop w:val="0"/>
          <w:marBottom w:val="0"/>
          <w:divBdr>
            <w:top w:val="none" w:sz="0" w:space="0" w:color="auto"/>
            <w:left w:val="none" w:sz="0" w:space="0" w:color="auto"/>
            <w:bottom w:val="none" w:sz="0" w:space="0" w:color="auto"/>
            <w:right w:val="none" w:sz="0" w:space="0" w:color="auto"/>
          </w:divBdr>
          <w:divsChild>
            <w:div w:id="191499383">
              <w:marLeft w:val="0"/>
              <w:marRight w:val="0"/>
              <w:marTop w:val="0"/>
              <w:marBottom w:val="0"/>
              <w:divBdr>
                <w:top w:val="single" w:sz="6" w:space="4" w:color="FFA500"/>
                <w:left w:val="single" w:sz="6" w:space="8" w:color="777777"/>
                <w:bottom w:val="single" w:sz="2" w:space="23" w:color="777777"/>
                <w:right w:val="single" w:sz="6" w:space="8" w:color="333333"/>
              </w:divBdr>
              <w:divsChild>
                <w:div w:id="19149978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1498942">
      <w:marLeft w:val="0"/>
      <w:marRight w:val="0"/>
      <w:marTop w:val="0"/>
      <w:marBottom w:val="0"/>
      <w:divBdr>
        <w:top w:val="none" w:sz="0" w:space="0" w:color="auto"/>
        <w:left w:val="none" w:sz="0" w:space="0" w:color="auto"/>
        <w:bottom w:val="none" w:sz="0" w:space="0" w:color="auto"/>
        <w:right w:val="none" w:sz="0" w:space="0" w:color="auto"/>
      </w:divBdr>
      <w:divsChild>
        <w:div w:id="191500653">
          <w:marLeft w:val="0"/>
          <w:marRight w:val="0"/>
          <w:marTop w:val="0"/>
          <w:marBottom w:val="0"/>
          <w:divBdr>
            <w:top w:val="none" w:sz="0" w:space="0" w:color="auto"/>
            <w:left w:val="none" w:sz="0" w:space="0" w:color="auto"/>
            <w:bottom w:val="none" w:sz="0" w:space="0" w:color="auto"/>
            <w:right w:val="none" w:sz="0" w:space="0" w:color="auto"/>
          </w:divBdr>
          <w:divsChild>
            <w:div w:id="191498708">
              <w:marLeft w:val="0"/>
              <w:marRight w:val="0"/>
              <w:marTop w:val="0"/>
              <w:marBottom w:val="0"/>
              <w:divBdr>
                <w:top w:val="none" w:sz="0" w:space="0" w:color="auto"/>
                <w:left w:val="none" w:sz="0" w:space="0" w:color="auto"/>
                <w:bottom w:val="none" w:sz="0" w:space="0" w:color="auto"/>
                <w:right w:val="none" w:sz="0" w:space="0" w:color="auto"/>
              </w:divBdr>
              <w:divsChild>
                <w:div w:id="191498788">
                  <w:marLeft w:val="0"/>
                  <w:marRight w:val="0"/>
                  <w:marTop w:val="195"/>
                  <w:marBottom w:val="0"/>
                  <w:divBdr>
                    <w:top w:val="none" w:sz="0" w:space="0" w:color="auto"/>
                    <w:left w:val="none" w:sz="0" w:space="0" w:color="auto"/>
                    <w:bottom w:val="none" w:sz="0" w:space="0" w:color="auto"/>
                    <w:right w:val="none" w:sz="0" w:space="0" w:color="auto"/>
                  </w:divBdr>
                  <w:divsChild>
                    <w:div w:id="191499687">
                      <w:marLeft w:val="0"/>
                      <w:marRight w:val="0"/>
                      <w:marTop w:val="0"/>
                      <w:marBottom w:val="180"/>
                      <w:divBdr>
                        <w:top w:val="none" w:sz="0" w:space="0" w:color="auto"/>
                        <w:left w:val="none" w:sz="0" w:space="0" w:color="auto"/>
                        <w:bottom w:val="none" w:sz="0" w:space="0" w:color="auto"/>
                        <w:right w:val="none" w:sz="0" w:space="0" w:color="auto"/>
                      </w:divBdr>
                      <w:divsChild>
                        <w:div w:id="191500272">
                          <w:marLeft w:val="0"/>
                          <w:marRight w:val="0"/>
                          <w:marTop w:val="0"/>
                          <w:marBottom w:val="0"/>
                          <w:divBdr>
                            <w:top w:val="none" w:sz="0" w:space="0" w:color="auto"/>
                            <w:left w:val="none" w:sz="0" w:space="0" w:color="auto"/>
                            <w:bottom w:val="none" w:sz="0" w:space="0" w:color="auto"/>
                            <w:right w:val="none" w:sz="0" w:space="0" w:color="auto"/>
                          </w:divBdr>
                          <w:divsChild>
                            <w:div w:id="191499134">
                              <w:marLeft w:val="0"/>
                              <w:marRight w:val="0"/>
                              <w:marTop w:val="0"/>
                              <w:marBottom w:val="0"/>
                              <w:divBdr>
                                <w:top w:val="none" w:sz="0" w:space="0" w:color="auto"/>
                                <w:left w:val="none" w:sz="0" w:space="0" w:color="auto"/>
                                <w:bottom w:val="none" w:sz="0" w:space="0" w:color="auto"/>
                                <w:right w:val="none" w:sz="0" w:space="0" w:color="auto"/>
                              </w:divBdr>
                              <w:divsChild>
                                <w:div w:id="191500847">
                                  <w:marLeft w:val="0"/>
                                  <w:marRight w:val="0"/>
                                  <w:marTop w:val="0"/>
                                  <w:marBottom w:val="0"/>
                                  <w:divBdr>
                                    <w:top w:val="none" w:sz="0" w:space="0" w:color="auto"/>
                                    <w:left w:val="none" w:sz="0" w:space="0" w:color="auto"/>
                                    <w:bottom w:val="none" w:sz="0" w:space="0" w:color="auto"/>
                                    <w:right w:val="none" w:sz="0" w:space="0" w:color="auto"/>
                                  </w:divBdr>
                                  <w:divsChild>
                                    <w:div w:id="191499651">
                                      <w:marLeft w:val="0"/>
                                      <w:marRight w:val="0"/>
                                      <w:marTop w:val="0"/>
                                      <w:marBottom w:val="0"/>
                                      <w:divBdr>
                                        <w:top w:val="none" w:sz="0" w:space="0" w:color="auto"/>
                                        <w:left w:val="none" w:sz="0" w:space="0" w:color="auto"/>
                                        <w:bottom w:val="none" w:sz="0" w:space="0" w:color="auto"/>
                                        <w:right w:val="none" w:sz="0" w:space="0" w:color="auto"/>
                                      </w:divBdr>
                                      <w:divsChild>
                                        <w:div w:id="191499160">
                                          <w:marLeft w:val="0"/>
                                          <w:marRight w:val="0"/>
                                          <w:marTop w:val="0"/>
                                          <w:marBottom w:val="0"/>
                                          <w:divBdr>
                                            <w:top w:val="none" w:sz="0" w:space="0" w:color="auto"/>
                                            <w:left w:val="none" w:sz="0" w:space="0" w:color="auto"/>
                                            <w:bottom w:val="none" w:sz="0" w:space="0" w:color="auto"/>
                                            <w:right w:val="none" w:sz="0" w:space="0" w:color="auto"/>
                                          </w:divBdr>
                                          <w:divsChild>
                                            <w:div w:id="191500700">
                                              <w:marLeft w:val="0"/>
                                              <w:marRight w:val="0"/>
                                              <w:marTop w:val="0"/>
                                              <w:marBottom w:val="0"/>
                                              <w:divBdr>
                                                <w:top w:val="none" w:sz="0" w:space="0" w:color="auto"/>
                                                <w:left w:val="none" w:sz="0" w:space="0" w:color="auto"/>
                                                <w:bottom w:val="none" w:sz="0" w:space="0" w:color="auto"/>
                                                <w:right w:val="none" w:sz="0" w:space="0" w:color="auto"/>
                                              </w:divBdr>
                                              <w:divsChild>
                                                <w:div w:id="1914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98954">
      <w:marLeft w:val="0"/>
      <w:marRight w:val="0"/>
      <w:marTop w:val="0"/>
      <w:marBottom w:val="0"/>
      <w:divBdr>
        <w:top w:val="none" w:sz="0" w:space="0" w:color="auto"/>
        <w:left w:val="none" w:sz="0" w:space="0" w:color="auto"/>
        <w:bottom w:val="none" w:sz="0" w:space="0" w:color="auto"/>
        <w:right w:val="none" w:sz="0" w:space="0" w:color="auto"/>
      </w:divBdr>
      <w:divsChild>
        <w:div w:id="191498702">
          <w:marLeft w:val="0"/>
          <w:marRight w:val="0"/>
          <w:marTop w:val="0"/>
          <w:marBottom w:val="0"/>
          <w:divBdr>
            <w:top w:val="none" w:sz="0" w:space="0" w:color="auto"/>
            <w:left w:val="none" w:sz="0" w:space="0" w:color="auto"/>
            <w:bottom w:val="none" w:sz="0" w:space="0" w:color="auto"/>
            <w:right w:val="none" w:sz="0" w:space="0" w:color="auto"/>
          </w:divBdr>
        </w:div>
        <w:div w:id="191498744">
          <w:marLeft w:val="0"/>
          <w:marRight w:val="0"/>
          <w:marTop w:val="0"/>
          <w:marBottom w:val="0"/>
          <w:divBdr>
            <w:top w:val="none" w:sz="0" w:space="0" w:color="auto"/>
            <w:left w:val="none" w:sz="0" w:space="0" w:color="auto"/>
            <w:bottom w:val="none" w:sz="0" w:space="0" w:color="auto"/>
            <w:right w:val="none" w:sz="0" w:space="0" w:color="auto"/>
          </w:divBdr>
        </w:div>
        <w:div w:id="191498764">
          <w:marLeft w:val="0"/>
          <w:marRight w:val="0"/>
          <w:marTop w:val="0"/>
          <w:marBottom w:val="0"/>
          <w:divBdr>
            <w:top w:val="none" w:sz="0" w:space="0" w:color="auto"/>
            <w:left w:val="none" w:sz="0" w:space="0" w:color="auto"/>
            <w:bottom w:val="none" w:sz="0" w:space="0" w:color="auto"/>
            <w:right w:val="none" w:sz="0" w:space="0" w:color="auto"/>
          </w:divBdr>
        </w:div>
        <w:div w:id="191498794">
          <w:marLeft w:val="0"/>
          <w:marRight w:val="0"/>
          <w:marTop w:val="0"/>
          <w:marBottom w:val="0"/>
          <w:divBdr>
            <w:top w:val="none" w:sz="0" w:space="0" w:color="auto"/>
            <w:left w:val="none" w:sz="0" w:space="0" w:color="auto"/>
            <w:bottom w:val="none" w:sz="0" w:space="0" w:color="auto"/>
            <w:right w:val="none" w:sz="0" w:space="0" w:color="auto"/>
          </w:divBdr>
        </w:div>
        <w:div w:id="191498801">
          <w:marLeft w:val="0"/>
          <w:marRight w:val="0"/>
          <w:marTop w:val="0"/>
          <w:marBottom w:val="0"/>
          <w:divBdr>
            <w:top w:val="none" w:sz="0" w:space="0" w:color="auto"/>
            <w:left w:val="none" w:sz="0" w:space="0" w:color="auto"/>
            <w:bottom w:val="none" w:sz="0" w:space="0" w:color="auto"/>
            <w:right w:val="none" w:sz="0" w:space="0" w:color="auto"/>
          </w:divBdr>
        </w:div>
        <w:div w:id="191498926">
          <w:marLeft w:val="0"/>
          <w:marRight w:val="0"/>
          <w:marTop w:val="0"/>
          <w:marBottom w:val="0"/>
          <w:divBdr>
            <w:top w:val="none" w:sz="0" w:space="0" w:color="auto"/>
            <w:left w:val="none" w:sz="0" w:space="0" w:color="auto"/>
            <w:bottom w:val="none" w:sz="0" w:space="0" w:color="auto"/>
            <w:right w:val="none" w:sz="0" w:space="0" w:color="auto"/>
          </w:divBdr>
        </w:div>
        <w:div w:id="191499049">
          <w:marLeft w:val="0"/>
          <w:marRight w:val="0"/>
          <w:marTop w:val="0"/>
          <w:marBottom w:val="0"/>
          <w:divBdr>
            <w:top w:val="none" w:sz="0" w:space="0" w:color="auto"/>
            <w:left w:val="none" w:sz="0" w:space="0" w:color="auto"/>
            <w:bottom w:val="none" w:sz="0" w:space="0" w:color="auto"/>
            <w:right w:val="none" w:sz="0" w:space="0" w:color="auto"/>
          </w:divBdr>
        </w:div>
        <w:div w:id="191499120">
          <w:marLeft w:val="0"/>
          <w:marRight w:val="0"/>
          <w:marTop w:val="0"/>
          <w:marBottom w:val="0"/>
          <w:divBdr>
            <w:top w:val="none" w:sz="0" w:space="0" w:color="auto"/>
            <w:left w:val="none" w:sz="0" w:space="0" w:color="auto"/>
            <w:bottom w:val="none" w:sz="0" w:space="0" w:color="auto"/>
            <w:right w:val="none" w:sz="0" w:space="0" w:color="auto"/>
          </w:divBdr>
        </w:div>
        <w:div w:id="191499203">
          <w:marLeft w:val="0"/>
          <w:marRight w:val="0"/>
          <w:marTop w:val="0"/>
          <w:marBottom w:val="0"/>
          <w:divBdr>
            <w:top w:val="none" w:sz="0" w:space="0" w:color="auto"/>
            <w:left w:val="none" w:sz="0" w:space="0" w:color="auto"/>
            <w:bottom w:val="none" w:sz="0" w:space="0" w:color="auto"/>
            <w:right w:val="none" w:sz="0" w:space="0" w:color="auto"/>
          </w:divBdr>
        </w:div>
        <w:div w:id="191499269">
          <w:marLeft w:val="0"/>
          <w:marRight w:val="0"/>
          <w:marTop w:val="0"/>
          <w:marBottom w:val="0"/>
          <w:divBdr>
            <w:top w:val="none" w:sz="0" w:space="0" w:color="auto"/>
            <w:left w:val="none" w:sz="0" w:space="0" w:color="auto"/>
            <w:bottom w:val="none" w:sz="0" w:space="0" w:color="auto"/>
            <w:right w:val="none" w:sz="0" w:space="0" w:color="auto"/>
          </w:divBdr>
        </w:div>
        <w:div w:id="191499401">
          <w:marLeft w:val="0"/>
          <w:marRight w:val="0"/>
          <w:marTop w:val="0"/>
          <w:marBottom w:val="0"/>
          <w:divBdr>
            <w:top w:val="none" w:sz="0" w:space="0" w:color="auto"/>
            <w:left w:val="none" w:sz="0" w:space="0" w:color="auto"/>
            <w:bottom w:val="none" w:sz="0" w:space="0" w:color="auto"/>
            <w:right w:val="none" w:sz="0" w:space="0" w:color="auto"/>
          </w:divBdr>
        </w:div>
        <w:div w:id="191499459">
          <w:marLeft w:val="0"/>
          <w:marRight w:val="0"/>
          <w:marTop w:val="0"/>
          <w:marBottom w:val="0"/>
          <w:divBdr>
            <w:top w:val="none" w:sz="0" w:space="0" w:color="auto"/>
            <w:left w:val="none" w:sz="0" w:space="0" w:color="auto"/>
            <w:bottom w:val="none" w:sz="0" w:space="0" w:color="auto"/>
            <w:right w:val="none" w:sz="0" w:space="0" w:color="auto"/>
          </w:divBdr>
        </w:div>
        <w:div w:id="191499587">
          <w:marLeft w:val="0"/>
          <w:marRight w:val="0"/>
          <w:marTop w:val="0"/>
          <w:marBottom w:val="0"/>
          <w:divBdr>
            <w:top w:val="none" w:sz="0" w:space="0" w:color="auto"/>
            <w:left w:val="none" w:sz="0" w:space="0" w:color="auto"/>
            <w:bottom w:val="none" w:sz="0" w:space="0" w:color="auto"/>
            <w:right w:val="none" w:sz="0" w:space="0" w:color="auto"/>
          </w:divBdr>
        </w:div>
        <w:div w:id="191499624">
          <w:marLeft w:val="0"/>
          <w:marRight w:val="0"/>
          <w:marTop w:val="0"/>
          <w:marBottom w:val="0"/>
          <w:divBdr>
            <w:top w:val="none" w:sz="0" w:space="0" w:color="auto"/>
            <w:left w:val="none" w:sz="0" w:space="0" w:color="auto"/>
            <w:bottom w:val="none" w:sz="0" w:space="0" w:color="auto"/>
            <w:right w:val="none" w:sz="0" w:space="0" w:color="auto"/>
          </w:divBdr>
        </w:div>
        <w:div w:id="191499659">
          <w:marLeft w:val="0"/>
          <w:marRight w:val="0"/>
          <w:marTop w:val="0"/>
          <w:marBottom w:val="0"/>
          <w:divBdr>
            <w:top w:val="none" w:sz="0" w:space="0" w:color="auto"/>
            <w:left w:val="none" w:sz="0" w:space="0" w:color="auto"/>
            <w:bottom w:val="none" w:sz="0" w:space="0" w:color="auto"/>
            <w:right w:val="none" w:sz="0" w:space="0" w:color="auto"/>
          </w:divBdr>
        </w:div>
        <w:div w:id="191499685">
          <w:marLeft w:val="0"/>
          <w:marRight w:val="0"/>
          <w:marTop w:val="0"/>
          <w:marBottom w:val="0"/>
          <w:divBdr>
            <w:top w:val="none" w:sz="0" w:space="0" w:color="auto"/>
            <w:left w:val="none" w:sz="0" w:space="0" w:color="auto"/>
            <w:bottom w:val="none" w:sz="0" w:space="0" w:color="auto"/>
            <w:right w:val="none" w:sz="0" w:space="0" w:color="auto"/>
          </w:divBdr>
        </w:div>
        <w:div w:id="191499713">
          <w:marLeft w:val="0"/>
          <w:marRight w:val="0"/>
          <w:marTop w:val="0"/>
          <w:marBottom w:val="0"/>
          <w:divBdr>
            <w:top w:val="none" w:sz="0" w:space="0" w:color="auto"/>
            <w:left w:val="none" w:sz="0" w:space="0" w:color="auto"/>
            <w:bottom w:val="none" w:sz="0" w:space="0" w:color="auto"/>
            <w:right w:val="none" w:sz="0" w:space="0" w:color="auto"/>
          </w:divBdr>
        </w:div>
        <w:div w:id="191499722">
          <w:marLeft w:val="0"/>
          <w:marRight w:val="0"/>
          <w:marTop w:val="0"/>
          <w:marBottom w:val="0"/>
          <w:divBdr>
            <w:top w:val="none" w:sz="0" w:space="0" w:color="auto"/>
            <w:left w:val="none" w:sz="0" w:space="0" w:color="auto"/>
            <w:bottom w:val="none" w:sz="0" w:space="0" w:color="auto"/>
            <w:right w:val="none" w:sz="0" w:space="0" w:color="auto"/>
          </w:divBdr>
        </w:div>
        <w:div w:id="191499757">
          <w:marLeft w:val="0"/>
          <w:marRight w:val="0"/>
          <w:marTop w:val="0"/>
          <w:marBottom w:val="0"/>
          <w:divBdr>
            <w:top w:val="none" w:sz="0" w:space="0" w:color="auto"/>
            <w:left w:val="none" w:sz="0" w:space="0" w:color="auto"/>
            <w:bottom w:val="none" w:sz="0" w:space="0" w:color="auto"/>
            <w:right w:val="none" w:sz="0" w:space="0" w:color="auto"/>
          </w:divBdr>
        </w:div>
        <w:div w:id="191499884">
          <w:marLeft w:val="0"/>
          <w:marRight w:val="0"/>
          <w:marTop w:val="0"/>
          <w:marBottom w:val="0"/>
          <w:divBdr>
            <w:top w:val="none" w:sz="0" w:space="0" w:color="auto"/>
            <w:left w:val="none" w:sz="0" w:space="0" w:color="auto"/>
            <w:bottom w:val="none" w:sz="0" w:space="0" w:color="auto"/>
            <w:right w:val="none" w:sz="0" w:space="0" w:color="auto"/>
          </w:divBdr>
        </w:div>
        <w:div w:id="191499926">
          <w:marLeft w:val="0"/>
          <w:marRight w:val="0"/>
          <w:marTop w:val="0"/>
          <w:marBottom w:val="0"/>
          <w:divBdr>
            <w:top w:val="none" w:sz="0" w:space="0" w:color="auto"/>
            <w:left w:val="none" w:sz="0" w:space="0" w:color="auto"/>
            <w:bottom w:val="none" w:sz="0" w:space="0" w:color="auto"/>
            <w:right w:val="none" w:sz="0" w:space="0" w:color="auto"/>
          </w:divBdr>
        </w:div>
        <w:div w:id="191500068">
          <w:marLeft w:val="0"/>
          <w:marRight w:val="0"/>
          <w:marTop w:val="0"/>
          <w:marBottom w:val="0"/>
          <w:divBdr>
            <w:top w:val="none" w:sz="0" w:space="0" w:color="auto"/>
            <w:left w:val="none" w:sz="0" w:space="0" w:color="auto"/>
            <w:bottom w:val="none" w:sz="0" w:space="0" w:color="auto"/>
            <w:right w:val="none" w:sz="0" w:space="0" w:color="auto"/>
          </w:divBdr>
        </w:div>
        <w:div w:id="191500072">
          <w:marLeft w:val="0"/>
          <w:marRight w:val="0"/>
          <w:marTop w:val="0"/>
          <w:marBottom w:val="0"/>
          <w:divBdr>
            <w:top w:val="none" w:sz="0" w:space="0" w:color="auto"/>
            <w:left w:val="none" w:sz="0" w:space="0" w:color="auto"/>
            <w:bottom w:val="none" w:sz="0" w:space="0" w:color="auto"/>
            <w:right w:val="none" w:sz="0" w:space="0" w:color="auto"/>
          </w:divBdr>
        </w:div>
        <w:div w:id="191500141">
          <w:marLeft w:val="0"/>
          <w:marRight w:val="0"/>
          <w:marTop w:val="0"/>
          <w:marBottom w:val="0"/>
          <w:divBdr>
            <w:top w:val="none" w:sz="0" w:space="0" w:color="auto"/>
            <w:left w:val="none" w:sz="0" w:space="0" w:color="auto"/>
            <w:bottom w:val="none" w:sz="0" w:space="0" w:color="auto"/>
            <w:right w:val="none" w:sz="0" w:space="0" w:color="auto"/>
          </w:divBdr>
        </w:div>
        <w:div w:id="191500162">
          <w:marLeft w:val="0"/>
          <w:marRight w:val="0"/>
          <w:marTop w:val="0"/>
          <w:marBottom w:val="0"/>
          <w:divBdr>
            <w:top w:val="none" w:sz="0" w:space="0" w:color="auto"/>
            <w:left w:val="none" w:sz="0" w:space="0" w:color="auto"/>
            <w:bottom w:val="none" w:sz="0" w:space="0" w:color="auto"/>
            <w:right w:val="none" w:sz="0" w:space="0" w:color="auto"/>
          </w:divBdr>
        </w:div>
        <w:div w:id="191500184">
          <w:marLeft w:val="0"/>
          <w:marRight w:val="0"/>
          <w:marTop w:val="0"/>
          <w:marBottom w:val="0"/>
          <w:divBdr>
            <w:top w:val="none" w:sz="0" w:space="0" w:color="auto"/>
            <w:left w:val="none" w:sz="0" w:space="0" w:color="auto"/>
            <w:bottom w:val="none" w:sz="0" w:space="0" w:color="auto"/>
            <w:right w:val="none" w:sz="0" w:space="0" w:color="auto"/>
          </w:divBdr>
        </w:div>
        <w:div w:id="191500188">
          <w:marLeft w:val="0"/>
          <w:marRight w:val="0"/>
          <w:marTop w:val="0"/>
          <w:marBottom w:val="0"/>
          <w:divBdr>
            <w:top w:val="none" w:sz="0" w:space="0" w:color="auto"/>
            <w:left w:val="none" w:sz="0" w:space="0" w:color="auto"/>
            <w:bottom w:val="none" w:sz="0" w:space="0" w:color="auto"/>
            <w:right w:val="none" w:sz="0" w:space="0" w:color="auto"/>
          </w:divBdr>
        </w:div>
        <w:div w:id="191500260">
          <w:marLeft w:val="0"/>
          <w:marRight w:val="0"/>
          <w:marTop w:val="0"/>
          <w:marBottom w:val="0"/>
          <w:divBdr>
            <w:top w:val="none" w:sz="0" w:space="0" w:color="auto"/>
            <w:left w:val="none" w:sz="0" w:space="0" w:color="auto"/>
            <w:bottom w:val="none" w:sz="0" w:space="0" w:color="auto"/>
            <w:right w:val="none" w:sz="0" w:space="0" w:color="auto"/>
          </w:divBdr>
        </w:div>
        <w:div w:id="191500446">
          <w:marLeft w:val="0"/>
          <w:marRight w:val="0"/>
          <w:marTop w:val="0"/>
          <w:marBottom w:val="0"/>
          <w:divBdr>
            <w:top w:val="none" w:sz="0" w:space="0" w:color="auto"/>
            <w:left w:val="none" w:sz="0" w:space="0" w:color="auto"/>
            <w:bottom w:val="none" w:sz="0" w:space="0" w:color="auto"/>
            <w:right w:val="none" w:sz="0" w:space="0" w:color="auto"/>
          </w:divBdr>
        </w:div>
        <w:div w:id="191500487">
          <w:marLeft w:val="0"/>
          <w:marRight w:val="0"/>
          <w:marTop w:val="0"/>
          <w:marBottom w:val="0"/>
          <w:divBdr>
            <w:top w:val="none" w:sz="0" w:space="0" w:color="auto"/>
            <w:left w:val="none" w:sz="0" w:space="0" w:color="auto"/>
            <w:bottom w:val="none" w:sz="0" w:space="0" w:color="auto"/>
            <w:right w:val="none" w:sz="0" w:space="0" w:color="auto"/>
          </w:divBdr>
        </w:div>
        <w:div w:id="191500502">
          <w:marLeft w:val="0"/>
          <w:marRight w:val="0"/>
          <w:marTop w:val="0"/>
          <w:marBottom w:val="0"/>
          <w:divBdr>
            <w:top w:val="none" w:sz="0" w:space="0" w:color="auto"/>
            <w:left w:val="none" w:sz="0" w:space="0" w:color="auto"/>
            <w:bottom w:val="none" w:sz="0" w:space="0" w:color="auto"/>
            <w:right w:val="none" w:sz="0" w:space="0" w:color="auto"/>
          </w:divBdr>
        </w:div>
        <w:div w:id="191500552">
          <w:marLeft w:val="0"/>
          <w:marRight w:val="0"/>
          <w:marTop w:val="0"/>
          <w:marBottom w:val="0"/>
          <w:divBdr>
            <w:top w:val="none" w:sz="0" w:space="0" w:color="auto"/>
            <w:left w:val="none" w:sz="0" w:space="0" w:color="auto"/>
            <w:bottom w:val="none" w:sz="0" w:space="0" w:color="auto"/>
            <w:right w:val="none" w:sz="0" w:space="0" w:color="auto"/>
          </w:divBdr>
        </w:div>
        <w:div w:id="191500703">
          <w:marLeft w:val="0"/>
          <w:marRight w:val="0"/>
          <w:marTop w:val="0"/>
          <w:marBottom w:val="0"/>
          <w:divBdr>
            <w:top w:val="none" w:sz="0" w:space="0" w:color="auto"/>
            <w:left w:val="none" w:sz="0" w:space="0" w:color="auto"/>
            <w:bottom w:val="none" w:sz="0" w:space="0" w:color="auto"/>
            <w:right w:val="none" w:sz="0" w:space="0" w:color="auto"/>
          </w:divBdr>
        </w:div>
        <w:div w:id="191500807">
          <w:marLeft w:val="0"/>
          <w:marRight w:val="0"/>
          <w:marTop w:val="0"/>
          <w:marBottom w:val="0"/>
          <w:divBdr>
            <w:top w:val="none" w:sz="0" w:space="0" w:color="auto"/>
            <w:left w:val="none" w:sz="0" w:space="0" w:color="auto"/>
            <w:bottom w:val="none" w:sz="0" w:space="0" w:color="auto"/>
            <w:right w:val="none" w:sz="0" w:space="0" w:color="auto"/>
          </w:divBdr>
        </w:div>
        <w:div w:id="191500859">
          <w:marLeft w:val="0"/>
          <w:marRight w:val="0"/>
          <w:marTop w:val="0"/>
          <w:marBottom w:val="0"/>
          <w:divBdr>
            <w:top w:val="none" w:sz="0" w:space="0" w:color="auto"/>
            <w:left w:val="none" w:sz="0" w:space="0" w:color="auto"/>
            <w:bottom w:val="none" w:sz="0" w:space="0" w:color="auto"/>
            <w:right w:val="none" w:sz="0" w:space="0" w:color="auto"/>
          </w:divBdr>
        </w:div>
      </w:divsChild>
    </w:div>
    <w:div w:id="191498961">
      <w:marLeft w:val="0"/>
      <w:marRight w:val="0"/>
      <w:marTop w:val="0"/>
      <w:marBottom w:val="0"/>
      <w:divBdr>
        <w:top w:val="none" w:sz="0" w:space="0" w:color="auto"/>
        <w:left w:val="none" w:sz="0" w:space="0" w:color="auto"/>
        <w:bottom w:val="none" w:sz="0" w:space="0" w:color="auto"/>
        <w:right w:val="none" w:sz="0" w:space="0" w:color="auto"/>
      </w:divBdr>
    </w:div>
    <w:div w:id="191498969">
      <w:marLeft w:val="0"/>
      <w:marRight w:val="0"/>
      <w:marTop w:val="0"/>
      <w:marBottom w:val="0"/>
      <w:divBdr>
        <w:top w:val="none" w:sz="0" w:space="0" w:color="auto"/>
        <w:left w:val="none" w:sz="0" w:space="0" w:color="auto"/>
        <w:bottom w:val="none" w:sz="0" w:space="0" w:color="auto"/>
        <w:right w:val="none" w:sz="0" w:space="0" w:color="auto"/>
      </w:divBdr>
    </w:div>
    <w:div w:id="191499010">
      <w:marLeft w:val="0"/>
      <w:marRight w:val="0"/>
      <w:marTop w:val="0"/>
      <w:marBottom w:val="0"/>
      <w:divBdr>
        <w:top w:val="none" w:sz="0" w:space="0" w:color="auto"/>
        <w:left w:val="none" w:sz="0" w:space="0" w:color="auto"/>
        <w:bottom w:val="none" w:sz="0" w:space="0" w:color="auto"/>
        <w:right w:val="none" w:sz="0" w:space="0" w:color="auto"/>
      </w:divBdr>
    </w:div>
    <w:div w:id="191499013">
      <w:marLeft w:val="0"/>
      <w:marRight w:val="0"/>
      <w:marTop w:val="0"/>
      <w:marBottom w:val="0"/>
      <w:divBdr>
        <w:top w:val="none" w:sz="0" w:space="0" w:color="auto"/>
        <w:left w:val="none" w:sz="0" w:space="0" w:color="auto"/>
        <w:bottom w:val="none" w:sz="0" w:space="0" w:color="auto"/>
        <w:right w:val="none" w:sz="0" w:space="0" w:color="auto"/>
      </w:divBdr>
    </w:div>
    <w:div w:id="191499021">
      <w:marLeft w:val="0"/>
      <w:marRight w:val="0"/>
      <w:marTop w:val="0"/>
      <w:marBottom w:val="0"/>
      <w:divBdr>
        <w:top w:val="none" w:sz="0" w:space="0" w:color="auto"/>
        <w:left w:val="none" w:sz="0" w:space="0" w:color="auto"/>
        <w:bottom w:val="none" w:sz="0" w:space="0" w:color="auto"/>
        <w:right w:val="none" w:sz="0" w:space="0" w:color="auto"/>
      </w:divBdr>
    </w:div>
    <w:div w:id="191499099">
      <w:marLeft w:val="0"/>
      <w:marRight w:val="0"/>
      <w:marTop w:val="0"/>
      <w:marBottom w:val="0"/>
      <w:divBdr>
        <w:top w:val="none" w:sz="0" w:space="0" w:color="auto"/>
        <w:left w:val="none" w:sz="0" w:space="0" w:color="auto"/>
        <w:bottom w:val="none" w:sz="0" w:space="0" w:color="auto"/>
        <w:right w:val="none" w:sz="0" w:space="0" w:color="auto"/>
      </w:divBdr>
    </w:div>
    <w:div w:id="191499119">
      <w:marLeft w:val="0"/>
      <w:marRight w:val="0"/>
      <w:marTop w:val="0"/>
      <w:marBottom w:val="0"/>
      <w:divBdr>
        <w:top w:val="none" w:sz="0" w:space="0" w:color="auto"/>
        <w:left w:val="none" w:sz="0" w:space="0" w:color="auto"/>
        <w:bottom w:val="none" w:sz="0" w:space="0" w:color="auto"/>
        <w:right w:val="none" w:sz="0" w:space="0" w:color="auto"/>
      </w:divBdr>
    </w:div>
    <w:div w:id="191499143">
      <w:marLeft w:val="0"/>
      <w:marRight w:val="0"/>
      <w:marTop w:val="0"/>
      <w:marBottom w:val="0"/>
      <w:divBdr>
        <w:top w:val="none" w:sz="0" w:space="0" w:color="auto"/>
        <w:left w:val="none" w:sz="0" w:space="0" w:color="auto"/>
        <w:bottom w:val="none" w:sz="0" w:space="0" w:color="auto"/>
        <w:right w:val="none" w:sz="0" w:space="0" w:color="auto"/>
      </w:divBdr>
    </w:div>
    <w:div w:id="191499237">
      <w:marLeft w:val="0"/>
      <w:marRight w:val="0"/>
      <w:marTop w:val="0"/>
      <w:marBottom w:val="0"/>
      <w:divBdr>
        <w:top w:val="none" w:sz="0" w:space="0" w:color="auto"/>
        <w:left w:val="none" w:sz="0" w:space="0" w:color="auto"/>
        <w:bottom w:val="none" w:sz="0" w:space="0" w:color="auto"/>
        <w:right w:val="none" w:sz="0" w:space="0" w:color="auto"/>
      </w:divBdr>
    </w:div>
    <w:div w:id="191499238">
      <w:marLeft w:val="0"/>
      <w:marRight w:val="0"/>
      <w:marTop w:val="0"/>
      <w:marBottom w:val="0"/>
      <w:divBdr>
        <w:top w:val="none" w:sz="0" w:space="0" w:color="auto"/>
        <w:left w:val="none" w:sz="0" w:space="0" w:color="auto"/>
        <w:bottom w:val="none" w:sz="0" w:space="0" w:color="auto"/>
        <w:right w:val="none" w:sz="0" w:space="0" w:color="auto"/>
      </w:divBdr>
    </w:div>
    <w:div w:id="191499249">
      <w:marLeft w:val="0"/>
      <w:marRight w:val="0"/>
      <w:marTop w:val="0"/>
      <w:marBottom w:val="0"/>
      <w:divBdr>
        <w:top w:val="none" w:sz="0" w:space="0" w:color="auto"/>
        <w:left w:val="none" w:sz="0" w:space="0" w:color="auto"/>
        <w:bottom w:val="none" w:sz="0" w:space="0" w:color="auto"/>
        <w:right w:val="none" w:sz="0" w:space="0" w:color="auto"/>
      </w:divBdr>
    </w:div>
    <w:div w:id="191499290">
      <w:marLeft w:val="0"/>
      <w:marRight w:val="0"/>
      <w:marTop w:val="0"/>
      <w:marBottom w:val="0"/>
      <w:divBdr>
        <w:top w:val="none" w:sz="0" w:space="0" w:color="auto"/>
        <w:left w:val="none" w:sz="0" w:space="0" w:color="auto"/>
        <w:bottom w:val="none" w:sz="0" w:space="0" w:color="auto"/>
        <w:right w:val="none" w:sz="0" w:space="0" w:color="auto"/>
      </w:divBdr>
    </w:div>
    <w:div w:id="191499301">
      <w:marLeft w:val="0"/>
      <w:marRight w:val="0"/>
      <w:marTop w:val="0"/>
      <w:marBottom w:val="0"/>
      <w:divBdr>
        <w:top w:val="none" w:sz="0" w:space="0" w:color="auto"/>
        <w:left w:val="none" w:sz="0" w:space="0" w:color="auto"/>
        <w:bottom w:val="none" w:sz="0" w:space="0" w:color="auto"/>
        <w:right w:val="none" w:sz="0" w:space="0" w:color="auto"/>
      </w:divBdr>
    </w:div>
    <w:div w:id="191499362">
      <w:marLeft w:val="0"/>
      <w:marRight w:val="0"/>
      <w:marTop w:val="0"/>
      <w:marBottom w:val="0"/>
      <w:divBdr>
        <w:top w:val="none" w:sz="0" w:space="0" w:color="auto"/>
        <w:left w:val="none" w:sz="0" w:space="0" w:color="auto"/>
        <w:bottom w:val="none" w:sz="0" w:space="0" w:color="auto"/>
        <w:right w:val="none" w:sz="0" w:space="0" w:color="auto"/>
      </w:divBdr>
    </w:div>
    <w:div w:id="191499393">
      <w:marLeft w:val="0"/>
      <w:marRight w:val="0"/>
      <w:marTop w:val="0"/>
      <w:marBottom w:val="0"/>
      <w:divBdr>
        <w:top w:val="none" w:sz="0" w:space="0" w:color="auto"/>
        <w:left w:val="none" w:sz="0" w:space="0" w:color="auto"/>
        <w:bottom w:val="none" w:sz="0" w:space="0" w:color="auto"/>
        <w:right w:val="none" w:sz="0" w:space="0" w:color="auto"/>
      </w:divBdr>
    </w:div>
    <w:div w:id="191499398">
      <w:marLeft w:val="0"/>
      <w:marRight w:val="0"/>
      <w:marTop w:val="0"/>
      <w:marBottom w:val="0"/>
      <w:divBdr>
        <w:top w:val="none" w:sz="0" w:space="0" w:color="auto"/>
        <w:left w:val="none" w:sz="0" w:space="0" w:color="auto"/>
        <w:bottom w:val="none" w:sz="0" w:space="0" w:color="auto"/>
        <w:right w:val="none" w:sz="0" w:space="0" w:color="auto"/>
      </w:divBdr>
    </w:div>
    <w:div w:id="191499445">
      <w:marLeft w:val="0"/>
      <w:marRight w:val="0"/>
      <w:marTop w:val="0"/>
      <w:marBottom w:val="0"/>
      <w:divBdr>
        <w:top w:val="none" w:sz="0" w:space="0" w:color="auto"/>
        <w:left w:val="none" w:sz="0" w:space="0" w:color="auto"/>
        <w:bottom w:val="none" w:sz="0" w:space="0" w:color="auto"/>
        <w:right w:val="none" w:sz="0" w:space="0" w:color="auto"/>
      </w:divBdr>
      <w:divsChild>
        <w:div w:id="191500251">
          <w:marLeft w:val="0"/>
          <w:marRight w:val="0"/>
          <w:marTop w:val="0"/>
          <w:marBottom w:val="0"/>
          <w:divBdr>
            <w:top w:val="none" w:sz="0" w:space="0" w:color="auto"/>
            <w:left w:val="none" w:sz="0" w:space="0" w:color="auto"/>
            <w:bottom w:val="none" w:sz="0" w:space="0" w:color="auto"/>
            <w:right w:val="none" w:sz="0" w:space="0" w:color="auto"/>
          </w:divBdr>
          <w:divsChild>
            <w:div w:id="191499004">
              <w:marLeft w:val="0"/>
              <w:marRight w:val="0"/>
              <w:marTop w:val="0"/>
              <w:marBottom w:val="0"/>
              <w:divBdr>
                <w:top w:val="none" w:sz="0" w:space="0" w:color="auto"/>
                <w:left w:val="none" w:sz="0" w:space="0" w:color="auto"/>
                <w:bottom w:val="none" w:sz="0" w:space="0" w:color="auto"/>
                <w:right w:val="none" w:sz="0" w:space="0" w:color="auto"/>
              </w:divBdr>
              <w:divsChild>
                <w:div w:id="1915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9446">
      <w:marLeft w:val="0"/>
      <w:marRight w:val="0"/>
      <w:marTop w:val="0"/>
      <w:marBottom w:val="0"/>
      <w:divBdr>
        <w:top w:val="none" w:sz="0" w:space="0" w:color="auto"/>
        <w:left w:val="none" w:sz="0" w:space="0" w:color="auto"/>
        <w:bottom w:val="none" w:sz="0" w:space="0" w:color="auto"/>
        <w:right w:val="none" w:sz="0" w:space="0" w:color="auto"/>
      </w:divBdr>
    </w:div>
    <w:div w:id="191499463">
      <w:marLeft w:val="0"/>
      <w:marRight w:val="0"/>
      <w:marTop w:val="0"/>
      <w:marBottom w:val="0"/>
      <w:divBdr>
        <w:top w:val="none" w:sz="0" w:space="0" w:color="auto"/>
        <w:left w:val="none" w:sz="0" w:space="0" w:color="auto"/>
        <w:bottom w:val="none" w:sz="0" w:space="0" w:color="auto"/>
        <w:right w:val="none" w:sz="0" w:space="0" w:color="auto"/>
      </w:divBdr>
      <w:divsChild>
        <w:div w:id="191498628">
          <w:marLeft w:val="0"/>
          <w:marRight w:val="0"/>
          <w:marTop w:val="0"/>
          <w:marBottom w:val="0"/>
          <w:divBdr>
            <w:top w:val="none" w:sz="0" w:space="0" w:color="auto"/>
            <w:left w:val="none" w:sz="0" w:space="0" w:color="auto"/>
            <w:bottom w:val="none" w:sz="0" w:space="0" w:color="auto"/>
            <w:right w:val="none" w:sz="0" w:space="0" w:color="auto"/>
          </w:divBdr>
        </w:div>
        <w:div w:id="191498641">
          <w:marLeft w:val="0"/>
          <w:marRight w:val="0"/>
          <w:marTop w:val="0"/>
          <w:marBottom w:val="0"/>
          <w:divBdr>
            <w:top w:val="none" w:sz="0" w:space="0" w:color="auto"/>
            <w:left w:val="none" w:sz="0" w:space="0" w:color="auto"/>
            <w:bottom w:val="none" w:sz="0" w:space="0" w:color="auto"/>
            <w:right w:val="none" w:sz="0" w:space="0" w:color="auto"/>
          </w:divBdr>
        </w:div>
        <w:div w:id="191498645">
          <w:marLeft w:val="0"/>
          <w:marRight w:val="0"/>
          <w:marTop w:val="0"/>
          <w:marBottom w:val="0"/>
          <w:divBdr>
            <w:top w:val="none" w:sz="0" w:space="0" w:color="auto"/>
            <w:left w:val="none" w:sz="0" w:space="0" w:color="auto"/>
            <w:bottom w:val="none" w:sz="0" w:space="0" w:color="auto"/>
            <w:right w:val="none" w:sz="0" w:space="0" w:color="auto"/>
          </w:divBdr>
        </w:div>
        <w:div w:id="191498658">
          <w:marLeft w:val="0"/>
          <w:marRight w:val="0"/>
          <w:marTop w:val="0"/>
          <w:marBottom w:val="0"/>
          <w:divBdr>
            <w:top w:val="none" w:sz="0" w:space="0" w:color="auto"/>
            <w:left w:val="none" w:sz="0" w:space="0" w:color="auto"/>
            <w:bottom w:val="none" w:sz="0" w:space="0" w:color="auto"/>
            <w:right w:val="none" w:sz="0" w:space="0" w:color="auto"/>
          </w:divBdr>
        </w:div>
        <w:div w:id="191498683">
          <w:marLeft w:val="0"/>
          <w:marRight w:val="0"/>
          <w:marTop w:val="0"/>
          <w:marBottom w:val="0"/>
          <w:divBdr>
            <w:top w:val="none" w:sz="0" w:space="0" w:color="auto"/>
            <w:left w:val="none" w:sz="0" w:space="0" w:color="auto"/>
            <w:bottom w:val="none" w:sz="0" w:space="0" w:color="auto"/>
            <w:right w:val="none" w:sz="0" w:space="0" w:color="auto"/>
          </w:divBdr>
        </w:div>
        <w:div w:id="191498711">
          <w:marLeft w:val="0"/>
          <w:marRight w:val="0"/>
          <w:marTop w:val="0"/>
          <w:marBottom w:val="0"/>
          <w:divBdr>
            <w:top w:val="none" w:sz="0" w:space="0" w:color="auto"/>
            <w:left w:val="none" w:sz="0" w:space="0" w:color="auto"/>
            <w:bottom w:val="none" w:sz="0" w:space="0" w:color="auto"/>
            <w:right w:val="none" w:sz="0" w:space="0" w:color="auto"/>
          </w:divBdr>
        </w:div>
        <w:div w:id="191498718">
          <w:marLeft w:val="0"/>
          <w:marRight w:val="0"/>
          <w:marTop w:val="0"/>
          <w:marBottom w:val="0"/>
          <w:divBdr>
            <w:top w:val="none" w:sz="0" w:space="0" w:color="auto"/>
            <w:left w:val="none" w:sz="0" w:space="0" w:color="auto"/>
            <w:bottom w:val="none" w:sz="0" w:space="0" w:color="auto"/>
            <w:right w:val="none" w:sz="0" w:space="0" w:color="auto"/>
          </w:divBdr>
        </w:div>
        <w:div w:id="191498728">
          <w:marLeft w:val="0"/>
          <w:marRight w:val="0"/>
          <w:marTop w:val="0"/>
          <w:marBottom w:val="0"/>
          <w:divBdr>
            <w:top w:val="none" w:sz="0" w:space="0" w:color="auto"/>
            <w:left w:val="none" w:sz="0" w:space="0" w:color="auto"/>
            <w:bottom w:val="none" w:sz="0" w:space="0" w:color="auto"/>
            <w:right w:val="none" w:sz="0" w:space="0" w:color="auto"/>
          </w:divBdr>
        </w:div>
        <w:div w:id="191498758">
          <w:marLeft w:val="0"/>
          <w:marRight w:val="0"/>
          <w:marTop w:val="0"/>
          <w:marBottom w:val="0"/>
          <w:divBdr>
            <w:top w:val="none" w:sz="0" w:space="0" w:color="auto"/>
            <w:left w:val="none" w:sz="0" w:space="0" w:color="auto"/>
            <w:bottom w:val="none" w:sz="0" w:space="0" w:color="auto"/>
            <w:right w:val="none" w:sz="0" w:space="0" w:color="auto"/>
          </w:divBdr>
        </w:div>
        <w:div w:id="191498838">
          <w:marLeft w:val="0"/>
          <w:marRight w:val="0"/>
          <w:marTop w:val="0"/>
          <w:marBottom w:val="0"/>
          <w:divBdr>
            <w:top w:val="none" w:sz="0" w:space="0" w:color="auto"/>
            <w:left w:val="none" w:sz="0" w:space="0" w:color="auto"/>
            <w:bottom w:val="none" w:sz="0" w:space="0" w:color="auto"/>
            <w:right w:val="none" w:sz="0" w:space="0" w:color="auto"/>
          </w:divBdr>
        </w:div>
        <w:div w:id="191498843">
          <w:marLeft w:val="0"/>
          <w:marRight w:val="0"/>
          <w:marTop w:val="0"/>
          <w:marBottom w:val="0"/>
          <w:divBdr>
            <w:top w:val="none" w:sz="0" w:space="0" w:color="auto"/>
            <w:left w:val="none" w:sz="0" w:space="0" w:color="auto"/>
            <w:bottom w:val="none" w:sz="0" w:space="0" w:color="auto"/>
            <w:right w:val="none" w:sz="0" w:space="0" w:color="auto"/>
          </w:divBdr>
        </w:div>
        <w:div w:id="191498872">
          <w:marLeft w:val="0"/>
          <w:marRight w:val="0"/>
          <w:marTop w:val="0"/>
          <w:marBottom w:val="0"/>
          <w:divBdr>
            <w:top w:val="none" w:sz="0" w:space="0" w:color="auto"/>
            <w:left w:val="none" w:sz="0" w:space="0" w:color="auto"/>
            <w:bottom w:val="none" w:sz="0" w:space="0" w:color="auto"/>
            <w:right w:val="none" w:sz="0" w:space="0" w:color="auto"/>
          </w:divBdr>
        </w:div>
        <w:div w:id="191498892">
          <w:marLeft w:val="0"/>
          <w:marRight w:val="0"/>
          <w:marTop w:val="0"/>
          <w:marBottom w:val="0"/>
          <w:divBdr>
            <w:top w:val="none" w:sz="0" w:space="0" w:color="auto"/>
            <w:left w:val="none" w:sz="0" w:space="0" w:color="auto"/>
            <w:bottom w:val="none" w:sz="0" w:space="0" w:color="auto"/>
            <w:right w:val="none" w:sz="0" w:space="0" w:color="auto"/>
          </w:divBdr>
        </w:div>
        <w:div w:id="191498966">
          <w:marLeft w:val="0"/>
          <w:marRight w:val="0"/>
          <w:marTop w:val="0"/>
          <w:marBottom w:val="0"/>
          <w:divBdr>
            <w:top w:val="none" w:sz="0" w:space="0" w:color="auto"/>
            <w:left w:val="none" w:sz="0" w:space="0" w:color="auto"/>
            <w:bottom w:val="none" w:sz="0" w:space="0" w:color="auto"/>
            <w:right w:val="none" w:sz="0" w:space="0" w:color="auto"/>
          </w:divBdr>
        </w:div>
        <w:div w:id="191498999">
          <w:marLeft w:val="0"/>
          <w:marRight w:val="0"/>
          <w:marTop w:val="0"/>
          <w:marBottom w:val="0"/>
          <w:divBdr>
            <w:top w:val="none" w:sz="0" w:space="0" w:color="auto"/>
            <w:left w:val="none" w:sz="0" w:space="0" w:color="auto"/>
            <w:bottom w:val="none" w:sz="0" w:space="0" w:color="auto"/>
            <w:right w:val="none" w:sz="0" w:space="0" w:color="auto"/>
          </w:divBdr>
        </w:div>
        <w:div w:id="191499003">
          <w:marLeft w:val="0"/>
          <w:marRight w:val="0"/>
          <w:marTop w:val="0"/>
          <w:marBottom w:val="0"/>
          <w:divBdr>
            <w:top w:val="none" w:sz="0" w:space="0" w:color="auto"/>
            <w:left w:val="none" w:sz="0" w:space="0" w:color="auto"/>
            <w:bottom w:val="none" w:sz="0" w:space="0" w:color="auto"/>
            <w:right w:val="none" w:sz="0" w:space="0" w:color="auto"/>
          </w:divBdr>
        </w:div>
        <w:div w:id="191499025">
          <w:marLeft w:val="0"/>
          <w:marRight w:val="0"/>
          <w:marTop w:val="0"/>
          <w:marBottom w:val="0"/>
          <w:divBdr>
            <w:top w:val="none" w:sz="0" w:space="0" w:color="auto"/>
            <w:left w:val="none" w:sz="0" w:space="0" w:color="auto"/>
            <w:bottom w:val="none" w:sz="0" w:space="0" w:color="auto"/>
            <w:right w:val="none" w:sz="0" w:space="0" w:color="auto"/>
          </w:divBdr>
        </w:div>
        <w:div w:id="191499026">
          <w:marLeft w:val="0"/>
          <w:marRight w:val="0"/>
          <w:marTop w:val="0"/>
          <w:marBottom w:val="0"/>
          <w:divBdr>
            <w:top w:val="none" w:sz="0" w:space="0" w:color="auto"/>
            <w:left w:val="none" w:sz="0" w:space="0" w:color="auto"/>
            <w:bottom w:val="none" w:sz="0" w:space="0" w:color="auto"/>
            <w:right w:val="none" w:sz="0" w:space="0" w:color="auto"/>
          </w:divBdr>
        </w:div>
        <w:div w:id="191499056">
          <w:marLeft w:val="0"/>
          <w:marRight w:val="0"/>
          <w:marTop w:val="0"/>
          <w:marBottom w:val="0"/>
          <w:divBdr>
            <w:top w:val="none" w:sz="0" w:space="0" w:color="auto"/>
            <w:left w:val="none" w:sz="0" w:space="0" w:color="auto"/>
            <w:bottom w:val="none" w:sz="0" w:space="0" w:color="auto"/>
            <w:right w:val="none" w:sz="0" w:space="0" w:color="auto"/>
          </w:divBdr>
        </w:div>
        <w:div w:id="191499058">
          <w:marLeft w:val="0"/>
          <w:marRight w:val="0"/>
          <w:marTop w:val="0"/>
          <w:marBottom w:val="0"/>
          <w:divBdr>
            <w:top w:val="none" w:sz="0" w:space="0" w:color="auto"/>
            <w:left w:val="none" w:sz="0" w:space="0" w:color="auto"/>
            <w:bottom w:val="none" w:sz="0" w:space="0" w:color="auto"/>
            <w:right w:val="none" w:sz="0" w:space="0" w:color="auto"/>
          </w:divBdr>
        </w:div>
        <w:div w:id="191499069">
          <w:marLeft w:val="0"/>
          <w:marRight w:val="0"/>
          <w:marTop w:val="0"/>
          <w:marBottom w:val="0"/>
          <w:divBdr>
            <w:top w:val="none" w:sz="0" w:space="0" w:color="auto"/>
            <w:left w:val="none" w:sz="0" w:space="0" w:color="auto"/>
            <w:bottom w:val="none" w:sz="0" w:space="0" w:color="auto"/>
            <w:right w:val="none" w:sz="0" w:space="0" w:color="auto"/>
          </w:divBdr>
        </w:div>
        <w:div w:id="191499076">
          <w:marLeft w:val="0"/>
          <w:marRight w:val="0"/>
          <w:marTop w:val="0"/>
          <w:marBottom w:val="0"/>
          <w:divBdr>
            <w:top w:val="none" w:sz="0" w:space="0" w:color="auto"/>
            <w:left w:val="none" w:sz="0" w:space="0" w:color="auto"/>
            <w:bottom w:val="none" w:sz="0" w:space="0" w:color="auto"/>
            <w:right w:val="none" w:sz="0" w:space="0" w:color="auto"/>
          </w:divBdr>
        </w:div>
        <w:div w:id="191499081">
          <w:marLeft w:val="0"/>
          <w:marRight w:val="0"/>
          <w:marTop w:val="0"/>
          <w:marBottom w:val="0"/>
          <w:divBdr>
            <w:top w:val="none" w:sz="0" w:space="0" w:color="auto"/>
            <w:left w:val="none" w:sz="0" w:space="0" w:color="auto"/>
            <w:bottom w:val="none" w:sz="0" w:space="0" w:color="auto"/>
            <w:right w:val="none" w:sz="0" w:space="0" w:color="auto"/>
          </w:divBdr>
        </w:div>
        <w:div w:id="191499105">
          <w:marLeft w:val="0"/>
          <w:marRight w:val="0"/>
          <w:marTop w:val="0"/>
          <w:marBottom w:val="0"/>
          <w:divBdr>
            <w:top w:val="none" w:sz="0" w:space="0" w:color="auto"/>
            <w:left w:val="none" w:sz="0" w:space="0" w:color="auto"/>
            <w:bottom w:val="none" w:sz="0" w:space="0" w:color="auto"/>
            <w:right w:val="none" w:sz="0" w:space="0" w:color="auto"/>
          </w:divBdr>
        </w:div>
        <w:div w:id="191499111">
          <w:marLeft w:val="0"/>
          <w:marRight w:val="0"/>
          <w:marTop w:val="0"/>
          <w:marBottom w:val="0"/>
          <w:divBdr>
            <w:top w:val="none" w:sz="0" w:space="0" w:color="auto"/>
            <w:left w:val="none" w:sz="0" w:space="0" w:color="auto"/>
            <w:bottom w:val="none" w:sz="0" w:space="0" w:color="auto"/>
            <w:right w:val="none" w:sz="0" w:space="0" w:color="auto"/>
          </w:divBdr>
        </w:div>
        <w:div w:id="191499121">
          <w:marLeft w:val="0"/>
          <w:marRight w:val="0"/>
          <w:marTop w:val="0"/>
          <w:marBottom w:val="0"/>
          <w:divBdr>
            <w:top w:val="none" w:sz="0" w:space="0" w:color="auto"/>
            <w:left w:val="none" w:sz="0" w:space="0" w:color="auto"/>
            <w:bottom w:val="none" w:sz="0" w:space="0" w:color="auto"/>
            <w:right w:val="none" w:sz="0" w:space="0" w:color="auto"/>
          </w:divBdr>
        </w:div>
        <w:div w:id="191499168">
          <w:marLeft w:val="0"/>
          <w:marRight w:val="0"/>
          <w:marTop w:val="0"/>
          <w:marBottom w:val="0"/>
          <w:divBdr>
            <w:top w:val="none" w:sz="0" w:space="0" w:color="auto"/>
            <w:left w:val="none" w:sz="0" w:space="0" w:color="auto"/>
            <w:bottom w:val="none" w:sz="0" w:space="0" w:color="auto"/>
            <w:right w:val="none" w:sz="0" w:space="0" w:color="auto"/>
          </w:divBdr>
        </w:div>
        <w:div w:id="191499214">
          <w:marLeft w:val="0"/>
          <w:marRight w:val="0"/>
          <w:marTop w:val="0"/>
          <w:marBottom w:val="0"/>
          <w:divBdr>
            <w:top w:val="none" w:sz="0" w:space="0" w:color="auto"/>
            <w:left w:val="none" w:sz="0" w:space="0" w:color="auto"/>
            <w:bottom w:val="none" w:sz="0" w:space="0" w:color="auto"/>
            <w:right w:val="none" w:sz="0" w:space="0" w:color="auto"/>
          </w:divBdr>
        </w:div>
        <w:div w:id="191499244">
          <w:marLeft w:val="0"/>
          <w:marRight w:val="0"/>
          <w:marTop w:val="0"/>
          <w:marBottom w:val="0"/>
          <w:divBdr>
            <w:top w:val="none" w:sz="0" w:space="0" w:color="auto"/>
            <w:left w:val="none" w:sz="0" w:space="0" w:color="auto"/>
            <w:bottom w:val="none" w:sz="0" w:space="0" w:color="auto"/>
            <w:right w:val="none" w:sz="0" w:space="0" w:color="auto"/>
          </w:divBdr>
        </w:div>
        <w:div w:id="191499316">
          <w:marLeft w:val="0"/>
          <w:marRight w:val="0"/>
          <w:marTop w:val="0"/>
          <w:marBottom w:val="0"/>
          <w:divBdr>
            <w:top w:val="none" w:sz="0" w:space="0" w:color="auto"/>
            <w:left w:val="none" w:sz="0" w:space="0" w:color="auto"/>
            <w:bottom w:val="none" w:sz="0" w:space="0" w:color="auto"/>
            <w:right w:val="none" w:sz="0" w:space="0" w:color="auto"/>
          </w:divBdr>
        </w:div>
        <w:div w:id="191499328">
          <w:marLeft w:val="0"/>
          <w:marRight w:val="0"/>
          <w:marTop w:val="0"/>
          <w:marBottom w:val="0"/>
          <w:divBdr>
            <w:top w:val="none" w:sz="0" w:space="0" w:color="auto"/>
            <w:left w:val="none" w:sz="0" w:space="0" w:color="auto"/>
            <w:bottom w:val="none" w:sz="0" w:space="0" w:color="auto"/>
            <w:right w:val="none" w:sz="0" w:space="0" w:color="auto"/>
          </w:divBdr>
        </w:div>
        <w:div w:id="191499363">
          <w:marLeft w:val="0"/>
          <w:marRight w:val="0"/>
          <w:marTop w:val="0"/>
          <w:marBottom w:val="0"/>
          <w:divBdr>
            <w:top w:val="none" w:sz="0" w:space="0" w:color="auto"/>
            <w:left w:val="none" w:sz="0" w:space="0" w:color="auto"/>
            <w:bottom w:val="none" w:sz="0" w:space="0" w:color="auto"/>
            <w:right w:val="none" w:sz="0" w:space="0" w:color="auto"/>
          </w:divBdr>
        </w:div>
        <w:div w:id="191499376">
          <w:marLeft w:val="0"/>
          <w:marRight w:val="0"/>
          <w:marTop w:val="0"/>
          <w:marBottom w:val="0"/>
          <w:divBdr>
            <w:top w:val="none" w:sz="0" w:space="0" w:color="auto"/>
            <w:left w:val="none" w:sz="0" w:space="0" w:color="auto"/>
            <w:bottom w:val="none" w:sz="0" w:space="0" w:color="auto"/>
            <w:right w:val="none" w:sz="0" w:space="0" w:color="auto"/>
          </w:divBdr>
        </w:div>
        <w:div w:id="191499450">
          <w:marLeft w:val="0"/>
          <w:marRight w:val="0"/>
          <w:marTop w:val="0"/>
          <w:marBottom w:val="0"/>
          <w:divBdr>
            <w:top w:val="none" w:sz="0" w:space="0" w:color="auto"/>
            <w:left w:val="none" w:sz="0" w:space="0" w:color="auto"/>
            <w:bottom w:val="none" w:sz="0" w:space="0" w:color="auto"/>
            <w:right w:val="none" w:sz="0" w:space="0" w:color="auto"/>
          </w:divBdr>
        </w:div>
        <w:div w:id="191499451">
          <w:marLeft w:val="0"/>
          <w:marRight w:val="0"/>
          <w:marTop w:val="0"/>
          <w:marBottom w:val="0"/>
          <w:divBdr>
            <w:top w:val="none" w:sz="0" w:space="0" w:color="auto"/>
            <w:left w:val="none" w:sz="0" w:space="0" w:color="auto"/>
            <w:bottom w:val="none" w:sz="0" w:space="0" w:color="auto"/>
            <w:right w:val="none" w:sz="0" w:space="0" w:color="auto"/>
          </w:divBdr>
        </w:div>
        <w:div w:id="191499478">
          <w:marLeft w:val="0"/>
          <w:marRight w:val="0"/>
          <w:marTop w:val="0"/>
          <w:marBottom w:val="0"/>
          <w:divBdr>
            <w:top w:val="none" w:sz="0" w:space="0" w:color="auto"/>
            <w:left w:val="none" w:sz="0" w:space="0" w:color="auto"/>
            <w:bottom w:val="none" w:sz="0" w:space="0" w:color="auto"/>
            <w:right w:val="none" w:sz="0" w:space="0" w:color="auto"/>
          </w:divBdr>
        </w:div>
        <w:div w:id="191499546">
          <w:marLeft w:val="0"/>
          <w:marRight w:val="0"/>
          <w:marTop w:val="0"/>
          <w:marBottom w:val="0"/>
          <w:divBdr>
            <w:top w:val="none" w:sz="0" w:space="0" w:color="auto"/>
            <w:left w:val="none" w:sz="0" w:space="0" w:color="auto"/>
            <w:bottom w:val="none" w:sz="0" w:space="0" w:color="auto"/>
            <w:right w:val="none" w:sz="0" w:space="0" w:color="auto"/>
          </w:divBdr>
        </w:div>
        <w:div w:id="191499549">
          <w:marLeft w:val="0"/>
          <w:marRight w:val="0"/>
          <w:marTop w:val="0"/>
          <w:marBottom w:val="0"/>
          <w:divBdr>
            <w:top w:val="none" w:sz="0" w:space="0" w:color="auto"/>
            <w:left w:val="none" w:sz="0" w:space="0" w:color="auto"/>
            <w:bottom w:val="none" w:sz="0" w:space="0" w:color="auto"/>
            <w:right w:val="none" w:sz="0" w:space="0" w:color="auto"/>
          </w:divBdr>
        </w:div>
        <w:div w:id="191499553">
          <w:marLeft w:val="0"/>
          <w:marRight w:val="0"/>
          <w:marTop w:val="0"/>
          <w:marBottom w:val="0"/>
          <w:divBdr>
            <w:top w:val="none" w:sz="0" w:space="0" w:color="auto"/>
            <w:left w:val="none" w:sz="0" w:space="0" w:color="auto"/>
            <w:bottom w:val="none" w:sz="0" w:space="0" w:color="auto"/>
            <w:right w:val="none" w:sz="0" w:space="0" w:color="auto"/>
          </w:divBdr>
        </w:div>
        <w:div w:id="191499568">
          <w:marLeft w:val="0"/>
          <w:marRight w:val="0"/>
          <w:marTop w:val="0"/>
          <w:marBottom w:val="0"/>
          <w:divBdr>
            <w:top w:val="none" w:sz="0" w:space="0" w:color="auto"/>
            <w:left w:val="none" w:sz="0" w:space="0" w:color="auto"/>
            <w:bottom w:val="none" w:sz="0" w:space="0" w:color="auto"/>
            <w:right w:val="none" w:sz="0" w:space="0" w:color="auto"/>
          </w:divBdr>
        </w:div>
        <w:div w:id="191499582">
          <w:marLeft w:val="0"/>
          <w:marRight w:val="0"/>
          <w:marTop w:val="0"/>
          <w:marBottom w:val="0"/>
          <w:divBdr>
            <w:top w:val="none" w:sz="0" w:space="0" w:color="auto"/>
            <w:left w:val="none" w:sz="0" w:space="0" w:color="auto"/>
            <w:bottom w:val="none" w:sz="0" w:space="0" w:color="auto"/>
            <w:right w:val="none" w:sz="0" w:space="0" w:color="auto"/>
          </w:divBdr>
        </w:div>
        <w:div w:id="191499643">
          <w:marLeft w:val="0"/>
          <w:marRight w:val="0"/>
          <w:marTop w:val="0"/>
          <w:marBottom w:val="0"/>
          <w:divBdr>
            <w:top w:val="none" w:sz="0" w:space="0" w:color="auto"/>
            <w:left w:val="none" w:sz="0" w:space="0" w:color="auto"/>
            <w:bottom w:val="none" w:sz="0" w:space="0" w:color="auto"/>
            <w:right w:val="none" w:sz="0" w:space="0" w:color="auto"/>
          </w:divBdr>
        </w:div>
        <w:div w:id="191499644">
          <w:marLeft w:val="0"/>
          <w:marRight w:val="0"/>
          <w:marTop w:val="0"/>
          <w:marBottom w:val="0"/>
          <w:divBdr>
            <w:top w:val="none" w:sz="0" w:space="0" w:color="auto"/>
            <w:left w:val="none" w:sz="0" w:space="0" w:color="auto"/>
            <w:bottom w:val="none" w:sz="0" w:space="0" w:color="auto"/>
            <w:right w:val="none" w:sz="0" w:space="0" w:color="auto"/>
          </w:divBdr>
        </w:div>
        <w:div w:id="191499663">
          <w:marLeft w:val="0"/>
          <w:marRight w:val="0"/>
          <w:marTop w:val="0"/>
          <w:marBottom w:val="0"/>
          <w:divBdr>
            <w:top w:val="none" w:sz="0" w:space="0" w:color="auto"/>
            <w:left w:val="none" w:sz="0" w:space="0" w:color="auto"/>
            <w:bottom w:val="none" w:sz="0" w:space="0" w:color="auto"/>
            <w:right w:val="none" w:sz="0" w:space="0" w:color="auto"/>
          </w:divBdr>
        </w:div>
        <w:div w:id="191499678">
          <w:marLeft w:val="0"/>
          <w:marRight w:val="0"/>
          <w:marTop w:val="0"/>
          <w:marBottom w:val="0"/>
          <w:divBdr>
            <w:top w:val="none" w:sz="0" w:space="0" w:color="auto"/>
            <w:left w:val="none" w:sz="0" w:space="0" w:color="auto"/>
            <w:bottom w:val="none" w:sz="0" w:space="0" w:color="auto"/>
            <w:right w:val="none" w:sz="0" w:space="0" w:color="auto"/>
          </w:divBdr>
        </w:div>
        <w:div w:id="191499681">
          <w:marLeft w:val="0"/>
          <w:marRight w:val="0"/>
          <w:marTop w:val="0"/>
          <w:marBottom w:val="0"/>
          <w:divBdr>
            <w:top w:val="none" w:sz="0" w:space="0" w:color="auto"/>
            <w:left w:val="none" w:sz="0" w:space="0" w:color="auto"/>
            <w:bottom w:val="none" w:sz="0" w:space="0" w:color="auto"/>
            <w:right w:val="none" w:sz="0" w:space="0" w:color="auto"/>
          </w:divBdr>
        </w:div>
        <w:div w:id="191499692">
          <w:marLeft w:val="0"/>
          <w:marRight w:val="0"/>
          <w:marTop w:val="0"/>
          <w:marBottom w:val="0"/>
          <w:divBdr>
            <w:top w:val="none" w:sz="0" w:space="0" w:color="auto"/>
            <w:left w:val="none" w:sz="0" w:space="0" w:color="auto"/>
            <w:bottom w:val="none" w:sz="0" w:space="0" w:color="auto"/>
            <w:right w:val="none" w:sz="0" w:space="0" w:color="auto"/>
          </w:divBdr>
        </w:div>
        <w:div w:id="191499764">
          <w:marLeft w:val="0"/>
          <w:marRight w:val="0"/>
          <w:marTop w:val="0"/>
          <w:marBottom w:val="0"/>
          <w:divBdr>
            <w:top w:val="none" w:sz="0" w:space="0" w:color="auto"/>
            <w:left w:val="none" w:sz="0" w:space="0" w:color="auto"/>
            <w:bottom w:val="none" w:sz="0" w:space="0" w:color="auto"/>
            <w:right w:val="none" w:sz="0" w:space="0" w:color="auto"/>
          </w:divBdr>
        </w:div>
        <w:div w:id="191499869">
          <w:marLeft w:val="0"/>
          <w:marRight w:val="0"/>
          <w:marTop w:val="0"/>
          <w:marBottom w:val="0"/>
          <w:divBdr>
            <w:top w:val="none" w:sz="0" w:space="0" w:color="auto"/>
            <w:left w:val="none" w:sz="0" w:space="0" w:color="auto"/>
            <w:bottom w:val="none" w:sz="0" w:space="0" w:color="auto"/>
            <w:right w:val="none" w:sz="0" w:space="0" w:color="auto"/>
          </w:divBdr>
        </w:div>
        <w:div w:id="191499889">
          <w:marLeft w:val="0"/>
          <w:marRight w:val="0"/>
          <w:marTop w:val="0"/>
          <w:marBottom w:val="0"/>
          <w:divBdr>
            <w:top w:val="none" w:sz="0" w:space="0" w:color="auto"/>
            <w:left w:val="none" w:sz="0" w:space="0" w:color="auto"/>
            <w:bottom w:val="none" w:sz="0" w:space="0" w:color="auto"/>
            <w:right w:val="none" w:sz="0" w:space="0" w:color="auto"/>
          </w:divBdr>
        </w:div>
        <w:div w:id="191499890">
          <w:marLeft w:val="0"/>
          <w:marRight w:val="0"/>
          <w:marTop w:val="0"/>
          <w:marBottom w:val="0"/>
          <w:divBdr>
            <w:top w:val="none" w:sz="0" w:space="0" w:color="auto"/>
            <w:left w:val="none" w:sz="0" w:space="0" w:color="auto"/>
            <w:bottom w:val="none" w:sz="0" w:space="0" w:color="auto"/>
            <w:right w:val="none" w:sz="0" w:space="0" w:color="auto"/>
          </w:divBdr>
        </w:div>
        <w:div w:id="191499894">
          <w:marLeft w:val="0"/>
          <w:marRight w:val="0"/>
          <w:marTop w:val="0"/>
          <w:marBottom w:val="0"/>
          <w:divBdr>
            <w:top w:val="none" w:sz="0" w:space="0" w:color="auto"/>
            <w:left w:val="none" w:sz="0" w:space="0" w:color="auto"/>
            <w:bottom w:val="none" w:sz="0" w:space="0" w:color="auto"/>
            <w:right w:val="none" w:sz="0" w:space="0" w:color="auto"/>
          </w:divBdr>
        </w:div>
        <w:div w:id="191499914">
          <w:marLeft w:val="0"/>
          <w:marRight w:val="0"/>
          <w:marTop w:val="0"/>
          <w:marBottom w:val="0"/>
          <w:divBdr>
            <w:top w:val="none" w:sz="0" w:space="0" w:color="auto"/>
            <w:left w:val="none" w:sz="0" w:space="0" w:color="auto"/>
            <w:bottom w:val="none" w:sz="0" w:space="0" w:color="auto"/>
            <w:right w:val="none" w:sz="0" w:space="0" w:color="auto"/>
          </w:divBdr>
        </w:div>
        <w:div w:id="191499979">
          <w:marLeft w:val="0"/>
          <w:marRight w:val="0"/>
          <w:marTop w:val="0"/>
          <w:marBottom w:val="0"/>
          <w:divBdr>
            <w:top w:val="none" w:sz="0" w:space="0" w:color="auto"/>
            <w:left w:val="none" w:sz="0" w:space="0" w:color="auto"/>
            <w:bottom w:val="none" w:sz="0" w:space="0" w:color="auto"/>
            <w:right w:val="none" w:sz="0" w:space="0" w:color="auto"/>
          </w:divBdr>
        </w:div>
        <w:div w:id="191499980">
          <w:marLeft w:val="0"/>
          <w:marRight w:val="0"/>
          <w:marTop w:val="0"/>
          <w:marBottom w:val="0"/>
          <w:divBdr>
            <w:top w:val="none" w:sz="0" w:space="0" w:color="auto"/>
            <w:left w:val="none" w:sz="0" w:space="0" w:color="auto"/>
            <w:bottom w:val="none" w:sz="0" w:space="0" w:color="auto"/>
            <w:right w:val="none" w:sz="0" w:space="0" w:color="auto"/>
          </w:divBdr>
        </w:div>
        <w:div w:id="191499990">
          <w:marLeft w:val="0"/>
          <w:marRight w:val="0"/>
          <w:marTop w:val="0"/>
          <w:marBottom w:val="0"/>
          <w:divBdr>
            <w:top w:val="none" w:sz="0" w:space="0" w:color="auto"/>
            <w:left w:val="none" w:sz="0" w:space="0" w:color="auto"/>
            <w:bottom w:val="none" w:sz="0" w:space="0" w:color="auto"/>
            <w:right w:val="none" w:sz="0" w:space="0" w:color="auto"/>
          </w:divBdr>
        </w:div>
        <w:div w:id="191499992">
          <w:marLeft w:val="0"/>
          <w:marRight w:val="0"/>
          <w:marTop w:val="0"/>
          <w:marBottom w:val="0"/>
          <w:divBdr>
            <w:top w:val="none" w:sz="0" w:space="0" w:color="auto"/>
            <w:left w:val="none" w:sz="0" w:space="0" w:color="auto"/>
            <w:bottom w:val="none" w:sz="0" w:space="0" w:color="auto"/>
            <w:right w:val="none" w:sz="0" w:space="0" w:color="auto"/>
          </w:divBdr>
        </w:div>
        <w:div w:id="191499993">
          <w:marLeft w:val="0"/>
          <w:marRight w:val="0"/>
          <w:marTop w:val="0"/>
          <w:marBottom w:val="0"/>
          <w:divBdr>
            <w:top w:val="none" w:sz="0" w:space="0" w:color="auto"/>
            <w:left w:val="none" w:sz="0" w:space="0" w:color="auto"/>
            <w:bottom w:val="none" w:sz="0" w:space="0" w:color="auto"/>
            <w:right w:val="none" w:sz="0" w:space="0" w:color="auto"/>
          </w:divBdr>
        </w:div>
        <w:div w:id="191500011">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0"/>
          <w:marBottom w:val="0"/>
          <w:divBdr>
            <w:top w:val="none" w:sz="0" w:space="0" w:color="auto"/>
            <w:left w:val="none" w:sz="0" w:space="0" w:color="auto"/>
            <w:bottom w:val="none" w:sz="0" w:space="0" w:color="auto"/>
            <w:right w:val="none" w:sz="0" w:space="0" w:color="auto"/>
          </w:divBdr>
        </w:div>
        <w:div w:id="191500049">
          <w:marLeft w:val="0"/>
          <w:marRight w:val="0"/>
          <w:marTop w:val="0"/>
          <w:marBottom w:val="0"/>
          <w:divBdr>
            <w:top w:val="none" w:sz="0" w:space="0" w:color="auto"/>
            <w:left w:val="none" w:sz="0" w:space="0" w:color="auto"/>
            <w:bottom w:val="none" w:sz="0" w:space="0" w:color="auto"/>
            <w:right w:val="none" w:sz="0" w:space="0" w:color="auto"/>
          </w:divBdr>
        </w:div>
        <w:div w:id="191500086">
          <w:marLeft w:val="0"/>
          <w:marRight w:val="0"/>
          <w:marTop w:val="0"/>
          <w:marBottom w:val="0"/>
          <w:divBdr>
            <w:top w:val="none" w:sz="0" w:space="0" w:color="auto"/>
            <w:left w:val="none" w:sz="0" w:space="0" w:color="auto"/>
            <w:bottom w:val="none" w:sz="0" w:space="0" w:color="auto"/>
            <w:right w:val="none" w:sz="0" w:space="0" w:color="auto"/>
          </w:divBdr>
        </w:div>
        <w:div w:id="191500122">
          <w:marLeft w:val="0"/>
          <w:marRight w:val="0"/>
          <w:marTop w:val="0"/>
          <w:marBottom w:val="0"/>
          <w:divBdr>
            <w:top w:val="none" w:sz="0" w:space="0" w:color="auto"/>
            <w:left w:val="none" w:sz="0" w:space="0" w:color="auto"/>
            <w:bottom w:val="none" w:sz="0" w:space="0" w:color="auto"/>
            <w:right w:val="none" w:sz="0" w:space="0" w:color="auto"/>
          </w:divBdr>
        </w:div>
        <w:div w:id="191500178">
          <w:marLeft w:val="0"/>
          <w:marRight w:val="0"/>
          <w:marTop w:val="0"/>
          <w:marBottom w:val="0"/>
          <w:divBdr>
            <w:top w:val="none" w:sz="0" w:space="0" w:color="auto"/>
            <w:left w:val="none" w:sz="0" w:space="0" w:color="auto"/>
            <w:bottom w:val="none" w:sz="0" w:space="0" w:color="auto"/>
            <w:right w:val="none" w:sz="0" w:space="0" w:color="auto"/>
          </w:divBdr>
        </w:div>
        <w:div w:id="191500212">
          <w:marLeft w:val="0"/>
          <w:marRight w:val="0"/>
          <w:marTop w:val="0"/>
          <w:marBottom w:val="0"/>
          <w:divBdr>
            <w:top w:val="none" w:sz="0" w:space="0" w:color="auto"/>
            <w:left w:val="none" w:sz="0" w:space="0" w:color="auto"/>
            <w:bottom w:val="none" w:sz="0" w:space="0" w:color="auto"/>
            <w:right w:val="none" w:sz="0" w:space="0" w:color="auto"/>
          </w:divBdr>
        </w:div>
        <w:div w:id="191500259">
          <w:marLeft w:val="0"/>
          <w:marRight w:val="0"/>
          <w:marTop w:val="0"/>
          <w:marBottom w:val="0"/>
          <w:divBdr>
            <w:top w:val="none" w:sz="0" w:space="0" w:color="auto"/>
            <w:left w:val="none" w:sz="0" w:space="0" w:color="auto"/>
            <w:bottom w:val="none" w:sz="0" w:space="0" w:color="auto"/>
            <w:right w:val="none" w:sz="0" w:space="0" w:color="auto"/>
          </w:divBdr>
        </w:div>
        <w:div w:id="191500331">
          <w:marLeft w:val="0"/>
          <w:marRight w:val="0"/>
          <w:marTop w:val="0"/>
          <w:marBottom w:val="0"/>
          <w:divBdr>
            <w:top w:val="none" w:sz="0" w:space="0" w:color="auto"/>
            <w:left w:val="none" w:sz="0" w:space="0" w:color="auto"/>
            <w:bottom w:val="none" w:sz="0" w:space="0" w:color="auto"/>
            <w:right w:val="none" w:sz="0" w:space="0" w:color="auto"/>
          </w:divBdr>
        </w:div>
        <w:div w:id="191500383">
          <w:marLeft w:val="0"/>
          <w:marRight w:val="0"/>
          <w:marTop w:val="0"/>
          <w:marBottom w:val="0"/>
          <w:divBdr>
            <w:top w:val="none" w:sz="0" w:space="0" w:color="auto"/>
            <w:left w:val="none" w:sz="0" w:space="0" w:color="auto"/>
            <w:bottom w:val="none" w:sz="0" w:space="0" w:color="auto"/>
            <w:right w:val="none" w:sz="0" w:space="0" w:color="auto"/>
          </w:divBdr>
        </w:div>
        <w:div w:id="191500386">
          <w:marLeft w:val="0"/>
          <w:marRight w:val="0"/>
          <w:marTop w:val="0"/>
          <w:marBottom w:val="0"/>
          <w:divBdr>
            <w:top w:val="none" w:sz="0" w:space="0" w:color="auto"/>
            <w:left w:val="none" w:sz="0" w:space="0" w:color="auto"/>
            <w:bottom w:val="none" w:sz="0" w:space="0" w:color="auto"/>
            <w:right w:val="none" w:sz="0" w:space="0" w:color="auto"/>
          </w:divBdr>
        </w:div>
        <w:div w:id="191500410">
          <w:marLeft w:val="0"/>
          <w:marRight w:val="0"/>
          <w:marTop w:val="0"/>
          <w:marBottom w:val="0"/>
          <w:divBdr>
            <w:top w:val="none" w:sz="0" w:space="0" w:color="auto"/>
            <w:left w:val="none" w:sz="0" w:space="0" w:color="auto"/>
            <w:bottom w:val="none" w:sz="0" w:space="0" w:color="auto"/>
            <w:right w:val="none" w:sz="0" w:space="0" w:color="auto"/>
          </w:divBdr>
        </w:div>
        <w:div w:id="191500456">
          <w:marLeft w:val="0"/>
          <w:marRight w:val="0"/>
          <w:marTop w:val="0"/>
          <w:marBottom w:val="0"/>
          <w:divBdr>
            <w:top w:val="none" w:sz="0" w:space="0" w:color="auto"/>
            <w:left w:val="none" w:sz="0" w:space="0" w:color="auto"/>
            <w:bottom w:val="none" w:sz="0" w:space="0" w:color="auto"/>
            <w:right w:val="none" w:sz="0" w:space="0" w:color="auto"/>
          </w:divBdr>
        </w:div>
        <w:div w:id="191500462">
          <w:marLeft w:val="0"/>
          <w:marRight w:val="0"/>
          <w:marTop w:val="0"/>
          <w:marBottom w:val="0"/>
          <w:divBdr>
            <w:top w:val="none" w:sz="0" w:space="0" w:color="auto"/>
            <w:left w:val="none" w:sz="0" w:space="0" w:color="auto"/>
            <w:bottom w:val="none" w:sz="0" w:space="0" w:color="auto"/>
            <w:right w:val="none" w:sz="0" w:space="0" w:color="auto"/>
          </w:divBdr>
        </w:div>
        <w:div w:id="191500483">
          <w:marLeft w:val="0"/>
          <w:marRight w:val="0"/>
          <w:marTop w:val="0"/>
          <w:marBottom w:val="0"/>
          <w:divBdr>
            <w:top w:val="none" w:sz="0" w:space="0" w:color="auto"/>
            <w:left w:val="none" w:sz="0" w:space="0" w:color="auto"/>
            <w:bottom w:val="none" w:sz="0" w:space="0" w:color="auto"/>
            <w:right w:val="none" w:sz="0" w:space="0" w:color="auto"/>
          </w:divBdr>
        </w:div>
        <w:div w:id="191500519">
          <w:marLeft w:val="0"/>
          <w:marRight w:val="0"/>
          <w:marTop w:val="0"/>
          <w:marBottom w:val="0"/>
          <w:divBdr>
            <w:top w:val="none" w:sz="0" w:space="0" w:color="auto"/>
            <w:left w:val="none" w:sz="0" w:space="0" w:color="auto"/>
            <w:bottom w:val="none" w:sz="0" w:space="0" w:color="auto"/>
            <w:right w:val="none" w:sz="0" w:space="0" w:color="auto"/>
          </w:divBdr>
        </w:div>
        <w:div w:id="191500531">
          <w:marLeft w:val="0"/>
          <w:marRight w:val="0"/>
          <w:marTop w:val="0"/>
          <w:marBottom w:val="0"/>
          <w:divBdr>
            <w:top w:val="none" w:sz="0" w:space="0" w:color="auto"/>
            <w:left w:val="none" w:sz="0" w:space="0" w:color="auto"/>
            <w:bottom w:val="none" w:sz="0" w:space="0" w:color="auto"/>
            <w:right w:val="none" w:sz="0" w:space="0" w:color="auto"/>
          </w:divBdr>
        </w:div>
        <w:div w:id="191500541">
          <w:marLeft w:val="0"/>
          <w:marRight w:val="0"/>
          <w:marTop w:val="0"/>
          <w:marBottom w:val="0"/>
          <w:divBdr>
            <w:top w:val="none" w:sz="0" w:space="0" w:color="auto"/>
            <w:left w:val="none" w:sz="0" w:space="0" w:color="auto"/>
            <w:bottom w:val="none" w:sz="0" w:space="0" w:color="auto"/>
            <w:right w:val="none" w:sz="0" w:space="0" w:color="auto"/>
          </w:divBdr>
        </w:div>
        <w:div w:id="191500554">
          <w:marLeft w:val="0"/>
          <w:marRight w:val="0"/>
          <w:marTop w:val="0"/>
          <w:marBottom w:val="0"/>
          <w:divBdr>
            <w:top w:val="none" w:sz="0" w:space="0" w:color="auto"/>
            <w:left w:val="none" w:sz="0" w:space="0" w:color="auto"/>
            <w:bottom w:val="none" w:sz="0" w:space="0" w:color="auto"/>
            <w:right w:val="none" w:sz="0" w:space="0" w:color="auto"/>
          </w:divBdr>
        </w:div>
        <w:div w:id="191500576">
          <w:marLeft w:val="0"/>
          <w:marRight w:val="0"/>
          <w:marTop w:val="0"/>
          <w:marBottom w:val="0"/>
          <w:divBdr>
            <w:top w:val="none" w:sz="0" w:space="0" w:color="auto"/>
            <w:left w:val="none" w:sz="0" w:space="0" w:color="auto"/>
            <w:bottom w:val="none" w:sz="0" w:space="0" w:color="auto"/>
            <w:right w:val="none" w:sz="0" w:space="0" w:color="auto"/>
          </w:divBdr>
        </w:div>
        <w:div w:id="191500619">
          <w:marLeft w:val="0"/>
          <w:marRight w:val="0"/>
          <w:marTop w:val="0"/>
          <w:marBottom w:val="0"/>
          <w:divBdr>
            <w:top w:val="none" w:sz="0" w:space="0" w:color="auto"/>
            <w:left w:val="none" w:sz="0" w:space="0" w:color="auto"/>
            <w:bottom w:val="none" w:sz="0" w:space="0" w:color="auto"/>
            <w:right w:val="none" w:sz="0" w:space="0" w:color="auto"/>
          </w:divBdr>
        </w:div>
        <w:div w:id="191500628">
          <w:marLeft w:val="0"/>
          <w:marRight w:val="0"/>
          <w:marTop w:val="0"/>
          <w:marBottom w:val="0"/>
          <w:divBdr>
            <w:top w:val="none" w:sz="0" w:space="0" w:color="auto"/>
            <w:left w:val="none" w:sz="0" w:space="0" w:color="auto"/>
            <w:bottom w:val="none" w:sz="0" w:space="0" w:color="auto"/>
            <w:right w:val="none" w:sz="0" w:space="0" w:color="auto"/>
          </w:divBdr>
        </w:div>
        <w:div w:id="191500656">
          <w:marLeft w:val="0"/>
          <w:marRight w:val="0"/>
          <w:marTop w:val="0"/>
          <w:marBottom w:val="0"/>
          <w:divBdr>
            <w:top w:val="none" w:sz="0" w:space="0" w:color="auto"/>
            <w:left w:val="none" w:sz="0" w:space="0" w:color="auto"/>
            <w:bottom w:val="none" w:sz="0" w:space="0" w:color="auto"/>
            <w:right w:val="none" w:sz="0" w:space="0" w:color="auto"/>
          </w:divBdr>
        </w:div>
        <w:div w:id="191500689">
          <w:marLeft w:val="0"/>
          <w:marRight w:val="0"/>
          <w:marTop w:val="0"/>
          <w:marBottom w:val="0"/>
          <w:divBdr>
            <w:top w:val="none" w:sz="0" w:space="0" w:color="auto"/>
            <w:left w:val="none" w:sz="0" w:space="0" w:color="auto"/>
            <w:bottom w:val="none" w:sz="0" w:space="0" w:color="auto"/>
            <w:right w:val="none" w:sz="0" w:space="0" w:color="auto"/>
          </w:divBdr>
        </w:div>
        <w:div w:id="191500693">
          <w:marLeft w:val="0"/>
          <w:marRight w:val="0"/>
          <w:marTop w:val="0"/>
          <w:marBottom w:val="0"/>
          <w:divBdr>
            <w:top w:val="none" w:sz="0" w:space="0" w:color="auto"/>
            <w:left w:val="none" w:sz="0" w:space="0" w:color="auto"/>
            <w:bottom w:val="none" w:sz="0" w:space="0" w:color="auto"/>
            <w:right w:val="none" w:sz="0" w:space="0" w:color="auto"/>
          </w:divBdr>
        </w:div>
        <w:div w:id="191500701">
          <w:marLeft w:val="0"/>
          <w:marRight w:val="0"/>
          <w:marTop w:val="0"/>
          <w:marBottom w:val="0"/>
          <w:divBdr>
            <w:top w:val="none" w:sz="0" w:space="0" w:color="auto"/>
            <w:left w:val="none" w:sz="0" w:space="0" w:color="auto"/>
            <w:bottom w:val="none" w:sz="0" w:space="0" w:color="auto"/>
            <w:right w:val="none" w:sz="0" w:space="0" w:color="auto"/>
          </w:divBdr>
        </w:div>
        <w:div w:id="191500702">
          <w:marLeft w:val="0"/>
          <w:marRight w:val="0"/>
          <w:marTop w:val="0"/>
          <w:marBottom w:val="0"/>
          <w:divBdr>
            <w:top w:val="none" w:sz="0" w:space="0" w:color="auto"/>
            <w:left w:val="none" w:sz="0" w:space="0" w:color="auto"/>
            <w:bottom w:val="none" w:sz="0" w:space="0" w:color="auto"/>
            <w:right w:val="none" w:sz="0" w:space="0" w:color="auto"/>
          </w:divBdr>
        </w:div>
        <w:div w:id="191500705">
          <w:marLeft w:val="0"/>
          <w:marRight w:val="0"/>
          <w:marTop w:val="0"/>
          <w:marBottom w:val="0"/>
          <w:divBdr>
            <w:top w:val="none" w:sz="0" w:space="0" w:color="auto"/>
            <w:left w:val="none" w:sz="0" w:space="0" w:color="auto"/>
            <w:bottom w:val="none" w:sz="0" w:space="0" w:color="auto"/>
            <w:right w:val="none" w:sz="0" w:space="0" w:color="auto"/>
          </w:divBdr>
        </w:div>
        <w:div w:id="191500716">
          <w:marLeft w:val="0"/>
          <w:marRight w:val="0"/>
          <w:marTop w:val="0"/>
          <w:marBottom w:val="0"/>
          <w:divBdr>
            <w:top w:val="none" w:sz="0" w:space="0" w:color="auto"/>
            <w:left w:val="none" w:sz="0" w:space="0" w:color="auto"/>
            <w:bottom w:val="none" w:sz="0" w:space="0" w:color="auto"/>
            <w:right w:val="none" w:sz="0" w:space="0" w:color="auto"/>
          </w:divBdr>
        </w:div>
        <w:div w:id="191500720">
          <w:marLeft w:val="0"/>
          <w:marRight w:val="0"/>
          <w:marTop w:val="0"/>
          <w:marBottom w:val="0"/>
          <w:divBdr>
            <w:top w:val="none" w:sz="0" w:space="0" w:color="auto"/>
            <w:left w:val="none" w:sz="0" w:space="0" w:color="auto"/>
            <w:bottom w:val="none" w:sz="0" w:space="0" w:color="auto"/>
            <w:right w:val="none" w:sz="0" w:space="0" w:color="auto"/>
          </w:divBdr>
        </w:div>
        <w:div w:id="191500735">
          <w:marLeft w:val="0"/>
          <w:marRight w:val="0"/>
          <w:marTop w:val="0"/>
          <w:marBottom w:val="0"/>
          <w:divBdr>
            <w:top w:val="none" w:sz="0" w:space="0" w:color="auto"/>
            <w:left w:val="none" w:sz="0" w:space="0" w:color="auto"/>
            <w:bottom w:val="none" w:sz="0" w:space="0" w:color="auto"/>
            <w:right w:val="none" w:sz="0" w:space="0" w:color="auto"/>
          </w:divBdr>
        </w:div>
        <w:div w:id="191500745">
          <w:marLeft w:val="0"/>
          <w:marRight w:val="0"/>
          <w:marTop w:val="0"/>
          <w:marBottom w:val="0"/>
          <w:divBdr>
            <w:top w:val="none" w:sz="0" w:space="0" w:color="auto"/>
            <w:left w:val="none" w:sz="0" w:space="0" w:color="auto"/>
            <w:bottom w:val="none" w:sz="0" w:space="0" w:color="auto"/>
            <w:right w:val="none" w:sz="0" w:space="0" w:color="auto"/>
          </w:divBdr>
        </w:div>
        <w:div w:id="191500777">
          <w:marLeft w:val="0"/>
          <w:marRight w:val="0"/>
          <w:marTop w:val="0"/>
          <w:marBottom w:val="0"/>
          <w:divBdr>
            <w:top w:val="none" w:sz="0" w:space="0" w:color="auto"/>
            <w:left w:val="none" w:sz="0" w:space="0" w:color="auto"/>
            <w:bottom w:val="none" w:sz="0" w:space="0" w:color="auto"/>
            <w:right w:val="none" w:sz="0" w:space="0" w:color="auto"/>
          </w:divBdr>
        </w:div>
        <w:div w:id="191500817">
          <w:marLeft w:val="0"/>
          <w:marRight w:val="0"/>
          <w:marTop w:val="0"/>
          <w:marBottom w:val="0"/>
          <w:divBdr>
            <w:top w:val="none" w:sz="0" w:space="0" w:color="auto"/>
            <w:left w:val="none" w:sz="0" w:space="0" w:color="auto"/>
            <w:bottom w:val="none" w:sz="0" w:space="0" w:color="auto"/>
            <w:right w:val="none" w:sz="0" w:space="0" w:color="auto"/>
          </w:divBdr>
        </w:div>
        <w:div w:id="191500844">
          <w:marLeft w:val="0"/>
          <w:marRight w:val="0"/>
          <w:marTop w:val="0"/>
          <w:marBottom w:val="0"/>
          <w:divBdr>
            <w:top w:val="none" w:sz="0" w:space="0" w:color="auto"/>
            <w:left w:val="none" w:sz="0" w:space="0" w:color="auto"/>
            <w:bottom w:val="none" w:sz="0" w:space="0" w:color="auto"/>
            <w:right w:val="none" w:sz="0" w:space="0" w:color="auto"/>
          </w:divBdr>
        </w:div>
      </w:divsChild>
    </w:div>
    <w:div w:id="191499466">
      <w:marLeft w:val="0"/>
      <w:marRight w:val="0"/>
      <w:marTop w:val="0"/>
      <w:marBottom w:val="0"/>
      <w:divBdr>
        <w:top w:val="none" w:sz="0" w:space="0" w:color="auto"/>
        <w:left w:val="none" w:sz="0" w:space="0" w:color="auto"/>
        <w:bottom w:val="none" w:sz="0" w:space="0" w:color="auto"/>
        <w:right w:val="none" w:sz="0" w:space="0" w:color="auto"/>
      </w:divBdr>
    </w:div>
    <w:div w:id="191499483">
      <w:marLeft w:val="0"/>
      <w:marRight w:val="0"/>
      <w:marTop w:val="0"/>
      <w:marBottom w:val="0"/>
      <w:divBdr>
        <w:top w:val="none" w:sz="0" w:space="0" w:color="auto"/>
        <w:left w:val="none" w:sz="0" w:space="0" w:color="auto"/>
        <w:bottom w:val="none" w:sz="0" w:space="0" w:color="auto"/>
        <w:right w:val="none" w:sz="0" w:space="0" w:color="auto"/>
      </w:divBdr>
    </w:div>
    <w:div w:id="191499491">
      <w:marLeft w:val="0"/>
      <w:marRight w:val="0"/>
      <w:marTop w:val="0"/>
      <w:marBottom w:val="0"/>
      <w:divBdr>
        <w:top w:val="none" w:sz="0" w:space="0" w:color="auto"/>
        <w:left w:val="none" w:sz="0" w:space="0" w:color="auto"/>
        <w:bottom w:val="none" w:sz="0" w:space="0" w:color="auto"/>
        <w:right w:val="none" w:sz="0" w:space="0" w:color="auto"/>
      </w:divBdr>
    </w:div>
    <w:div w:id="191499512">
      <w:marLeft w:val="0"/>
      <w:marRight w:val="0"/>
      <w:marTop w:val="0"/>
      <w:marBottom w:val="0"/>
      <w:divBdr>
        <w:top w:val="none" w:sz="0" w:space="0" w:color="auto"/>
        <w:left w:val="none" w:sz="0" w:space="0" w:color="auto"/>
        <w:bottom w:val="none" w:sz="0" w:space="0" w:color="auto"/>
        <w:right w:val="none" w:sz="0" w:space="0" w:color="auto"/>
      </w:divBdr>
    </w:div>
    <w:div w:id="191499513">
      <w:marLeft w:val="0"/>
      <w:marRight w:val="0"/>
      <w:marTop w:val="0"/>
      <w:marBottom w:val="0"/>
      <w:divBdr>
        <w:top w:val="none" w:sz="0" w:space="0" w:color="auto"/>
        <w:left w:val="none" w:sz="0" w:space="0" w:color="auto"/>
        <w:bottom w:val="none" w:sz="0" w:space="0" w:color="auto"/>
        <w:right w:val="none" w:sz="0" w:space="0" w:color="auto"/>
      </w:divBdr>
    </w:div>
    <w:div w:id="191499540">
      <w:marLeft w:val="0"/>
      <w:marRight w:val="0"/>
      <w:marTop w:val="0"/>
      <w:marBottom w:val="0"/>
      <w:divBdr>
        <w:top w:val="none" w:sz="0" w:space="0" w:color="auto"/>
        <w:left w:val="none" w:sz="0" w:space="0" w:color="auto"/>
        <w:bottom w:val="none" w:sz="0" w:space="0" w:color="auto"/>
        <w:right w:val="none" w:sz="0" w:space="0" w:color="auto"/>
      </w:divBdr>
    </w:div>
    <w:div w:id="191499571">
      <w:marLeft w:val="0"/>
      <w:marRight w:val="0"/>
      <w:marTop w:val="0"/>
      <w:marBottom w:val="0"/>
      <w:divBdr>
        <w:top w:val="none" w:sz="0" w:space="0" w:color="auto"/>
        <w:left w:val="none" w:sz="0" w:space="0" w:color="auto"/>
        <w:bottom w:val="none" w:sz="0" w:space="0" w:color="auto"/>
        <w:right w:val="none" w:sz="0" w:space="0" w:color="auto"/>
      </w:divBdr>
    </w:div>
    <w:div w:id="191499577">
      <w:marLeft w:val="0"/>
      <w:marRight w:val="0"/>
      <w:marTop w:val="0"/>
      <w:marBottom w:val="0"/>
      <w:divBdr>
        <w:top w:val="none" w:sz="0" w:space="0" w:color="auto"/>
        <w:left w:val="none" w:sz="0" w:space="0" w:color="auto"/>
        <w:bottom w:val="none" w:sz="0" w:space="0" w:color="auto"/>
        <w:right w:val="none" w:sz="0" w:space="0" w:color="auto"/>
      </w:divBdr>
    </w:div>
    <w:div w:id="191499581">
      <w:marLeft w:val="0"/>
      <w:marRight w:val="0"/>
      <w:marTop w:val="0"/>
      <w:marBottom w:val="0"/>
      <w:divBdr>
        <w:top w:val="none" w:sz="0" w:space="0" w:color="auto"/>
        <w:left w:val="none" w:sz="0" w:space="0" w:color="auto"/>
        <w:bottom w:val="none" w:sz="0" w:space="0" w:color="auto"/>
        <w:right w:val="none" w:sz="0" w:space="0" w:color="auto"/>
      </w:divBdr>
    </w:div>
    <w:div w:id="191499584">
      <w:marLeft w:val="0"/>
      <w:marRight w:val="0"/>
      <w:marTop w:val="0"/>
      <w:marBottom w:val="0"/>
      <w:divBdr>
        <w:top w:val="none" w:sz="0" w:space="0" w:color="auto"/>
        <w:left w:val="none" w:sz="0" w:space="0" w:color="auto"/>
        <w:bottom w:val="none" w:sz="0" w:space="0" w:color="auto"/>
        <w:right w:val="none" w:sz="0" w:space="0" w:color="auto"/>
      </w:divBdr>
      <w:divsChild>
        <w:div w:id="191499006">
          <w:marLeft w:val="0"/>
          <w:marRight w:val="0"/>
          <w:marTop w:val="0"/>
          <w:marBottom w:val="0"/>
          <w:divBdr>
            <w:top w:val="none" w:sz="0" w:space="0" w:color="auto"/>
            <w:left w:val="none" w:sz="0" w:space="0" w:color="auto"/>
            <w:bottom w:val="none" w:sz="0" w:space="0" w:color="auto"/>
            <w:right w:val="none" w:sz="0" w:space="0" w:color="auto"/>
          </w:divBdr>
          <w:divsChild>
            <w:div w:id="191500843">
              <w:marLeft w:val="0"/>
              <w:marRight w:val="0"/>
              <w:marTop w:val="0"/>
              <w:marBottom w:val="0"/>
              <w:divBdr>
                <w:top w:val="none" w:sz="0" w:space="0" w:color="auto"/>
                <w:left w:val="none" w:sz="0" w:space="0" w:color="auto"/>
                <w:bottom w:val="none" w:sz="0" w:space="0" w:color="auto"/>
                <w:right w:val="none" w:sz="0" w:space="0" w:color="auto"/>
              </w:divBdr>
              <w:divsChild>
                <w:div w:id="191498656">
                  <w:marLeft w:val="0"/>
                  <w:marRight w:val="0"/>
                  <w:marTop w:val="0"/>
                  <w:marBottom w:val="0"/>
                  <w:divBdr>
                    <w:top w:val="none" w:sz="0" w:space="0" w:color="auto"/>
                    <w:left w:val="none" w:sz="0" w:space="0" w:color="auto"/>
                    <w:bottom w:val="none" w:sz="0" w:space="0" w:color="auto"/>
                    <w:right w:val="none" w:sz="0" w:space="0" w:color="auto"/>
                  </w:divBdr>
                </w:div>
                <w:div w:id="191498661">
                  <w:marLeft w:val="0"/>
                  <w:marRight w:val="0"/>
                  <w:marTop w:val="0"/>
                  <w:marBottom w:val="0"/>
                  <w:divBdr>
                    <w:top w:val="none" w:sz="0" w:space="0" w:color="auto"/>
                    <w:left w:val="none" w:sz="0" w:space="0" w:color="auto"/>
                    <w:bottom w:val="none" w:sz="0" w:space="0" w:color="auto"/>
                    <w:right w:val="none" w:sz="0" w:space="0" w:color="auto"/>
                  </w:divBdr>
                </w:div>
                <w:div w:id="191498666">
                  <w:marLeft w:val="0"/>
                  <w:marRight w:val="0"/>
                  <w:marTop w:val="0"/>
                  <w:marBottom w:val="0"/>
                  <w:divBdr>
                    <w:top w:val="none" w:sz="0" w:space="0" w:color="auto"/>
                    <w:left w:val="none" w:sz="0" w:space="0" w:color="auto"/>
                    <w:bottom w:val="none" w:sz="0" w:space="0" w:color="auto"/>
                    <w:right w:val="none" w:sz="0" w:space="0" w:color="auto"/>
                  </w:divBdr>
                </w:div>
                <w:div w:id="191498696">
                  <w:marLeft w:val="0"/>
                  <w:marRight w:val="0"/>
                  <w:marTop w:val="0"/>
                  <w:marBottom w:val="0"/>
                  <w:divBdr>
                    <w:top w:val="none" w:sz="0" w:space="0" w:color="auto"/>
                    <w:left w:val="none" w:sz="0" w:space="0" w:color="auto"/>
                    <w:bottom w:val="none" w:sz="0" w:space="0" w:color="auto"/>
                    <w:right w:val="none" w:sz="0" w:space="0" w:color="auto"/>
                  </w:divBdr>
                </w:div>
                <w:div w:id="191498737">
                  <w:marLeft w:val="0"/>
                  <w:marRight w:val="0"/>
                  <w:marTop w:val="0"/>
                  <w:marBottom w:val="0"/>
                  <w:divBdr>
                    <w:top w:val="none" w:sz="0" w:space="0" w:color="auto"/>
                    <w:left w:val="none" w:sz="0" w:space="0" w:color="auto"/>
                    <w:bottom w:val="none" w:sz="0" w:space="0" w:color="auto"/>
                    <w:right w:val="none" w:sz="0" w:space="0" w:color="auto"/>
                  </w:divBdr>
                </w:div>
                <w:div w:id="191498745">
                  <w:marLeft w:val="0"/>
                  <w:marRight w:val="0"/>
                  <w:marTop w:val="0"/>
                  <w:marBottom w:val="0"/>
                  <w:divBdr>
                    <w:top w:val="none" w:sz="0" w:space="0" w:color="auto"/>
                    <w:left w:val="none" w:sz="0" w:space="0" w:color="auto"/>
                    <w:bottom w:val="none" w:sz="0" w:space="0" w:color="auto"/>
                    <w:right w:val="none" w:sz="0" w:space="0" w:color="auto"/>
                  </w:divBdr>
                </w:div>
                <w:div w:id="191498748">
                  <w:marLeft w:val="0"/>
                  <w:marRight w:val="0"/>
                  <w:marTop w:val="0"/>
                  <w:marBottom w:val="0"/>
                  <w:divBdr>
                    <w:top w:val="none" w:sz="0" w:space="0" w:color="auto"/>
                    <w:left w:val="none" w:sz="0" w:space="0" w:color="auto"/>
                    <w:bottom w:val="none" w:sz="0" w:space="0" w:color="auto"/>
                    <w:right w:val="none" w:sz="0" w:space="0" w:color="auto"/>
                  </w:divBdr>
                </w:div>
                <w:div w:id="191498749">
                  <w:marLeft w:val="0"/>
                  <w:marRight w:val="0"/>
                  <w:marTop w:val="0"/>
                  <w:marBottom w:val="0"/>
                  <w:divBdr>
                    <w:top w:val="none" w:sz="0" w:space="0" w:color="auto"/>
                    <w:left w:val="none" w:sz="0" w:space="0" w:color="auto"/>
                    <w:bottom w:val="none" w:sz="0" w:space="0" w:color="auto"/>
                    <w:right w:val="none" w:sz="0" w:space="0" w:color="auto"/>
                  </w:divBdr>
                </w:div>
                <w:div w:id="191498763">
                  <w:marLeft w:val="0"/>
                  <w:marRight w:val="0"/>
                  <w:marTop w:val="0"/>
                  <w:marBottom w:val="0"/>
                  <w:divBdr>
                    <w:top w:val="none" w:sz="0" w:space="0" w:color="auto"/>
                    <w:left w:val="none" w:sz="0" w:space="0" w:color="auto"/>
                    <w:bottom w:val="none" w:sz="0" w:space="0" w:color="auto"/>
                    <w:right w:val="none" w:sz="0" w:space="0" w:color="auto"/>
                  </w:divBdr>
                </w:div>
                <w:div w:id="191498774">
                  <w:marLeft w:val="0"/>
                  <w:marRight w:val="0"/>
                  <w:marTop w:val="0"/>
                  <w:marBottom w:val="0"/>
                  <w:divBdr>
                    <w:top w:val="none" w:sz="0" w:space="0" w:color="auto"/>
                    <w:left w:val="none" w:sz="0" w:space="0" w:color="auto"/>
                    <w:bottom w:val="none" w:sz="0" w:space="0" w:color="auto"/>
                    <w:right w:val="none" w:sz="0" w:space="0" w:color="auto"/>
                  </w:divBdr>
                </w:div>
                <w:div w:id="191498775">
                  <w:marLeft w:val="0"/>
                  <w:marRight w:val="0"/>
                  <w:marTop w:val="0"/>
                  <w:marBottom w:val="0"/>
                  <w:divBdr>
                    <w:top w:val="none" w:sz="0" w:space="0" w:color="auto"/>
                    <w:left w:val="none" w:sz="0" w:space="0" w:color="auto"/>
                    <w:bottom w:val="none" w:sz="0" w:space="0" w:color="auto"/>
                    <w:right w:val="none" w:sz="0" w:space="0" w:color="auto"/>
                  </w:divBdr>
                </w:div>
                <w:div w:id="191498797">
                  <w:marLeft w:val="0"/>
                  <w:marRight w:val="0"/>
                  <w:marTop w:val="0"/>
                  <w:marBottom w:val="0"/>
                  <w:divBdr>
                    <w:top w:val="none" w:sz="0" w:space="0" w:color="auto"/>
                    <w:left w:val="none" w:sz="0" w:space="0" w:color="auto"/>
                    <w:bottom w:val="none" w:sz="0" w:space="0" w:color="auto"/>
                    <w:right w:val="none" w:sz="0" w:space="0" w:color="auto"/>
                  </w:divBdr>
                </w:div>
                <w:div w:id="191498810">
                  <w:marLeft w:val="0"/>
                  <w:marRight w:val="0"/>
                  <w:marTop w:val="0"/>
                  <w:marBottom w:val="0"/>
                  <w:divBdr>
                    <w:top w:val="none" w:sz="0" w:space="0" w:color="auto"/>
                    <w:left w:val="none" w:sz="0" w:space="0" w:color="auto"/>
                    <w:bottom w:val="none" w:sz="0" w:space="0" w:color="auto"/>
                    <w:right w:val="none" w:sz="0" w:space="0" w:color="auto"/>
                  </w:divBdr>
                </w:div>
                <w:div w:id="191498817">
                  <w:marLeft w:val="0"/>
                  <w:marRight w:val="0"/>
                  <w:marTop w:val="0"/>
                  <w:marBottom w:val="0"/>
                  <w:divBdr>
                    <w:top w:val="none" w:sz="0" w:space="0" w:color="auto"/>
                    <w:left w:val="none" w:sz="0" w:space="0" w:color="auto"/>
                    <w:bottom w:val="none" w:sz="0" w:space="0" w:color="auto"/>
                    <w:right w:val="none" w:sz="0" w:space="0" w:color="auto"/>
                  </w:divBdr>
                </w:div>
                <w:div w:id="191498856">
                  <w:marLeft w:val="0"/>
                  <w:marRight w:val="0"/>
                  <w:marTop w:val="0"/>
                  <w:marBottom w:val="0"/>
                  <w:divBdr>
                    <w:top w:val="none" w:sz="0" w:space="0" w:color="auto"/>
                    <w:left w:val="none" w:sz="0" w:space="0" w:color="auto"/>
                    <w:bottom w:val="none" w:sz="0" w:space="0" w:color="auto"/>
                    <w:right w:val="none" w:sz="0" w:space="0" w:color="auto"/>
                  </w:divBdr>
                </w:div>
                <w:div w:id="191498859">
                  <w:marLeft w:val="0"/>
                  <w:marRight w:val="0"/>
                  <w:marTop w:val="0"/>
                  <w:marBottom w:val="0"/>
                  <w:divBdr>
                    <w:top w:val="none" w:sz="0" w:space="0" w:color="auto"/>
                    <w:left w:val="none" w:sz="0" w:space="0" w:color="auto"/>
                    <w:bottom w:val="none" w:sz="0" w:space="0" w:color="auto"/>
                    <w:right w:val="none" w:sz="0" w:space="0" w:color="auto"/>
                  </w:divBdr>
                </w:div>
                <w:div w:id="191498918">
                  <w:marLeft w:val="0"/>
                  <w:marRight w:val="0"/>
                  <w:marTop w:val="0"/>
                  <w:marBottom w:val="0"/>
                  <w:divBdr>
                    <w:top w:val="none" w:sz="0" w:space="0" w:color="auto"/>
                    <w:left w:val="none" w:sz="0" w:space="0" w:color="auto"/>
                    <w:bottom w:val="none" w:sz="0" w:space="0" w:color="auto"/>
                    <w:right w:val="none" w:sz="0" w:space="0" w:color="auto"/>
                  </w:divBdr>
                </w:div>
                <w:div w:id="191498951">
                  <w:marLeft w:val="0"/>
                  <w:marRight w:val="0"/>
                  <w:marTop w:val="0"/>
                  <w:marBottom w:val="0"/>
                  <w:divBdr>
                    <w:top w:val="none" w:sz="0" w:space="0" w:color="auto"/>
                    <w:left w:val="none" w:sz="0" w:space="0" w:color="auto"/>
                    <w:bottom w:val="none" w:sz="0" w:space="0" w:color="auto"/>
                    <w:right w:val="none" w:sz="0" w:space="0" w:color="auto"/>
                  </w:divBdr>
                </w:div>
                <w:div w:id="191498977">
                  <w:marLeft w:val="0"/>
                  <w:marRight w:val="0"/>
                  <w:marTop w:val="0"/>
                  <w:marBottom w:val="0"/>
                  <w:divBdr>
                    <w:top w:val="none" w:sz="0" w:space="0" w:color="auto"/>
                    <w:left w:val="none" w:sz="0" w:space="0" w:color="auto"/>
                    <w:bottom w:val="none" w:sz="0" w:space="0" w:color="auto"/>
                    <w:right w:val="none" w:sz="0" w:space="0" w:color="auto"/>
                  </w:divBdr>
                </w:div>
                <w:div w:id="191498992">
                  <w:marLeft w:val="0"/>
                  <w:marRight w:val="0"/>
                  <w:marTop w:val="0"/>
                  <w:marBottom w:val="0"/>
                  <w:divBdr>
                    <w:top w:val="none" w:sz="0" w:space="0" w:color="auto"/>
                    <w:left w:val="none" w:sz="0" w:space="0" w:color="auto"/>
                    <w:bottom w:val="none" w:sz="0" w:space="0" w:color="auto"/>
                    <w:right w:val="none" w:sz="0" w:space="0" w:color="auto"/>
                  </w:divBdr>
                </w:div>
                <w:div w:id="191499030">
                  <w:marLeft w:val="0"/>
                  <w:marRight w:val="0"/>
                  <w:marTop w:val="0"/>
                  <w:marBottom w:val="0"/>
                  <w:divBdr>
                    <w:top w:val="none" w:sz="0" w:space="0" w:color="auto"/>
                    <w:left w:val="none" w:sz="0" w:space="0" w:color="auto"/>
                    <w:bottom w:val="none" w:sz="0" w:space="0" w:color="auto"/>
                    <w:right w:val="none" w:sz="0" w:space="0" w:color="auto"/>
                  </w:divBdr>
                </w:div>
                <w:div w:id="191499048">
                  <w:marLeft w:val="0"/>
                  <w:marRight w:val="0"/>
                  <w:marTop w:val="0"/>
                  <w:marBottom w:val="0"/>
                  <w:divBdr>
                    <w:top w:val="none" w:sz="0" w:space="0" w:color="auto"/>
                    <w:left w:val="none" w:sz="0" w:space="0" w:color="auto"/>
                    <w:bottom w:val="none" w:sz="0" w:space="0" w:color="auto"/>
                    <w:right w:val="none" w:sz="0" w:space="0" w:color="auto"/>
                  </w:divBdr>
                </w:div>
                <w:div w:id="191499059">
                  <w:marLeft w:val="0"/>
                  <w:marRight w:val="0"/>
                  <w:marTop w:val="0"/>
                  <w:marBottom w:val="0"/>
                  <w:divBdr>
                    <w:top w:val="none" w:sz="0" w:space="0" w:color="auto"/>
                    <w:left w:val="none" w:sz="0" w:space="0" w:color="auto"/>
                    <w:bottom w:val="none" w:sz="0" w:space="0" w:color="auto"/>
                    <w:right w:val="none" w:sz="0" w:space="0" w:color="auto"/>
                  </w:divBdr>
                </w:div>
                <w:div w:id="191499074">
                  <w:marLeft w:val="0"/>
                  <w:marRight w:val="0"/>
                  <w:marTop w:val="0"/>
                  <w:marBottom w:val="0"/>
                  <w:divBdr>
                    <w:top w:val="none" w:sz="0" w:space="0" w:color="auto"/>
                    <w:left w:val="none" w:sz="0" w:space="0" w:color="auto"/>
                    <w:bottom w:val="none" w:sz="0" w:space="0" w:color="auto"/>
                    <w:right w:val="none" w:sz="0" w:space="0" w:color="auto"/>
                  </w:divBdr>
                </w:div>
                <w:div w:id="191499096">
                  <w:marLeft w:val="0"/>
                  <w:marRight w:val="0"/>
                  <w:marTop w:val="0"/>
                  <w:marBottom w:val="0"/>
                  <w:divBdr>
                    <w:top w:val="none" w:sz="0" w:space="0" w:color="auto"/>
                    <w:left w:val="none" w:sz="0" w:space="0" w:color="auto"/>
                    <w:bottom w:val="none" w:sz="0" w:space="0" w:color="auto"/>
                    <w:right w:val="none" w:sz="0" w:space="0" w:color="auto"/>
                  </w:divBdr>
                </w:div>
                <w:div w:id="191499133">
                  <w:marLeft w:val="0"/>
                  <w:marRight w:val="0"/>
                  <w:marTop w:val="0"/>
                  <w:marBottom w:val="0"/>
                  <w:divBdr>
                    <w:top w:val="none" w:sz="0" w:space="0" w:color="auto"/>
                    <w:left w:val="none" w:sz="0" w:space="0" w:color="auto"/>
                    <w:bottom w:val="none" w:sz="0" w:space="0" w:color="auto"/>
                    <w:right w:val="none" w:sz="0" w:space="0" w:color="auto"/>
                  </w:divBdr>
                </w:div>
                <w:div w:id="191499172">
                  <w:marLeft w:val="0"/>
                  <w:marRight w:val="0"/>
                  <w:marTop w:val="0"/>
                  <w:marBottom w:val="0"/>
                  <w:divBdr>
                    <w:top w:val="none" w:sz="0" w:space="0" w:color="auto"/>
                    <w:left w:val="none" w:sz="0" w:space="0" w:color="auto"/>
                    <w:bottom w:val="none" w:sz="0" w:space="0" w:color="auto"/>
                    <w:right w:val="none" w:sz="0" w:space="0" w:color="auto"/>
                  </w:divBdr>
                </w:div>
                <w:div w:id="191499176">
                  <w:marLeft w:val="0"/>
                  <w:marRight w:val="0"/>
                  <w:marTop w:val="0"/>
                  <w:marBottom w:val="0"/>
                  <w:divBdr>
                    <w:top w:val="none" w:sz="0" w:space="0" w:color="auto"/>
                    <w:left w:val="none" w:sz="0" w:space="0" w:color="auto"/>
                    <w:bottom w:val="none" w:sz="0" w:space="0" w:color="auto"/>
                    <w:right w:val="none" w:sz="0" w:space="0" w:color="auto"/>
                  </w:divBdr>
                </w:div>
                <w:div w:id="191499191">
                  <w:marLeft w:val="0"/>
                  <w:marRight w:val="0"/>
                  <w:marTop w:val="0"/>
                  <w:marBottom w:val="0"/>
                  <w:divBdr>
                    <w:top w:val="none" w:sz="0" w:space="0" w:color="auto"/>
                    <w:left w:val="none" w:sz="0" w:space="0" w:color="auto"/>
                    <w:bottom w:val="none" w:sz="0" w:space="0" w:color="auto"/>
                    <w:right w:val="none" w:sz="0" w:space="0" w:color="auto"/>
                  </w:divBdr>
                </w:div>
                <w:div w:id="191499196">
                  <w:marLeft w:val="0"/>
                  <w:marRight w:val="0"/>
                  <w:marTop w:val="0"/>
                  <w:marBottom w:val="0"/>
                  <w:divBdr>
                    <w:top w:val="none" w:sz="0" w:space="0" w:color="auto"/>
                    <w:left w:val="none" w:sz="0" w:space="0" w:color="auto"/>
                    <w:bottom w:val="none" w:sz="0" w:space="0" w:color="auto"/>
                    <w:right w:val="none" w:sz="0" w:space="0" w:color="auto"/>
                  </w:divBdr>
                </w:div>
                <w:div w:id="191499207">
                  <w:marLeft w:val="0"/>
                  <w:marRight w:val="0"/>
                  <w:marTop w:val="0"/>
                  <w:marBottom w:val="0"/>
                  <w:divBdr>
                    <w:top w:val="none" w:sz="0" w:space="0" w:color="auto"/>
                    <w:left w:val="none" w:sz="0" w:space="0" w:color="auto"/>
                    <w:bottom w:val="none" w:sz="0" w:space="0" w:color="auto"/>
                    <w:right w:val="none" w:sz="0" w:space="0" w:color="auto"/>
                  </w:divBdr>
                </w:div>
                <w:div w:id="191499224">
                  <w:marLeft w:val="0"/>
                  <w:marRight w:val="0"/>
                  <w:marTop w:val="0"/>
                  <w:marBottom w:val="0"/>
                  <w:divBdr>
                    <w:top w:val="none" w:sz="0" w:space="0" w:color="auto"/>
                    <w:left w:val="none" w:sz="0" w:space="0" w:color="auto"/>
                    <w:bottom w:val="none" w:sz="0" w:space="0" w:color="auto"/>
                    <w:right w:val="none" w:sz="0" w:space="0" w:color="auto"/>
                  </w:divBdr>
                </w:div>
                <w:div w:id="191499250">
                  <w:marLeft w:val="0"/>
                  <w:marRight w:val="0"/>
                  <w:marTop w:val="0"/>
                  <w:marBottom w:val="0"/>
                  <w:divBdr>
                    <w:top w:val="none" w:sz="0" w:space="0" w:color="auto"/>
                    <w:left w:val="none" w:sz="0" w:space="0" w:color="auto"/>
                    <w:bottom w:val="none" w:sz="0" w:space="0" w:color="auto"/>
                    <w:right w:val="none" w:sz="0" w:space="0" w:color="auto"/>
                  </w:divBdr>
                </w:div>
                <w:div w:id="191499262">
                  <w:marLeft w:val="0"/>
                  <w:marRight w:val="0"/>
                  <w:marTop w:val="0"/>
                  <w:marBottom w:val="0"/>
                  <w:divBdr>
                    <w:top w:val="none" w:sz="0" w:space="0" w:color="auto"/>
                    <w:left w:val="none" w:sz="0" w:space="0" w:color="auto"/>
                    <w:bottom w:val="none" w:sz="0" w:space="0" w:color="auto"/>
                    <w:right w:val="none" w:sz="0" w:space="0" w:color="auto"/>
                  </w:divBdr>
                </w:div>
                <w:div w:id="191499271">
                  <w:marLeft w:val="0"/>
                  <w:marRight w:val="0"/>
                  <w:marTop w:val="0"/>
                  <w:marBottom w:val="0"/>
                  <w:divBdr>
                    <w:top w:val="none" w:sz="0" w:space="0" w:color="auto"/>
                    <w:left w:val="none" w:sz="0" w:space="0" w:color="auto"/>
                    <w:bottom w:val="none" w:sz="0" w:space="0" w:color="auto"/>
                    <w:right w:val="none" w:sz="0" w:space="0" w:color="auto"/>
                  </w:divBdr>
                </w:div>
                <w:div w:id="191499280">
                  <w:marLeft w:val="0"/>
                  <w:marRight w:val="0"/>
                  <w:marTop w:val="0"/>
                  <w:marBottom w:val="0"/>
                  <w:divBdr>
                    <w:top w:val="none" w:sz="0" w:space="0" w:color="auto"/>
                    <w:left w:val="none" w:sz="0" w:space="0" w:color="auto"/>
                    <w:bottom w:val="none" w:sz="0" w:space="0" w:color="auto"/>
                    <w:right w:val="none" w:sz="0" w:space="0" w:color="auto"/>
                  </w:divBdr>
                </w:div>
                <w:div w:id="191499291">
                  <w:marLeft w:val="0"/>
                  <w:marRight w:val="0"/>
                  <w:marTop w:val="0"/>
                  <w:marBottom w:val="0"/>
                  <w:divBdr>
                    <w:top w:val="none" w:sz="0" w:space="0" w:color="auto"/>
                    <w:left w:val="none" w:sz="0" w:space="0" w:color="auto"/>
                    <w:bottom w:val="none" w:sz="0" w:space="0" w:color="auto"/>
                    <w:right w:val="none" w:sz="0" w:space="0" w:color="auto"/>
                  </w:divBdr>
                </w:div>
                <w:div w:id="191499331">
                  <w:marLeft w:val="0"/>
                  <w:marRight w:val="0"/>
                  <w:marTop w:val="0"/>
                  <w:marBottom w:val="0"/>
                  <w:divBdr>
                    <w:top w:val="none" w:sz="0" w:space="0" w:color="auto"/>
                    <w:left w:val="none" w:sz="0" w:space="0" w:color="auto"/>
                    <w:bottom w:val="none" w:sz="0" w:space="0" w:color="auto"/>
                    <w:right w:val="none" w:sz="0" w:space="0" w:color="auto"/>
                  </w:divBdr>
                </w:div>
                <w:div w:id="191499335">
                  <w:marLeft w:val="0"/>
                  <w:marRight w:val="0"/>
                  <w:marTop w:val="0"/>
                  <w:marBottom w:val="0"/>
                  <w:divBdr>
                    <w:top w:val="none" w:sz="0" w:space="0" w:color="auto"/>
                    <w:left w:val="none" w:sz="0" w:space="0" w:color="auto"/>
                    <w:bottom w:val="none" w:sz="0" w:space="0" w:color="auto"/>
                    <w:right w:val="none" w:sz="0" w:space="0" w:color="auto"/>
                  </w:divBdr>
                </w:div>
                <w:div w:id="191499344">
                  <w:marLeft w:val="0"/>
                  <w:marRight w:val="0"/>
                  <w:marTop w:val="0"/>
                  <w:marBottom w:val="0"/>
                  <w:divBdr>
                    <w:top w:val="none" w:sz="0" w:space="0" w:color="auto"/>
                    <w:left w:val="none" w:sz="0" w:space="0" w:color="auto"/>
                    <w:bottom w:val="none" w:sz="0" w:space="0" w:color="auto"/>
                    <w:right w:val="none" w:sz="0" w:space="0" w:color="auto"/>
                  </w:divBdr>
                </w:div>
                <w:div w:id="191499353">
                  <w:marLeft w:val="0"/>
                  <w:marRight w:val="0"/>
                  <w:marTop w:val="0"/>
                  <w:marBottom w:val="0"/>
                  <w:divBdr>
                    <w:top w:val="none" w:sz="0" w:space="0" w:color="auto"/>
                    <w:left w:val="none" w:sz="0" w:space="0" w:color="auto"/>
                    <w:bottom w:val="none" w:sz="0" w:space="0" w:color="auto"/>
                    <w:right w:val="none" w:sz="0" w:space="0" w:color="auto"/>
                  </w:divBdr>
                </w:div>
                <w:div w:id="191499372">
                  <w:marLeft w:val="0"/>
                  <w:marRight w:val="0"/>
                  <w:marTop w:val="0"/>
                  <w:marBottom w:val="0"/>
                  <w:divBdr>
                    <w:top w:val="none" w:sz="0" w:space="0" w:color="auto"/>
                    <w:left w:val="none" w:sz="0" w:space="0" w:color="auto"/>
                    <w:bottom w:val="none" w:sz="0" w:space="0" w:color="auto"/>
                    <w:right w:val="none" w:sz="0" w:space="0" w:color="auto"/>
                  </w:divBdr>
                </w:div>
                <w:div w:id="191499391">
                  <w:marLeft w:val="0"/>
                  <w:marRight w:val="0"/>
                  <w:marTop w:val="0"/>
                  <w:marBottom w:val="0"/>
                  <w:divBdr>
                    <w:top w:val="none" w:sz="0" w:space="0" w:color="auto"/>
                    <w:left w:val="none" w:sz="0" w:space="0" w:color="auto"/>
                    <w:bottom w:val="none" w:sz="0" w:space="0" w:color="auto"/>
                    <w:right w:val="none" w:sz="0" w:space="0" w:color="auto"/>
                  </w:divBdr>
                </w:div>
                <w:div w:id="191499404">
                  <w:marLeft w:val="0"/>
                  <w:marRight w:val="0"/>
                  <w:marTop w:val="0"/>
                  <w:marBottom w:val="0"/>
                  <w:divBdr>
                    <w:top w:val="none" w:sz="0" w:space="0" w:color="auto"/>
                    <w:left w:val="none" w:sz="0" w:space="0" w:color="auto"/>
                    <w:bottom w:val="none" w:sz="0" w:space="0" w:color="auto"/>
                    <w:right w:val="none" w:sz="0" w:space="0" w:color="auto"/>
                  </w:divBdr>
                </w:div>
                <w:div w:id="191499412">
                  <w:marLeft w:val="0"/>
                  <w:marRight w:val="0"/>
                  <w:marTop w:val="0"/>
                  <w:marBottom w:val="0"/>
                  <w:divBdr>
                    <w:top w:val="none" w:sz="0" w:space="0" w:color="auto"/>
                    <w:left w:val="none" w:sz="0" w:space="0" w:color="auto"/>
                    <w:bottom w:val="none" w:sz="0" w:space="0" w:color="auto"/>
                    <w:right w:val="none" w:sz="0" w:space="0" w:color="auto"/>
                  </w:divBdr>
                </w:div>
                <w:div w:id="191499458">
                  <w:marLeft w:val="0"/>
                  <w:marRight w:val="0"/>
                  <w:marTop w:val="0"/>
                  <w:marBottom w:val="0"/>
                  <w:divBdr>
                    <w:top w:val="none" w:sz="0" w:space="0" w:color="auto"/>
                    <w:left w:val="none" w:sz="0" w:space="0" w:color="auto"/>
                    <w:bottom w:val="none" w:sz="0" w:space="0" w:color="auto"/>
                    <w:right w:val="none" w:sz="0" w:space="0" w:color="auto"/>
                  </w:divBdr>
                </w:div>
                <w:div w:id="191499464">
                  <w:marLeft w:val="0"/>
                  <w:marRight w:val="0"/>
                  <w:marTop w:val="0"/>
                  <w:marBottom w:val="0"/>
                  <w:divBdr>
                    <w:top w:val="none" w:sz="0" w:space="0" w:color="auto"/>
                    <w:left w:val="none" w:sz="0" w:space="0" w:color="auto"/>
                    <w:bottom w:val="none" w:sz="0" w:space="0" w:color="auto"/>
                    <w:right w:val="none" w:sz="0" w:space="0" w:color="auto"/>
                  </w:divBdr>
                </w:div>
                <w:div w:id="191499488">
                  <w:marLeft w:val="0"/>
                  <w:marRight w:val="0"/>
                  <w:marTop w:val="0"/>
                  <w:marBottom w:val="0"/>
                  <w:divBdr>
                    <w:top w:val="none" w:sz="0" w:space="0" w:color="auto"/>
                    <w:left w:val="none" w:sz="0" w:space="0" w:color="auto"/>
                    <w:bottom w:val="none" w:sz="0" w:space="0" w:color="auto"/>
                    <w:right w:val="none" w:sz="0" w:space="0" w:color="auto"/>
                  </w:divBdr>
                </w:div>
                <w:div w:id="191499490">
                  <w:marLeft w:val="0"/>
                  <w:marRight w:val="0"/>
                  <w:marTop w:val="0"/>
                  <w:marBottom w:val="0"/>
                  <w:divBdr>
                    <w:top w:val="none" w:sz="0" w:space="0" w:color="auto"/>
                    <w:left w:val="none" w:sz="0" w:space="0" w:color="auto"/>
                    <w:bottom w:val="none" w:sz="0" w:space="0" w:color="auto"/>
                    <w:right w:val="none" w:sz="0" w:space="0" w:color="auto"/>
                  </w:divBdr>
                </w:div>
                <w:div w:id="191499492">
                  <w:marLeft w:val="0"/>
                  <w:marRight w:val="0"/>
                  <w:marTop w:val="0"/>
                  <w:marBottom w:val="0"/>
                  <w:divBdr>
                    <w:top w:val="none" w:sz="0" w:space="0" w:color="auto"/>
                    <w:left w:val="none" w:sz="0" w:space="0" w:color="auto"/>
                    <w:bottom w:val="none" w:sz="0" w:space="0" w:color="auto"/>
                    <w:right w:val="none" w:sz="0" w:space="0" w:color="auto"/>
                  </w:divBdr>
                </w:div>
                <w:div w:id="191499493">
                  <w:marLeft w:val="0"/>
                  <w:marRight w:val="0"/>
                  <w:marTop w:val="0"/>
                  <w:marBottom w:val="0"/>
                  <w:divBdr>
                    <w:top w:val="none" w:sz="0" w:space="0" w:color="auto"/>
                    <w:left w:val="none" w:sz="0" w:space="0" w:color="auto"/>
                    <w:bottom w:val="none" w:sz="0" w:space="0" w:color="auto"/>
                    <w:right w:val="none" w:sz="0" w:space="0" w:color="auto"/>
                  </w:divBdr>
                </w:div>
                <w:div w:id="191499514">
                  <w:marLeft w:val="0"/>
                  <w:marRight w:val="0"/>
                  <w:marTop w:val="0"/>
                  <w:marBottom w:val="0"/>
                  <w:divBdr>
                    <w:top w:val="none" w:sz="0" w:space="0" w:color="auto"/>
                    <w:left w:val="none" w:sz="0" w:space="0" w:color="auto"/>
                    <w:bottom w:val="none" w:sz="0" w:space="0" w:color="auto"/>
                    <w:right w:val="none" w:sz="0" w:space="0" w:color="auto"/>
                  </w:divBdr>
                </w:div>
                <w:div w:id="191499528">
                  <w:marLeft w:val="0"/>
                  <w:marRight w:val="0"/>
                  <w:marTop w:val="0"/>
                  <w:marBottom w:val="0"/>
                  <w:divBdr>
                    <w:top w:val="none" w:sz="0" w:space="0" w:color="auto"/>
                    <w:left w:val="none" w:sz="0" w:space="0" w:color="auto"/>
                    <w:bottom w:val="none" w:sz="0" w:space="0" w:color="auto"/>
                    <w:right w:val="none" w:sz="0" w:space="0" w:color="auto"/>
                  </w:divBdr>
                </w:div>
                <w:div w:id="191499531">
                  <w:marLeft w:val="0"/>
                  <w:marRight w:val="0"/>
                  <w:marTop w:val="0"/>
                  <w:marBottom w:val="0"/>
                  <w:divBdr>
                    <w:top w:val="none" w:sz="0" w:space="0" w:color="auto"/>
                    <w:left w:val="none" w:sz="0" w:space="0" w:color="auto"/>
                    <w:bottom w:val="none" w:sz="0" w:space="0" w:color="auto"/>
                    <w:right w:val="none" w:sz="0" w:space="0" w:color="auto"/>
                  </w:divBdr>
                </w:div>
                <w:div w:id="191499533">
                  <w:marLeft w:val="0"/>
                  <w:marRight w:val="0"/>
                  <w:marTop w:val="0"/>
                  <w:marBottom w:val="0"/>
                  <w:divBdr>
                    <w:top w:val="none" w:sz="0" w:space="0" w:color="auto"/>
                    <w:left w:val="none" w:sz="0" w:space="0" w:color="auto"/>
                    <w:bottom w:val="none" w:sz="0" w:space="0" w:color="auto"/>
                    <w:right w:val="none" w:sz="0" w:space="0" w:color="auto"/>
                  </w:divBdr>
                </w:div>
                <w:div w:id="191499590">
                  <w:marLeft w:val="0"/>
                  <w:marRight w:val="0"/>
                  <w:marTop w:val="0"/>
                  <w:marBottom w:val="0"/>
                  <w:divBdr>
                    <w:top w:val="none" w:sz="0" w:space="0" w:color="auto"/>
                    <w:left w:val="none" w:sz="0" w:space="0" w:color="auto"/>
                    <w:bottom w:val="none" w:sz="0" w:space="0" w:color="auto"/>
                    <w:right w:val="none" w:sz="0" w:space="0" w:color="auto"/>
                  </w:divBdr>
                </w:div>
                <w:div w:id="191499604">
                  <w:marLeft w:val="0"/>
                  <w:marRight w:val="0"/>
                  <w:marTop w:val="0"/>
                  <w:marBottom w:val="0"/>
                  <w:divBdr>
                    <w:top w:val="none" w:sz="0" w:space="0" w:color="auto"/>
                    <w:left w:val="none" w:sz="0" w:space="0" w:color="auto"/>
                    <w:bottom w:val="none" w:sz="0" w:space="0" w:color="auto"/>
                    <w:right w:val="none" w:sz="0" w:space="0" w:color="auto"/>
                  </w:divBdr>
                </w:div>
                <w:div w:id="191499619">
                  <w:marLeft w:val="0"/>
                  <w:marRight w:val="0"/>
                  <w:marTop w:val="0"/>
                  <w:marBottom w:val="0"/>
                  <w:divBdr>
                    <w:top w:val="none" w:sz="0" w:space="0" w:color="auto"/>
                    <w:left w:val="none" w:sz="0" w:space="0" w:color="auto"/>
                    <w:bottom w:val="none" w:sz="0" w:space="0" w:color="auto"/>
                    <w:right w:val="none" w:sz="0" w:space="0" w:color="auto"/>
                  </w:divBdr>
                </w:div>
                <w:div w:id="191499627">
                  <w:marLeft w:val="0"/>
                  <w:marRight w:val="0"/>
                  <w:marTop w:val="0"/>
                  <w:marBottom w:val="0"/>
                  <w:divBdr>
                    <w:top w:val="none" w:sz="0" w:space="0" w:color="auto"/>
                    <w:left w:val="none" w:sz="0" w:space="0" w:color="auto"/>
                    <w:bottom w:val="none" w:sz="0" w:space="0" w:color="auto"/>
                    <w:right w:val="none" w:sz="0" w:space="0" w:color="auto"/>
                  </w:divBdr>
                </w:div>
                <w:div w:id="191499652">
                  <w:marLeft w:val="0"/>
                  <w:marRight w:val="0"/>
                  <w:marTop w:val="0"/>
                  <w:marBottom w:val="0"/>
                  <w:divBdr>
                    <w:top w:val="none" w:sz="0" w:space="0" w:color="auto"/>
                    <w:left w:val="none" w:sz="0" w:space="0" w:color="auto"/>
                    <w:bottom w:val="none" w:sz="0" w:space="0" w:color="auto"/>
                    <w:right w:val="none" w:sz="0" w:space="0" w:color="auto"/>
                  </w:divBdr>
                </w:div>
                <w:div w:id="191499683">
                  <w:marLeft w:val="0"/>
                  <w:marRight w:val="0"/>
                  <w:marTop w:val="0"/>
                  <w:marBottom w:val="0"/>
                  <w:divBdr>
                    <w:top w:val="none" w:sz="0" w:space="0" w:color="auto"/>
                    <w:left w:val="none" w:sz="0" w:space="0" w:color="auto"/>
                    <w:bottom w:val="none" w:sz="0" w:space="0" w:color="auto"/>
                    <w:right w:val="none" w:sz="0" w:space="0" w:color="auto"/>
                  </w:divBdr>
                </w:div>
                <w:div w:id="191499741">
                  <w:marLeft w:val="0"/>
                  <w:marRight w:val="0"/>
                  <w:marTop w:val="0"/>
                  <w:marBottom w:val="0"/>
                  <w:divBdr>
                    <w:top w:val="none" w:sz="0" w:space="0" w:color="auto"/>
                    <w:left w:val="none" w:sz="0" w:space="0" w:color="auto"/>
                    <w:bottom w:val="none" w:sz="0" w:space="0" w:color="auto"/>
                    <w:right w:val="none" w:sz="0" w:space="0" w:color="auto"/>
                  </w:divBdr>
                </w:div>
                <w:div w:id="191499771">
                  <w:marLeft w:val="0"/>
                  <w:marRight w:val="0"/>
                  <w:marTop w:val="0"/>
                  <w:marBottom w:val="0"/>
                  <w:divBdr>
                    <w:top w:val="none" w:sz="0" w:space="0" w:color="auto"/>
                    <w:left w:val="none" w:sz="0" w:space="0" w:color="auto"/>
                    <w:bottom w:val="none" w:sz="0" w:space="0" w:color="auto"/>
                    <w:right w:val="none" w:sz="0" w:space="0" w:color="auto"/>
                  </w:divBdr>
                </w:div>
                <w:div w:id="191499811">
                  <w:marLeft w:val="0"/>
                  <w:marRight w:val="0"/>
                  <w:marTop w:val="0"/>
                  <w:marBottom w:val="0"/>
                  <w:divBdr>
                    <w:top w:val="none" w:sz="0" w:space="0" w:color="auto"/>
                    <w:left w:val="none" w:sz="0" w:space="0" w:color="auto"/>
                    <w:bottom w:val="none" w:sz="0" w:space="0" w:color="auto"/>
                    <w:right w:val="none" w:sz="0" w:space="0" w:color="auto"/>
                  </w:divBdr>
                </w:div>
                <w:div w:id="191499872">
                  <w:marLeft w:val="0"/>
                  <w:marRight w:val="0"/>
                  <w:marTop w:val="0"/>
                  <w:marBottom w:val="0"/>
                  <w:divBdr>
                    <w:top w:val="none" w:sz="0" w:space="0" w:color="auto"/>
                    <w:left w:val="none" w:sz="0" w:space="0" w:color="auto"/>
                    <w:bottom w:val="none" w:sz="0" w:space="0" w:color="auto"/>
                    <w:right w:val="none" w:sz="0" w:space="0" w:color="auto"/>
                  </w:divBdr>
                </w:div>
                <w:div w:id="191499875">
                  <w:marLeft w:val="0"/>
                  <w:marRight w:val="0"/>
                  <w:marTop w:val="0"/>
                  <w:marBottom w:val="0"/>
                  <w:divBdr>
                    <w:top w:val="none" w:sz="0" w:space="0" w:color="auto"/>
                    <w:left w:val="none" w:sz="0" w:space="0" w:color="auto"/>
                    <w:bottom w:val="none" w:sz="0" w:space="0" w:color="auto"/>
                    <w:right w:val="none" w:sz="0" w:space="0" w:color="auto"/>
                  </w:divBdr>
                </w:div>
                <w:div w:id="191499879">
                  <w:marLeft w:val="0"/>
                  <w:marRight w:val="0"/>
                  <w:marTop w:val="0"/>
                  <w:marBottom w:val="0"/>
                  <w:divBdr>
                    <w:top w:val="none" w:sz="0" w:space="0" w:color="auto"/>
                    <w:left w:val="none" w:sz="0" w:space="0" w:color="auto"/>
                    <w:bottom w:val="none" w:sz="0" w:space="0" w:color="auto"/>
                    <w:right w:val="none" w:sz="0" w:space="0" w:color="auto"/>
                  </w:divBdr>
                </w:div>
                <w:div w:id="191499895">
                  <w:marLeft w:val="0"/>
                  <w:marRight w:val="0"/>
                  <w:marTop w:val="0"/>
                  <w:marBottom w:val="0"/>
                  <w:divBdr>
                    <w:top w:val="none" w:sz="0" w:space="0" w:color="auto"/>
                    <w:left w:val="none" w:sz="0" w:space="0" w:color="auto"/>
                    <w:bottom w:val="none" w:sz="0" w:space="0" w:color="auto"/>
                    <w:right w:val="none" w:sz="0" w:space="0" w:color="auto"/>
                  </w:divBdr>
                </w:div>
                <w:div w:id="191499896">
                  <w:marLeft w:val="0"/>
                  <w:marRight w:val="0"/>
                  <w:marTop w:val="0"/>
                  <w:marBottom w:val="0"/>
                  <w:divBdr>
                    <w:top w:val="none" w:sz="0" w:space="0" w:color="auto"/>
                    <w:left w:val="none" w:sz="0" w:space="0" w:color="auto"/>
                    <w:bottom w:val="none" w:sz="0" w:space="0" w:color="auto"/>
                    <w:right w:val="none" w:sz="0" w:space="0" w:color="auto"/>
                  </w:divBdr>
                </w:div>
                <w:div w:id="191499900">
                  <w:marLeft w:val="0"/>
                  <w:marRight w:val="0"/>
                  <w:marTop w:val="0"/>
                  <w:marBottom w:val="0"/>
                  <w:divBdr>
                    <w:top w:val="none" w:sz="0" w:space="0" w:color="auto"/>
                    <w:left w:val="none" w:sz="0" w:space="0" w:color="auto"/>
                    <w:bottom w:val="none" w:sz="0" w:space="0" w:color="auto"/>
                    <w:right w:val="none" w:sz="0" w:space="0" w:color="auto"/>
                  </w:divBdr>
                </w:div>
                <w:div w:id="191499913">
                  <w:marLeft w:val="0"/>
                  <w:marRight w:val="0"/>
                  <w:marTop w:val="0"/>
                  <w:marBottom w:val="0"/>
                  <w:divBdr>
                    <w:top w:val="none" w:sz="0" w:space="0" w:color="auto"/>
                    <w:left w:val="none" w:sz="0" w:space="0" w:color="auto"/>
                    <w:bottom w:val="none" w:sz="0" w:space="0" w:color="auto"/>
                    <w:right w:val="none" w:sz="0" w:space="0" w:color="auto"/>
                  </w:divBdr>
                </w:div>
                <w:div w:id="191499916">
                  <w:marLeft w:val="0"/>
                  <w:marRight w:val="0"/>
                  <w:marTop w:val="0"/>
                  <w:marBottom w:val="0"/>
                  <w:divBdr>
                    <w:top w:val="none" w:sz="0" w:space="0" w:color="auto"/>
                    <w:left w:val="none" w:sz="0" w:space="0" w:color="auto"/>
                    <w:bottom w:val="none" w:sz="0" w:space="0" w:color="auto"/>
                    <w:right w:val="none" w:sz="0" w:space="0" w:color="auto"/>
                  </w:divBdr>
                </w:div>
                <w:div w:id="191499924">
                  <w:marLeft w:val="0"/>
                  <w:marRight w:val="0"/>
                  <w:marTop w:val="0"/>
                  <w:marBottom w:val="0"/>
                  <w:divBdr>
                    <w:top w:val="none" w:sz="0" w:space="0" w:color="auto"/>
                    <w:left w:val="none" w:sz="0" w:space="0" w:color="auto"/>
                    <w:bottom w:val="none" w:sz="0" w:space="0" w:color="auto"/>
                    <w:right w:val="none" w:sz="0" w:space="0" w:color="auto"/>
                  </w:divBdr>
                </w:div>
                <w:div w:id="191499946">
                  <w:marLeft w:val="0"/>
                  <w:marRight w:val="0"/>
                  <w:marTop w:val="0"/>
                  <w:marBottom w:val="0"/>
                  <w:divBdr>
                    <w:top w:val="none" w:sz="0" w:space="0" w:color="auto"/>
                    <w:left w:val="none" w:sz="0" w:space="0" w:color="auto"/>
                    <w:bottom w:val="none" w:sz="0" w:space="0" w:color="auto"/>
                    <w:right w:val="none" w:sz="0" w:space="0" w:color="auto"/>
                  </w:divBdr>
                </w:div>
                <w:div w:id="191499962">
                  <w:marLeft w:val="0"/>
                  <w:marRight w:val="0"/>
                  <w:marTop w:val="0"/>
                  <w:marBottom w:val="0"/>
                  <w:divBdr>
                    <w:top w:val="none" w:sz="0" w:space="0" w:color="auto"/>
                    <w:left w:val="none" w:sz="0" w:space="0" w:color="auto"/>
                    <w:bottom w:val="none" w:sz="0" w:space="0" w:color="auto"/>
                    <w:right w:val="none" w:sz="0" w:space="0" w:color="auto"/>
                  </w:divBdr>
                </w:div>
                <w:div w:id="191499967">
                  <w:marLeft w:val="0"/>
                  <w:marRight w:val="0"/>
                  <w:marTop w:val="0"/>
                  <w:marBottom w:val="0"/>
                  <w:divBdr>
                    <w:top w:val="none" w:sz="0" w:space="0" w:color="auto"/>
                    <w:left w:val="none" w:sz="0" w:space="0" w:color="auto"/>
                    <w:bottom w:val="none" w:sz="0" w:space="0" w:color="auto"/>
                    <w:right w:val="none" w:sz="0" w:space="0" w:color="auto"/>
                  </w:divBdr>
                </w:div>
                <w:div w:id="191499970">
                  <w:marLeft w:val="0"/>
                  <w:marRight w:val="0"/>
                  <w:marTop w:val="0"/>
                  <w:marBottom w:val="0"/>
                  <w:divBdr>
                    <w:top w:val="none" w:sz="0" w:space="0" w:color="auto"/>
                    <w:left w:val="none" w:sz="0" w:space="0" w:color="auto"/>
                    <w:bottom w:val="none" w:sz="0" w:space="0" w:color="auto"/>
                    <w:right w:val="none" w:sz="0" w:space="0" w:color="auto"/>
                  </w:divBdr>
                </w:div>
                <w:div w:id="191499984">
                  <w:marLeft w:val="0"/>
                  <w:marRight w:val="0"/>
                  <w:marTop w:val="0"/>
                  <w:marBottom w:val="0"/>
                  <w:divBdr>
                    <w:top w:val="none" w:sz="0" w:space="0" w:color="auto"/>
                    <w:left w:val="none" w:sz="0" w:space="0" w:color="auto"/>
                    <w:bottom w:val="none" w:sz="0" w:space="0" w:color="auto"/>
                    <w:right w:val="none" w:sz="0" w:space="0" w:color="auto"/>
                  </w:divBdr>
                </w:div>
                <w:div w:id="191499995">
                  <w:marLeft w:val="0"/>
                  <w:marRight w:val="0"/>
                  <w:marTop w:val="0"/>
                  <w:marBottom w:val="0"/>
                  <w:divBdr>
                    <w:top w:val="none" w:sz="0" w:space="0" w:color="auto"/>
                    <w:left w:val="none" w:sz="0" w:space="0" w:color="auto"/>
                    <w:bottom w:val="none" w:sz="0" w:space="0" w:color="auto"/>
                    <w:right w:val="none" w:sz="0" w:space="0" w:color="auto"/>
                  </w:divBdr>
                </w:div>
                <w:div w:id="191500004">
                  <w:marLeft w:val="0"/>
                  <w:marRight w:val="0"/>
                  <w:marTop w:val="0"/>
                  <w:marBottom w:val="0"/>
                  <w:divBdr>
                    <w:top w:val="none" w:sz="0" w:space="0" w:color="auto"/>
                    <w:left w:val="none" w:sz="0" w:space="0" w:color="auto"/>
                    <w:bottom w:val="none" w:sz="0" w:space="0" w:color="auto"/>
                    <w:right w:val="none" w:sz="0" w:space="0" w:color="auto"/>
                  </w:divBdr>
                </w:div>
                <w:div w:id="191500020">
                  <w:marLeft w:val="0"/>
                  <w:marRight w:val="0"/>
                  <w:marTop w:val="0"/>
                  <w:marBottom w:val="0"/>
                  <w:divBdr>
                    <w:top w:val="none" w:sz="0" w:space="0" w:color="auto"/>
                    <w:left w:val="none" w:sz="0" w:space="0" w:color="auto"/>
                    <w:bottom w:val="none" w:sz="0" w:space="0" w:color="auto"/>
                    <w:right w:val="none" w:sz="0" w:space="0" w:color="auto"/>
                  </w:divBdr>
                </w:div>
                <w:div w:id="191500038">
                  <w:marLeft w:val="0"/>
                  <w:marRight w:val="0"/>
                  <w:marTop w:val="0"/>
                  <w:marBottom w:val="0"/>
                  <w:divBdr>
                    <w:top w:val="none" w:sz="0" w:space="0" w:color="auto"/>
                    <w:left w:val="none" w:sz="0" w:space="0" w:color="auto"/>
                    <w:bottom w:val="none" w:sz="0" w:space="0" w:color="auto"/>
                    <w:right w:val="none" w:sz="0" w:space="0" w:color="auto"/>
                  </w:divBdr>
                </w:div>
                <w:div w:id="191500042">
                  <w:marLeft w:val="0"/>
                  <w:marRight w:val="0"/>
                  <w:marTop w:val="0"/>
                  <w:marBottom w:val="0"/>
                  <w:divBdr>
                    <w:top w:val="none" w:sz="0" w:space="0" w:color="auto"/>
                    <w:left w:val="none" w:sz="0" w:space="0" w:color="auto"/>
                    <w:bottom w:val="none" w:sz="0" w:space="0" w:color="auto"/>
                    <w:right w:val="none" w:sz="0" w:space="0" w:color="auto"/>
                  </w:divBdr>
                </w:div>
                <w:div w:id="191500058">
                  <w:marLeft w:val="0"/>
                  <w:marRight w:val="0"/>
                  <w:marTop w:val="0"/>
                  <w:marBottom w:val="0"/>
                  <w:divBdr>
                    <w:top w:val="none" w:sz="0" w:space="0" w:color="auto"/>
                    <w:left w:val="none" w:sz="0" w:space="0" w:color="auto"/>
                    <w:bottom w:val="none" w:sz="0" w:space="0" w:color="auto"/>
                    <w:right w:val="none" w:sz="0" w:space="0" w:color="auto"/>
                  </w:divBdr>
                </w:div>
                <w:div w:id="191500064">
                  <w:marLeft w:val="0"/>
                  <w:marRight w:val="0"/>
                  <w:marTop w:val="0"/>
                  <w:marBottom w:val="0"/>
                  <w:divBdr>
                    <w:top w:val="none" w:sz="0" w:space="0" w:color="auto"/>
                    <w:left w:val="none" w:sz="0" w:space="0" w:color="auto"/>
                    <w:bottom w:val="none" w:sz="0" w:space="0" w:color="auto"/>
                    <w:right w:val="none" w:sz="0" w:space="0" w:color="auto"/>
                  </w:divBdr>
                </w:div>
                <w:div w:id="191500085">
                  <w:marLeft w:val="0"/>
                  <w:marRight w:val="0"/>
                  <w:marTop w:val="0"/>
                  <w:marBottom w:val="0"/>
                  <w:divBdr>
                    <w:top w:val="none" w:sz="0" w:space="0" w:color="auto"/>
                    <w:left w:val="none" w:sz="0" w:space="0" w:color="auto"/>
                    <w:bottom w:val="none" w:sz="0" w:space="0" w:color="auto"/>
                    <w:right w:val="none" w:sz="0" w:space="0" w:color="auto"/>
                  </w:divBdr>
                </w:div>
                <w:div w:id="191500127">
                  <w:marLeft w:val="0"/>
                  <w:marRight w:val="0"/>
                  <w:marTop w:val="0"/>
                  <w:marBottom w:val="0"/>
                  <w:divBdr>
                    <w:top w:val="none" w:sz="0" w:space="0" w:color="auto"/>
                    <w:left w:val="none" w:sz="0" w:space="0" w:color="auto"/>
                    <w:bottom w:val="none" w:sz="0" w:space="0" w:color="auto"/>
                    <w:right w:val="none" w:sz="0" w:space="0" w:color="auto"/>
                  </w:divBdr>
                </w:div>
                <w:div w:id="191500130">
                  <w:marLeft w:val="0"/>
                  <w:marRight w:val="0"/>
                  <w:marTop w:val="0"/>
                  <w:marBottom w:val="0"/>
                  <w:divBdr>
                    <w:top w:val="none" w:sz="0" w:space="0" w:color="auto"/>
                    <w:left w:val="none" w:sz="0" w:space="0" w:color="auto"/>
                    <w:bottom w:val="none" w:sz="0" w:space="0" w:color="auto"/>
                    <w:right w:val="none" w:sz="0" w:space="0" w:color="auto"/>
                  </w:divBdr>
                </w:div>
                <w:div w:id="191500169">
                  <w:marLeft w:val="0"/>
                  <w:marRight w:val="0"/>
                  <w:marTop w:val="0"/>
                  <w:marBottom w:val="0"/>
                  <w:divBdr>
                    <w:top w:val="none" w:sz="0" w:space="0" w:color="auto"/>
                    <w:left w:val="none" w:sz="0" w:space="0" w:color="auto"/>
                    <w:bottom w:val="none" w:sz="0" w:space="0" w:color="auto"/>
                    <w:right w:val="none" w:sz="0" w:space="0" w:color="auto"/>
                  </w:divBdr>
                </w:div>
                <w:div w:id="191500189">
                  <w:marLeft w:val="0"/>
                  <w:marRight w:val="0"/>
                  <w:marTop w:val="0"/>
                  <w:marBottom w:val="0"/>
                  <w:divBdr>
                    <w:top w:val="none" w:sz="0" w:space="0" w:color="auto"/>
                    <w:left w:val="none" w:sz="0" w:space="0" w:color="auto"/>
                    <w:bottom w:val="none" w:sz="0" w:space="0" w:color="auto"/>
                    <w:right w:val="none" w:sz="0" w:space="0" w:color="auto"/>
                  </w:divBdr>
                </w:div>
                <w:div w:id="191500199">
                  <w:marLeft w:val="0"/>
                  <w:marRight w:val="0"/>
                  <w:marTop w:val="0"/>
                  <w:marBottom w:val="0"/>
                  <w:divBdr>
                    <w:top w:val="none" w:sz="0" w:space="0" w:color="auto"/>
                    <w:left w:val="none" w:sz="0" w:space="0" w:color="auto"/>
                    <w:bottom w:val="none" w:sz="0" w:space="0" w:color="auto"/>
                    <w:right w:val="none" w:sz="0" w:space="0" w:color="auto"/>
                  </w:divBdr>
                </w:div>
                <w:div w:id="191500201">
                  <w:marLeft w:val="0"/>
                  <w:marRight w:val="0"/>
                  <w:marTop w:val="0"/>
                  <w:marBottom w:val="0"/>
                  <w:divBdr>
                    <w:top w:val="none" w:sz="0" w:space="0" w:color="auto"/>
                    <w:left w:val="none" w:sz="0" w:space="0" w:color="auto"/>
                    <w:bottom w:val="none" w:sz="0" w:space="0" w:color="auto"/>
                    <w:right w:val="none" w:sz="0" w:space="0" w:color="auto"/>
                  </w:divBdr>
                </w:div>
                <w:div w:id="191500239">
                  <w:marLeft w:val="0"/>
                  <w:marRight w:val="0"/>
                  <w:marTop w:val="0"/>
                  <w:marBottom w:val="0"/>
                  <w:divBdr>
                    <w:top w:val="none" w:sz="0" w:space="0" w:color="auto"/>
                    <w:left w:val="none" w:sz="0" w:space="0" w:color="auto"/>
                    <w:bottom w:val="none" w:sz="0" w:space="0" w:color="auto"/>
                    <w:right w:val="none" w:sz="0" w:space="0" w:color="auto"/>
                  </w:divBdr>
                </w:div>
                <w:div w:id="191500297">
                  <w:marLeft w:val="0"/>
                  <w:marRight w:val="0"/>
                  <w:marTop w:val="0"/>
                  <w:marBottom w:val="0"/>
                  <w:divBdr>
                    <w:top w:val="none" w:sz="0" w:space="0" w:color="auto"/>
                    <w:left w:val="none" w:sz="0" w:space="0" w:color="auto"/>
                    <w:bottom w:val="none" w:sz="0" w:space="0" w:color="auto"/>
                    <w:right w:val="none" w:sz="0" w:space="0" w:color="auto"/>
                  </w:divBdr>
                </w:div>
                <w:div w:id="191500336">
                  <w:marLeft w:val="0"/>
                  <w:marRight w:val="0"/>
                  <w:marTop w:val="0"/>
                  <w:marBottom w:val="0"/>
                  <w:divBdr>
                    <w:top w:val="none" w:sz="0" w:space="0" w:color="auto"/>
                    <w:left w:val="none" w:sz="0" w:space="0" w:color="auto"/>
                    <w:bottom w:val="none" w:sz="0" w:space="0" w:color="auto"/>
                    <w:right w:val="none" w:sz="0" w:space="0" w:color="auto"/>
                  </w:divBdr>
                </w:div>
                <w:div w:id="191500369">
                  <w:marLeft w:val="0"/>
                  <w:marRight w:val="0"/>
                  <w:marTop w:val="0"/>
                  <w:marBottom w:val="0"/>
                  <w:divBdr>
                    <w:top w:val="none" w:sz="0" w:space="0" w:color="auto"/>
                    <w:left w:val="none" w:sz="0" w:space="0" w:color="auto"/>
                    <w:bottom w:val="none" w:sz="0" w:space="0" w:color="auto"/>
                    <w:right w:val="none" w:sz="0" w:space="0" w:color="auto"/>
                  </w:divBdr>
                </w:div>
                <w:div w:id="191500392">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91500403">
                  <w:marLeft w:val="0"/>
                  <w:marRight w:val="0"/>
                  <w:marTop w:val="0"/>
                  <w:marBottom w:val="0"/>
                  <w:divBdr>
                    <w:top w:val="none" w:sz="0" w:space="0" w:color="auto"/>
                    <w:left w:val="none" w:sz="0" w:space="0" w:color="auto"/>
                    <w:bottom w:val="none" w:sz="0" w:space="0" w:color="auto"/>
                    <w:right w:val="none" w:sz="0" w:space="0" w:color="auto"/>
                  </w:divBdr>
                </w:div>
                <w:div w:id="191500407">
                  <w:marLeft w:val="0"/>
                  <w:marRight w:val="0"/>
                  <w:marTop w:val="0"/>
                  <w:marBottom w:val="0"/>
                  <w:divBdr>
                    <w:top w:val="none" w:sz="0" w:space="0" w:color="auto"/>
                    <w:left w:val="none" w:sz="0" w:space="0" w:color="auto"/>
                    <w:bottom w:val="none" w:sz="0" w:space="0" w:color="auto"/>
                    <w:right w:val="none" w:sz="0" w:space="0" w:color="auto"/>
                  </w:divBdr>
                </w:div>
                <w:div w:id="191500428">
                  <w:marLeft w:val="0"/>
                  <w:marRight w:val="0"/>
                  <w:marTop w:val="0"/>
                  <w:marBottom w:val="0"/>
                  <w:divBdr>
                    <w:top w:val="none" w:sz="0" w:space="0" w:color="auto"/>
                    <w:left w:val="none" w:sz="0" w:space="0" w:color="auto"/>
                    <w:bottom w:val="none" w:sz="0" w:space="0" w:color="auto"/>
                    <w:right w:val="none" w:sz="0" w:space="0" w:color="auto"/>
                  </w:divBdr>
                </w:div>
                <w:div w:id="191500435">
                  <w:marLeft w:val="0"/>
                  <w:marRight w:val="0"/>
                  <w:marTop w:val="0"/>
                  <w:marBottom w:val="0"/>
                  <w:divBdr>
                    <w:top w:val="none" w:sz="0" w:space="0" w:color="auto"/>
                    <w:left w:val="none" w:sz="0" w:space="0" w:color="auto"/>
                    <w:bottom w:val="none" w:sz="0" w:space="0" w:color="auto"/>
                    <w:right w:val="none" w:sz="0" w:space="0" w:color="auto"/>
                  </w:divBdr>
                </w:div>
                <w:div w:id="191500452">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191500469">
                  <w:marLeft w:val="0"/>
                  <w:marRight w:val="0"/>
                  <w:marTop w:val="0"/>
                  <w:marBottom w:val="0"/>
                  <w:divBdr>
                    <w:top w:val="none" w:sz="0" w:space="0" w:color="auto"/>
                    <w:left w:val="none" w:sz="0" w:space="0" w:color="auto"/>
                    <w:bottom w:val="none" w:sz="0" w:space="0" w:color="auto"/>
                    <w:right w:val="none" w:sz="0" w:space="0" w:color="auto"/>
                  </w:divBdr>
                </w:div>
                <w:div w:id="191500485">
                  <w:marLeft w:val="0"/>
                  <w:marRight w:val="0"/>
                  <w:marTop w:val="0"/>
                  <w:marBottom w:val="0"/>
                  <w:divBdr>
                    <w:top w:val="none" w:sz="0" w:space="0" w:color="auto"/>
                    <w:left w:val="none" w:sz="0" w:space="0" w:color="auto"/>
                    <w:bottom w:val="none" w:sz="0" w:space="0" w:color="auto"/>
                    <w:right w:val="none" w:sz="0" w:space="0" w:color="auto"/>
                  </w:divBdr>
                </w:div>
                <w:div w:id="191500520">
                  <w:marLeft w:val="0"/>
                  <w:marRight w:val="0"/>
                  <w:marTop w:val="0"/>
                  <w:marBottom w:val="0"/>
                  <w:divBdr>
                    <w:top w:val="none" w:sz="0" w:space="0" w:color="auto"/>
                    <w:left w:val="none" w:sz="0" w:space="0" w:color="auto"/>
                    <w:bottom w:val="none" w:sz="0" w:space="0" w:color="auto"/>
                    <w:right w:val="none" w:sz="0" w:space="0" w:color="auto"/>
                  </w:divBdr>
                </w:div>
                <w:div w:id="191500522">
                  <w:marLeft w:val="0"/>
                  <w:marRight w:val="0"/>
                  <w:marTop w:val="0"/>
                  <w:marBottom w:val="0"/>
                  <w:divBdr>
                    <w:top w:val="none" w:sz="0" w:space="0" w:color="auto"/>
                    <w:left w:val="none" w:sz="0" w:space="0" w:color="auto"/>
                    <w:bottom w:val="none" w:sz="0" w:space="0" w:color="auto"/>
                    <w:right w:val="none" w:sz="0" w:space="0" w:color="auto"/>
                  </w:divBdr>
                </w:div>
                <w:div w:id="191500536">
                  <w:marLeft w:val="0"/>
                  <w:marRight w:val="0"/>
                  <w:marTop w:val="0"/>
                  <w:marBottom w:val="0"/>
                  <w:divBdr>
                    <w:top w:val="none" w:sz="0" w:space="0" w:color="auto"/>
                    <w:left w:val="none" w:sz="0" w:space="0" w:color="auto"/>
                    <w:bottom w:val="none" w:sz="0" w:space="0" w:color="auto"/>
                    <w:right w:val="none" w:sz="0" w:space="0" w:color="auto"/>
                  </w:divBdr>
                </w:div>
                <w:div w:id="191500585">
                  <w:marLeft w:val="0"/>
                  <w:marRight w:val="0"/>
                  <w:marTop w:val="0"/>
                  <w:marBottom w:val="0"/>
                  <w:divBdr>
                    <w:top w:val="none" w:sz="0" w:space="0" w:color="auto"/>
                    <w:left w:val="none" w:sz="0" w:space="0" w:color="auto"/>
                    <w:bottom w:val="none" w:sz="0" w:space="0" w:color="auto"/>
                    <w:right w:val="none" w:sz="0" w:space="0" w:color="auto"/>
                  </w:divBdr>
                </w:div>
                <w:div w:id="191500589">
                  <w:marLeft w:val="0"/>
                  <w:marRight w:val="0"/>
                  <w:marTop w:val="0"/>
                  <w:marBottom w:val="0"/>
                  <w:divBdr>
                    <w:top w:val="none" w:sz="0" w:space="0" w:color="auto"/>
                    <w:left w:val="none" w:sz="0" w:space="0" w:color="auto"/>
                    <w:bottom w:val="none" w:sz="0" w:space="0" w:color="auto"/>
                    <w:right w:val="none" w:sz="0" w:space="0" w:color="auto"/>
                  </w:divBdr>
                </w:div>
                <w:div w:id="191500590">
                  <w:marLeft w:val="0"/>
                  <w:marRight w:val="0"/>
                  <w:marTop w:val="0"/>
                  <w:marBottom w:val="0"/>
                  <w:divBdr>
                    <w:top w:val="none" w:sz="0" w:space="0" w:color="auto"/>
                    <w:left w:val="none" w:sz="0" w:space="0" w:color="auto"/>
                    <w:bottom w:val="none" w:sz="0" w:space="0" w:color="auto"/>
                    <w:right w:val="none" w:sz="0" w:space="0" w:color="auto"/>
                  </w:divBdr>
                </w:div>
                <w:div w:id="191500596">
                  <w:marLeft w:val="0"/>
                  <w:marRight w:val="0"/>
                  <w:marTop w:val="0"/>
                  <w:marBottom w:val="0"/>
                  <w:divBdr>
                    <w:top w:val="none" w:sz="0" w:space="0" w:color="auto"/>
                    <w:left w:val="none" w:sz="0" w:space="0" w:color="auto"/>
                    <w:bottom w:val="none" w:sz="0" w:space="0" w:color="auto"/>
                    <w:right w:val="none" w:sz="0" w:space="0" w:color="auto"/>
                  </w:divBdr>
                </w:div>
                <w:div w:id="191500610">
                  <w:marLeft w:val="0"/>
                  <w:marRight w:val="0"/>
                  <w:marTop w:val="0"/>
                  <w:marBottom w:val="0"/>
                  <w:divBdr>
                    <w:top w:val="none" w:sz="0" w:space="0" w:color="auto"/>
                    <w:left w:val="none" w:sz="0" w:space="0" w:color="auto"/>
                    <w:bottom w:val="none" w:sz="0" w:space="0" w:color="auto"/>
                    <w:right w:val="none" w:sz="0" w:space="0" w:color="auto"/>
                  </w:divBdr>
                </w:div>
                <w:div w:id="191500611">
                  <w:marLeft w:val="0"/>
                  <w:marRight w:val="0"/>
                  <w:marTop w:val="0"/>
                  <w:marBottom w:val="0"/>
                  <w:divBdr>
                    <w:top w:val="none" w:sz="0" w:space="0" w:color="auto"/>
                    <w:left w:val="none" w:sz="0" w:space="0" w:color="auto"/>
                    <w:bottom w:val="none" w:sz="0" w:space="0" w:color="auto"/>
                    <w:right w:val="none" w:sz="0" w:space="0" w:color="auto"/>
                  </w:divBdr>
                </w:div>
                <w:div w:id="191500626">
                  <w:marLeft w:val="0"/>
                  <w:marRight w:val="0"/>
                  <w:marTop w:val="0"/>
                  <w:marBottom w:val="0"/>
                  <w:divBdr>
                    <w:top w:val="none" w:sz="0" w:space="0" w:color="auto"/>
                    <w:left w:val="none" w:sz="0" w:space="0" w:color="auto"/>
                    <w:bottom w:val="none" w:sz="0" w:space="0" w:color="auto"/>
                    <w:right w:val="none" w:sz="0" w:space="0" w:color="auto"/>
                  </w:divBdr>
                </w:div>
                <w:div w:id="191500665">
                  <w:marLeft w:val="0"/>
                  <w:marRight w:val="0"/>
                  <w:marTop w:val="0"/>
                  <w:marBottom w:val="0"/>
                  <w:divBdr>
                    <w:top w:val="none" w:sz="0" w:space="0" w:color="auto"/>
                    <w:left w:val="none" w:sz="0" w:space="0" w:color="auto"/>
                    <w:bottom w:val="none" w:sz="0" w:space="0" w:color="auto"/>
                    <w:right w:val="none" w:sz="0" w:space="0" w:color="auto"/>
                  </w:divBdr>
                </w:div>
                <w:div w:id="191500715">
                  <w:marLeft w:val="0"/>
                  <w:marRight w:val="0"/>
                  <w:marTop w:val="0"/>
                  <w:marBottom w:val="0"/>
                  <w:divBdr>
                    <w:top w:val="none" w:sz="0" w:space="0" w:color="auto"/>
                    <w:left w:val="none" w:sz="0" w:space="0" w:color="auto"/>
                    <w:bottom w:val="none" w:sz="0" w:space="0" w:color="auto"/>
                    <w:right w:val="none" w:sz="0" w:space="0" w:color="auto"/>
                  </w:divBdr>
                </w:div>
                <w:div w:id="191500738">
                  <w:marLeft w:val="0"/>
                  <w:marRight w:val="0"/>
                  <w:marTop w:val="0"/>
                  <w:marBottom w:val="0"/>
                  <w:divBdr>
                    <w:top w:val="none" w:sz="0" w:space="0" w:color="auto"/>
                    <w:left w:val="none" w:sz="0" w:space="0" w:color="auto"/>
                    <w:bottom w:val="none" w:sz="0" w:space="0" w:color="auto"/>
                    <w:right w:val="none" w:sz="0" w:space="0" w:color="auto"/>
                  </w:divBdr>
                </w:div>
                <w:div w:id="191500753">
                  <w:marLeft w:val="0"/>
                  <w:marRight w:val="0"/>
                  <w:marTop w:val="0"/>
                  <w:marBottom w:val="0"/>
                  <w:divBdr>
                    <w:top w:val="none" w:sz="0" w:space="0" w:color="auto"/>
                    <w:left w:val="none" w:sz="0" w:space="0" w:color="auto"/>
                    <w:bottom w:val="none" w:sz="0" w:space="0" w:color="auto"/>
                    <w:right w:val="none" w:sz="0" w:space="0" w:color="auto"/>
                  </w:divBdr>
                </w:div>
                <w:div w:id="191500755">
                  <w:marLeft w:val="0"/>
                  <w:marRight w:val="0"/>
                  <w:marTop w:val="0"/>
                  <w:marBottom w:val="0"/>
                  <w:divBdr>
                    <w:top w:val="none" w:sz="0" w:space="0" w:color="auto"/>
                    <w:left w:val="none" w:sz="0" w:space="0" w:color="auto"/>
                    <w:bottom w:val="none" w:sz="0" w:space="0" w:color="auto"/>
                    <w:right w:val="none" w:sz="0" w:space="0" w:color="auto"/>
                  </w:divBdr>
                </w:div>
                <w:div w:id="191500767">
                  <w:marLeft w:val="0"/>
                  <w:marRight w:val="0"/>
                  <w:marTop w:val="0"/>
                  <w:marBottom w:val="0"/>
                  <w:divBdr>
                    <w:top w:val="none" w:sz="0" w:space="0" w:color="auto"/>
                    <w:left w:val="none" w:sz="0" w:space="0" w:color="auto"/>
                    <w:bottom w:val="none" w:sz="0" w:space="0" w:color="auto"/>
                    <w:right w:val="none" w:sz="0" w:space="0" w:color="auto"/>
                  </w:divBdr>
                </w:div>
                <w:div w:id="191500820">
                  <w:marLeft w:val="0"/>
                  <w:marRight w:val="0"/>
                  <w:marTop w:val="0"/>
                  <w:marBottom w:val="0"/>
                  <w:divBdr>
                    <w:top w:val="none" w:sz="0" w:space="0" w:color="auto"/>
                    <w:left w:val="none" w:sz="0" w:space="0" w:color="auto"/>
                    <w:bottom w:val="none" w:sz="0" w:space="0" w:color="auto"/>
                    <w:right w:val="none" w:sz="0" w:space="0" w:color="auto"/>
                  </w:divBdr>
                </w:div>
                <w:div w:id="191500828">
                  <w:marLeft w:val="0"/>
                  <w:marRight w:val="0"/>
                  <w:marTop w:val="0"/>
                  <w:marBottom w:val="0"/>
                  <w:divBdr>
                    <w:top w:val="none" w:sz="0" w:space="0" w:color="auto"/>
                    <w:left w:val="none" w:sz="0" w:space="0" w:color="auto"/>
                    <w:bottom w:val="none" w:sz="0" w:space="0" w:color="auto"/>
                    <w:right w:val="none" w:sz="0" w:space="0" w:color="auto"/>
                  </w:divBdr>
                </w:div>
                <w:div w:id="191500838">
                  <w:marLeft w:val="0"/>
                  <w:marRight w:val="0"/>
                  <w:marTop w:val="0"/>
                  <w:marBottom w:val="0"/>
                  <w:divBdr>
                    <w:top w:val="none" w:sz="0" w:space="0" w:color="auto"/>
                    <w:left w:val="none" w:sz="0" w:space="0" w:color="auto"/>
                    <w:bottom w:val="none" w:sz="0" w:space="0" w:color="auto"/>
                    <w:right w:val="none" w:sz="0" w:space="0" w:color="auto"/>
                  </w:divBdr>
                </w:div>
                <w:div w:id="1915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180">
          <w:marLeft w:val="0"/>
          <w:marRight w:val="0"/>
          <w:marTop w:val="0"/>
          <w:marBottom w:val="0"/>
          <w:divBdr>
            <w:top w:val="none" w:sz="0" w:space="0" w:color="auto"/>
            <w:left w:val="none" w:sz="0" w:space="0" w:color="auto"/>
            <w:bottom w:val="none" w:sz="0" w:space="0" w:color="auto"/>
            <w:right w:val="none" w:sz="0" w:space="0" w:color="auto"/>
          </w:divBdr>
          <w:divsChild>
            <w:div w:id="191499314">
              <w:marLeft w:val="0"/>
              <w:marRight w:val="0"/>
              <w:marTop w:val="0"/>
              <w:marBottom w:val="0"/>
              <w:divBdr>
                <w:top w:val="none" w:sz="0" w:space="0" w:color="auto"/>
                <w:left w:val="none" w:sz="0" w:space="0" w:color="auto"/>
                <w:bottom w:val="none" w:sz="0" w:space="0" w:color="auto"/>
                <w:right w:val="none" w:sz="0" w:space="0" w:color="auto"/>
              </w:divBdr>
              <w:divsChild>
                <w:div w:id="191498643">
                  <w:marLeft w:val="0"/>
                  <w:marRight w:val="0"/>
                  <w:marTop w:val="0"/>
                  <w:marBottom w:val="0"/>
                  <w:divBdr>
                    <w:top w:val="none" w:sz="0" w:space="0" w:color="auto"/>
                    <w:left w:val="none" w:sz="0" w:space="0" w:color="auto"/>
                    <w:bottom w:val="none" w:sz="0" w:space="0" w:color="auto"/>
                    <w:right w:val="none" w:sz="0" w:space="0" w:color="auto"/>
                  </w:divBdr>
                </w:div>
                <w:div w:id="191498654">
                  <w:marLeft w:val="0"/>
                  <w:marRight w:val="0"/>
                  <w:marTop w:val="0"/>
                  <w:marBottom w:val="0"/>
                  <w:divBdr>
                    <w:top w:val="none" w:sz="0" w:space="0" w:color="auto"/>
                    <w:left w:val="none" w:sz="0" w:space="0" w:color="auto"/>
                    <w:bottom w:val="none" w:sz="0" w:space="0" w:color="auto"/>
                    <w:right w:val="none" w:sz="0" w:space="0" w:color="auto"/>
                  </w:divBdr>
                </w:div>
                <w:div w:id="191498681">
                  <w:marLeft w:val="0"/>
                  <w:marRight w:val="0"/>
                  <w:marTop w:val="0"/>
                  <w:marBottom w:val="0"/>
                  <w:divBdr>
                    <w:top w:val="none" w:sz="0" w:space="0" w:color="auto"/>
                    <w:left w:val="none" w:sz="0" w:space="0" w:color="auto"/>
                    <w:bottom w:val="none" w:sz="0" w:space="0" w:color="auto"/>
                    <w:right w:val="none" w:sz="0" w:space="0" w:color="auto"/>
                  </w:divBdr>
                </w:div>
                <w:div w:id="191498682">
                  <w:marLeft w:val="0"/>
                  <w:marRight w:val="0"/>
                  <w:marTop w:val="0"/>
                  <w:marBottom w:val="0"/>
                  <w:divBdr>
                    <w:top w:val="none" w:sz="0" w:space="0" w:color="auto"/>
                    <w:left w:val="none" w:sz="0" w:space="0" w:color="auto"/>
                    <w:bottom w:val="none" w:sz="0" w:space="0" w:color="auto"/>
                    <w:right w:val="none" w:sz="0" w:space="0" w:color="auto"/>
                  </w:divBdr>
                </w:div>
                <w:div w:id="191498705">
                  <w:marLeft w:val="0"/>
                  <w:marRight w:val="0"/>
                  <w:marTop w:val="0"/>
                  <w:marBottom w:val="0"/>
                  <w:divBdr>
                    <w:top w:val="none" w:sz="0" w:space="0" w:color="auto"/>
                    <w:left w:val="none" w:sz="0" w:space="0" w:color="auto"/>
                    <w:bottom w:val="none" w:sz="0" w:space="0" w:color="auto"/>
                    <w:right w:val="none" w:sz="0" w:space="0" w:color="auto"/>
                  </w:divBdr>
                </w:div>
                <w:div w:id="191498719">
                  <w:marLeft w:val="0"/>
                  <w:marRight w:val="0"/>
                  <w:marTop w:val="0"/>
                  <w:marBottom w:val="0"/>
                  <w:divBdr>
                    <w:top w:val="none" w:sz="0" w:space="0" w:color="auto"/>
                    <w:left w:val="none" w:sz="0" w:space="0" w:color="auto"/>
                    <w:bottom w:val="none" w:sz="0" w:space="0" w:color="auto"/>
                    <w:right w:val="none" w:sz="0" w:space="0" w:color="auto"/>
                  </w:divBdr>
                </w:div>
                <w:div w:id="191498720">
                  <w:marLeft w:val="0"/>
                  <w:marRight w:val="0"/>
                  <w:marTop w:val="0"/>
                  <w:marBottom w:val="0"/>
                  <w:divBdr>
                    <w:top w:val="none" w:sz="0" w:space="0" w:color="auto"/>
                    <w:left w:val="none" w:sz="0" w:space="0" w:color="auto"/>
                    <w:bottom w:val="none" w:sz="0" w:space="0" w:color="auto"/>
                    <w:right w:val="none" w:sz="0" w:space="0" w:color="auto"/>
                  </w:divBdr>
                </w:div>
                <w:div w:id="191498730">
                  <w:marLeft w:val="0"/>
                  <w:marRight w:val="0"/>
                  <w:marTop w:val="0"/>
                  <w:marBottom w:val="0"/>
                  <w:divBdr>
                    <w:top w:val="none" w:sz="0" w:space="0" w:color="auto"/>
                    <w:left w:val="none" w:sz="0" w:space="0" w:color="auto"/>
                    <w:bottom w:val="none" w:sz="0" w:space="0" w:color="auto"/>
                    <w:right w:val="none" w:sz="0" w:space="0" w:color="auto"/>
                  </w:divBdr>
                </w:div>
                <w:div w:id="191498732">
                  <w:marLeft w:val="0"/>
                  <w:marRight w:val="0"/>
                  <w:marTop w:val="0"/>
                  <w:marBottom w:val="0"/>
                  <w:divBdr>
                    <w:top w:val="none" w:sz="0" w:space="0" w:color="auto"/>
                    <w:left w:val="none" w:sz="0" w:space="0" w:color="auto"/>
                    <w:bottom w:val="none" w:sz="0" w:space="0" w:color="auto"/>
                    <w:right w:val="none" w:sz="0" w:space="0" w:color="auto"/>
                  </w:divBdr>
                </w:div>
                <w:div w:id="191498734">
                  <w:marLeft w:val="0"/>
                  <w:marRight w:val="0"/>
                  <w:marTop w:val="0"/>
                  <w:marBottom w:val="0"/>
                  <w:divBdr>
                    <w:top w:val="none" w:sz="0" w:space="0" w:color="auto"/>
                    <w:left w:val="none" w:sz="0" w:space="0" w:color="auto"/>
                    <w:bottom w:val="none" w:sz="0" w:space="0" w:color="auto"/>
                    <w:right w:val="none" w:sz="0" w:space="0" w:color="auto"/>
                  </w:divBdr>
                </w:div>
                <w:div w:id="191498739">
                  <w:marLeft w:val="0"/>
                  <w:marRight w:val="0"/>
                  <w:marTop w:val="0"/>
                  <w:marBottom w:val="0"/>
                  <w:divBdr>
                    <w:top w:val="none" w:sz="0" w:space="0" w:color="auto"/>
                    <w:left w:val="none" w:sz="0" w:space="0" w:color="auto"/>
                    <w:bottom w:val="none" w:sz="0" w:space="0" w:color="auto"/>
                    <w:right w:val="none" w:sz="0" w:space="0" w:color="auto"/>
                  </w:divBdr>
                </w:div>
                <w:div w:id="191498742">
                  <w:marLeft w:val="0"/>
                  <w:marRight w:val="0"/>
                  <w:marTop w:val="0"/>
                  <w:marBottom w:val="0"/>
                  <w:divBdr>
                    <w:top w:val="none" w:sz="0" w:space="0" w:color="auto"/>
                    <w:left w:val="none" w:sz="0" w:space="0" w:color="auto"/>
                    <w:bottom w:val="none" w:sz="0" w:space="0" w:color="auto"/>
                    <w:right w:val="none" w:sz="0" w:space="0" w:color="auto"/>
                  </w:divBdr>
                </w:div>
                <w:div w:id="191498753">
                  <w:marLeft w:val="0"/>
                  <w:marRight w:val="0"/>
                  <w:marTop w:val="0"/>
                  <w:marBottom w:val="0"/>
                  <w:divBdr>
                    <w:top w:val="none" w:sz="0" w:space="0" w:color="auto"/>
                    <w:left w:val="none" w:sz="0" w:space="0" w:color="auto"/>
                    <w:bottom w:val="none" w:sz="0" w:space="0" w:color="auto"/>
                    <w:right w:val="none" w:sz="0" w:space="0" w:color="auto"/>
                  </w:divBdr>
                </w:div>
                <w:div w:id="191498759">
                  <w:marLeft w:val="0"/>
                  <w:marRight w:val="0"/>
                  <w:marTop w:val="0"/>
                  <w:marBottom w:val="0"/>
                  <w:divBdr>
                    <w:top w:val="none" w:sz="0" w:space="0" w:color="auto"/>
                    <w:left w:val="none" w:sz="0" w:space="0" w:color="auto"/>
                    <w:bottom w:val="none" w:sz="0" w:space="0" w:color="auto"/>
                    <w:right w:val="none" w:sz="0" w:space="0" w:color="auto"/>
                  </w:divBdr>
                </w:div>
                <w:div w:id="191498792">
                  <w:marLeft w:val="0"/>
                  <w:marRight w:val="0"/>
                  <w:marTop w:val="0"/>
                  <w:marBottom w:val="0"/>
                  <w:divBdr>
                    <w:top w:val="none" w:sz="0" w:space="0" w:color="auto"/>
                    <w:left w:val="none" w:sz="0" w:space="0" w:color="auto"/>
                    <w:bottom w:val="none" w:sz="0" w:space="0" w:color="auto"/>
                    <w:right w:val="none" w:sz="0" w:space="0" w:color="auto"/>
                  </w:divBdr>
                </w:div>
                <w:div w:id="191498793">
                  <w:marLeft w:val="0"/>
                  <w:marRight w:val="0"/>
                  <w:marTop w:val="0"/>
                  <w:marBottom w:val="0"/>
                  <w:divBdr>
                    <w:top w:val="none" w:sz="0" w:space="0" w:color="auto"/>
                    <w:left w:val="none" w:sz="0" w:space="0" w:color="auto"/>
                    <w:bottom w:val="none" w:sz="0" w:space="0" w:color="auto"/>
                    <w:right w:val="none" w:sz="0" w:space="0" w:color="auto"/>
                  </w:divBdr>
                </w:div>
                <w:div w:id="191498809">
                  <w:marLeft w:val="0"/>
                  <w:marRight w:val="0"/>
                  <w:marTop w:val="0"/>
                  <w:marBottom w:val="0"/>
                  <w:divBdr>
                    <w:top w:val="none" w:sz="0" w:space="0" w:color="auto"/>
                    <w:left w:val="none" w:sz="0" w:space="0" w:color="auto"/>
                    <w:bottom w:val="none" w:sz="0" w:space="0" w:color="auto"/>
                    <w:right w:val="none" w:sz="0" w:space="0" w:color="auto"/>
                  </w:divBdr>
                </w:div>
                <w:div w:id="191498815">
                  <w:marLeft w:val="0"/>
                  <w:marRight w:val="0"/>
                  <w:marTop w:val="0"/>
                  <w:marBottom w:val="0"/>
                  <w:divBdr>
                    <w:top w:val="none" w:sz="0" w:space="0" w:color="auto"/>
                    <w:left w:val="none" w:sz="0" w:space="0" w:color="auto"/>
                    <w:bottom w:val="none" w:sz="0" w:space="0" w:color="auto"/>
                    <w:right w:val="none" w:sz="0" w:space="0" w:color="auto"/>
                  </w:divBdr>
                </w:div>
                <w:div w:id="191498830">
                  <w:marLeft w:val="0"/>
                  <w:marRight w:val="0"/>
                  <w:marTop w:val="0"/>
                  <w:marBottom w:val="0"/>
                  <w:divBdr>
                    <w:top w:val="none" w:sz="0" w:space="0" w:color="auto"/>
                    <w:left w:val="none" w:sz="0" w:space="0" w:color="auto"/>
                    <w:bottom w:val="none" w:sz="0" w:space="0" w:color="auto"/>
                    <w:right w:val="none" w:sz="0" w:space="0" w:color="auto"/>
                  </w:divBdr>
                </w:div>
                <w:div w:id="191498837">
                  <w:marLeft w:val="0"/>
                  <w:marRight w:val="0"/>
                  <w:marTop w:val="0"/>
                  <w:marBottom w:val="0"/>
                  <w:divBdr>
                    <w:top w:val="none" w:sz="0" w:space="0" w:color="auto"/>
                    <w:left w:val="none" w:sz="0" w:space="0" w:color="auto"/>
                    <w:bottom w:val="none" w:sz="0" w:space="0" w:color="auto"/>
                    <w:right w:val="none" w:sz="0" w:space="0" w:color="auto"/>
                  </w:divBdr>
                </w:div>
                <w:div w:id="191498849">
                  <w:marLeft w:val="0"/>
                  <w:marRight w:val="0"/>
                  <w:marTop w:val="0"/>
                  <w:marBottom w:val="0"/>
                  <w:divBdr>
                    <w:top w:val="none" w:sz="0" w:space="0" w:color="auto"/>
                    <w:left w:val="none" w:sz="0" w:space="0" w:color="auto"/>
                    <w:bottom w:val="none" w:sz="0" w:space="0" w:color="auto"/>
                    <w:right w:val="none" w:sz="0" w:space="0" w:color="auto"/>
                  </w:divBdr>
                </w:div>
                <w:div w:id="191498850">
                  <w:marLeft w:val="0"/>
                  <w:marRight w:val="0"/>
                  <w:marTop w:val="0"/>
                  <w:marBottom w:val="0"/>
                  <w:divBdr>
                    <w:top w:val="none" w:sz="0" w:space="0" w:color="auto"/>
                    <w:left w:val="none" w:sz="0" w:space="0" w:color="auto"/>
                    <w:bottom w:val="none" w:sz="0" w:space="0" w:color="auto"/>
                    <w:right w:val="none" w:sz="0" w:space="0" w:color="auto"/>
                  </w:divBdr>
                </w:div>
                <w:div w:id="191498869">
                  <w:marLeft w:val="0"/>
                  <w:marRight w:val="0"/>
                  <w:marTop w:val="0"/>
                  <w:marBottom w:val="0"/>
                  <w:divBdr>
                    <w:top w:val="none" w:sz="0" w:space="0" w:color="auto"/>
                    <w:left w:val="none" w:sz="0" w:space="0" w:color="auto"/>
                    <w:bottom w:val="none" w:sz="0" w:space="0" w:color="auto"/>
                    <w:right w:val="none" w:sz="0" w:space="0" w:color="auto"/>
                  </w:divBdr>
                </w:div>
                <w:div w:id="191498870">
                  <w:marLeft w:val="0"/>
                  <w:marRight w:val="0"/>
                  <w:marTop w:val="0"/>
                  <w:marBottom w:val="0"/>
                  <w:divBdr>
                    <w:top w:val="none" w:sz="0" w:space="0" w:color="auto"/>
                    <w:left w:val="none" w:sz="0" w:space="0" w:color="auto"/>
                    <w:bottom w:val="none" w:sz="0" w:space="0" w:color="auto"/>
                    <w:right w:val="none" w:sz="0" w:space="0" w:color="auto"/>
                  </w:divBdr>
                </w:div>
                <w:div w:id="191498881">
                  <w:marLeft w:val="0"/>
                  <w:marRight w:val="0"/>
                  <w:marTop w:val="0"/>
                  <w:marBottom w:val="0"/>
                  <w:divBdr>
                    <w:top w:val="none" w:sz="0" w:space="0" w:color="auto"/>
                    <w:left w:val="none" w:sz="0" w:space="0" w:color="auto"/>
                    <w:bottom w:val="none" w:sz="0" w:space="0" w:color="auto"/>
                    <w:right w:val="none" w:sz="0" w:space="0" w:color="auto"/>
                  </w:divBdr>
                </w:div>
                <w:div w:id="191498932">
                  <w:marLeft w:val="0"/>
                  <w:marRight w:val="0"/>
                  <w:marTop w:val="0"/>
                  <w:marBottom w:val="0"/>
                  <w:divBdr>
                    <w:top w:val="none" w:sz="0" w:space="0" w:color="auto"/>
                    <w:left w:val="none" w:sz="0" w:space="0" w:color="auto"/>
                    <w:bottom w:val="none" w:sz="0" w:space="0" w:color="auto"/>
                    <w:right w:val="none" w:sz="0" w:space="0" w:color="auto"/>
                  </w:divBdr>
                </w:div>
                <w:div w:id="191498946">
                  <w:marLeft w:val="0"/>
                  <w:marRight w:val="0"/>
                  <w:marTop w:val="0"/>
                  <w:marBottom w:val="0"/>
                  <w:divBdr>
                    <w:top w:val="none" w:sz="0" w:space="0" w:color="auto"/>
                    <w:left w:val="none" w:sz="0" w:space="0" w:color="auto"/>
                    <w:bottom w:val="none" w:sz="0" w:space="0" w:color="auto"/>
                    <w:right w:val="none" w:sz="0" w:space="0" w:color="auto"/>
                  </w:divBdr>
                </w:div>
                <w:div w:id="191498994">
                  <w:marLeft w:val="0"/>
                  <w:marRight w:val="0"/>
                  <w:marTop w:val="0"/>
                  <w:marBottom w:val="0"/>
                  <w:divBdr>
                    <w:top w:val="none" w:sz="0" w:space="0" w:color="auto"/>
                    <w:left w:val="none" w:sz="0" w:space="0" w:color="auto"/>
                    <w:bottom w:val="none" w:sz="0" w:space="0" w:color="auto"/>
                    <w:right w:val="none" w:sz="0" w:space="0" w:color="auto"/>
                  </w:divBdr>
                </w:div>
                <w:div w:id="191499039">
                  <w:marLeft w:val="0"/>
                  <w:marRight w:val="0"/>
                  <w:marTop w:val="0"/>
                  <w:marBottom w:val="0"/>
                  <w:divBdr>
                    <w:top w:val="none" w:sz="0" w:space="0" w:color="auto"/>
                    <w:left w:val="none" w:sz="0" w:space="0" w:color="auto"/>
                    <w:bottom w:val="none" w:sz="0" w:space="0" w:color="auto"/>
                    <w:right w:val="none" w:sz="0" w:space="0" w:color="auto"/>
                  </w:divBdr>
                </w:div>
                <w:div w:id="191499041">
                  <w:marLeft w:val="0"/>
                  <w:marRight w:val="0"/>
                  <w:marTop w:val="0"/>
                  <w:marBottom w:val="0"/>
                  <w:divBdr>
                    <w:top w:val="none" w:sz="0" w:space="0" w:color="auto"/>
                    <w:left w:val="none" w:sz="0" w:space="0" w:color="auto"/>
                    <w:bottom w:val="none" w:sz="0" w:space="0" w:color="auto"/>
                    <w:right w:val="none" w:sz="0" w:space="0" w:color="auto"/>
                  </w:divBdr>
                </w:div>
                <w:div w:id="191499065">
                  <w:marLeft w:val="0"/>
                  <w:marRight w:val="0"/>
                  <w:marTop w:val="0"/>
                  <w:marBottom w:val="0"/>
                  <w:divBdr>
                    <w:top w:val="none" w:sz="0" w:space="0" w:color="auto"/>
                    <w:left w:val="none" w:sz="0" w:space="0" w:color="auto"/>
                    <w:bottom w:val="none" w:sz="0" w:space="0" w:color="auto"/>
                    <w:right w:val="none" w:sz="0" w:space="0" w:color="auto"/>
                  </w:divBdr>
                </w:div>
                <w:div w:id="191499131">
                  <w:marLeft w:val="0"/>
                  <w:marRight w:val="0"/>
                  <w:marTop w:val="0"/>
                  <w:marBottom w:val="0"/>
                  <w:divBdr>
                    <w:top w:val="none" w:sz="0" w:space="0" w:color="auto"/>
                    <w:left w:val="none" w:sz="0" w:space="0" w:color="auto"/>
                    <w:bottom w:val="none" w:sz="0" w:space="0" w:color="auto"/>
                    <w:right w:val="none" w:sz="0" w:space="0" w:color="auto"/>
                  </w:divBdr>
                </w:div>
                <w:div w:id="191499140">
                  <w:marLeft w:val="0"/>
                  <w:marRight w:val="0"/>
                  <w:marTop w:val="0"/>
                  <w:marBottom w:val="0"/>
                  <w:divBdr>
                    <w:top w:val="none" w:sz="0" w:space="0" w:color="auto"/>
                    <w:left w:val="none" w:sz="0" w:space="0" w:color="auto"/>
                    <w:bottom w:val="none" w:sz="0" w:space="0" w:color="auto"/>
                    <w:right w:val="none" w:sz="0" w:space="0" w:color="auto"/>
                  </w:divBdr>
                </w:div>
                <w:div w:id="191499170">
                  <w:marLeft w:val="0"/>
                  <w:marRight w:val="0"/>
                  <w:marTop w:val="0"/>
                  <w:marBottom w:val="0"/>
                  <w:divBdr>
                    <w:top w:val="none" w:sz="0" w:space="0" w:color="auto"/>
                    <w:left w:val="none" w:sz="0" w:space="0" w:color="auto"/>
                    <w:bottom w:val="none" w:sz="0" w:space="0" w:color="auto"/>
                    <w:right w:val="none" w:sz="0" w:space="0" w:color="auto"/>
                  </w:divBdr>
                </w:div>
                <w:div w:id="191499200">
                  <w:marLeft w:val="0"/>
                  <w:marRight w:val="0"/>
                  <w:marTop w:val="0"/>
                  <w:marBottom w:val="0"/>
                  <w:divBdr>
                    <w:top w:val="none" w:sz="0" w:space="0" w:color="auto"/>
                    <w:left w:val="none" w:sz="0" w:space="0" w:color="auto"/>
                    <w:bottom w:val="none" w:sz="0" w:space="0" w:color="auto"/>
                    <w:right w:val="none" w:sz="0" w:space="0" w:color="auto"/>
                  </w:divBdr>
                </w:div>
                <w:div w:id="191499242">
                  <w:marLeft w:val="0"/>
                  <w:marRight w:val="0"/>
                  <w:marTop w:val="0"/>
                  <w:marBottom w:val="0"/>
                  <w:divBdr>
                    <w:top w:val="none" w:sz="0" w:space="0" w:color="auto"/>
                    <w:left w:val="none" w:sz="0" w:space="0" w:color="auto"/>
                    <w:bottom w:val="none" w:sz="0" w:space="0" w:color="auto"/>
                    <w:right w:val="none" w:sz="0" w:space="0" w:color="auto"/>
                  </w:divBdr>
                </w:div>
                <w:div w:id="191499252">
                  <w:marLeft w:val="0"/>
                  <w:marRight w:val="0"/>
                  <w:marTop w:val="0"/>
                  <w:marBottom w:val="0"/>
                  <w:divBdr>
                    <w:top w:val="none" w:sz="0" w:space="0" w:color="auto"/>
                    <w:left w:val="none" w:sz="0" w:space="0" w:color="auto"/>
                    <w:bottom w:val="none" w:sz="0" w:space="0" w:color="auto"/>
                    <w:right w:val="none" w:sz="0" w:space="0" w:color="auto"/>
                  </w:divBdr>
                </w:div>
                <w:div w:id="191499253">
                  <w:marLeft w:val="0"/>
                  <w:marRight w:val="0"/>
                  <w:marTop w:val="0"/>
                  <w:marBottom w:val="0"/>
                  <w:divBdr>
                    <w:top w:val="none" w:sz="0" w:space="0" w:color="auto"/>
                    <w:left w:val="none" w:sz="0" w:space="0" w:color="auto"/>
                    <w:bottom w:val="none" w:sz="0" w:space="0" w:color="auto"/>
                    <w:right w:val="none" w:sz="0" w:space="0" w:color="auto"/>
                  </w:divBdr>
                </w:div>
                <w:div w:id="191499289">
                  <w:marLeft w:val="0"/>
                  <w:marRight w:val="0"/>
                  <w:marTop w:val="0"/>
                  <w:marBottom w:val="0"/>
                  <w:divBdr>
                    <w:top w:val="none" w:sz="0" w:space="0" w:color="auto"/>
                    <w:left w:val="none" w:sz="0" w:space="0" w:color="auto"/>
                    <w:bottom w:val="none" w:sz="0" w:space="0" w:color="auto"/>
                    <w:right w:val="none" w:sz="0" w:space="0" w:color="auto"/>
                  </w:divBdr>
                </w:div>
                <w:div w:id="191499303">
                  <w:marLeft w:val="0"/>
                  <w:marRight w:val="0"/>
                  <w:marTop w:val="0"/>
                  <w:marBottom w:val="0"/>
                  <w:divBdr>
                    <w:top w:val="none" w:sz="0" w:space="0" w:color="auto"/>
                    <w:left w:val="none" w:sz="0" w:space="0" w:color="auto"/>
                    <w:bottom w:val="none" w:sz="0" w:space="0" w:color="auto"/>
                    <w:right w:val="none" w:sz="0" w:space="0" w:color="auto"/>
                  </w:divBdr>
                </w:div>
                <w:div w:id="191499312">
                  <w:marLeft w:val="0"/>
                  <w:marRight w:val="0"/>
                  <w:marTop w:val="0"/>
                  <w:marBottom w:val="0"/>
                  <w:divBdr>
                    <w:top w:val="none" w:sz="0" w:space="0" w:color="auto"/>
                    <w:left w:val="none" w:sz="0" w:space="0" w:color="auto"/>
                    <w:bottom w:val="none" w:sz="0" w:space="0" w:color="auto"/>
                    <w:right w:val="none" w:sz="0" w:space="0" w:color="auto"/>
                  </w:divBdr>
                </w:div>
                <w:div w:id="191499319">
                  <w:marLeft w:val="0"/>
                  <w:marRight w:val="0"/>
                  <w:marTop w:val="0"/>
                  <w:marBottom w:val="0"/>
                  <w:divBdr>
                    <w:top w:val="none" w:sz="0" w:space="0" w:color="auto"/>
                    <w:left w:val="none" w:sz="0" w:space="0" w:color="auto"/>
                    <w:bottom w:val="none" w:sz="0" w:space="0" w:color="auto"/>
                    <w:right w:val="none" w:sz="0" w:space="0" w:color="auto"/>
                  </w:divBdr>
                </w:div>
                <w:div w:id="191499342">
                  <w:marLeft w:val="0"/>
                  <w:marRight w:val="0"/>
                  <w:marTop w:val="0"/>
                  <w:marBottom w:val="0"/>
                  <w:divBdr>
                    <w:top w:val="none" w:sz="0" w:space="0" w:color="auto"/>
                    <w:left w:val="none" w:sz="0" w:space="0" w:color="auto"/>
                    <w:bottom w:val="none" w:sz="0" w:space="0" w:color="auto"/>
                    <w:right w:val="none" w:sz="0" w:space="0" w:color="auto"/>
                  </w:divBdr>
                </w:div>
                <w:div w:id="191499350">
                  <w:marLeft w:val="0"/>
                  <w:marRight w:val="0"/>
                  <w:marTop w:val="0"/>
                  <w:marBottom w:val="0"/>
                  <w:divBdr>
                    <w:top w:val="none" w:sz="0" w:space="0" w:color="auto"/>
                    <w:left w:val="none" w:sz="0" w:space="0" w:color="auto"/>
                    <w:bottom w:val="none" w:sz="0" w:space="0" w:color="auto"/>
                    <w:right w:val="none" w:sz="0" w:space="0" w:color="auto"/>
                  </w:divBdr>
                </w:div>
                <w:div w:id="191499371">
                  <w:marLeft w:val="0"/>
                  <w:marRight w:val="0"/>
                  <w:marTop w:val="0"/>
                  <w:marBottom w:val="0"/>
                  <w:divBdr>
                    <w:top w:val="none" w:sz="0" w:space="0" w:color="auto"/>
                    <w:left w:val="none" w:sz="0" w:space="0" w:color="auto"/>
                    <w:bottom w:val="none" w:sz="0" w:space="0" w:color="auto"/>
                    <w:right w:val="none" w:sz="0" w:space="0" w:color="auto"/>
                  </w:divBdr>
                </w:div>
                <w:div w:id="191499378">
                  <w:marLeft w:val="0"/>
                  <w:marRight w:val="0"/>
                  <w:marTop w:val="0"/>
                  <w:marBottom w:val="0"/>
                  <w:divBdr>
                    <w:top w:val="none" w:sz="0" w:space="0" w:color="auto"/>
                    <w:left w:val="none" w:sz="0" w:space="0" w:color="auto"/>
                    <w:bottom w:val="none" w:sz="0" w:space="0" w:color="auto"/>
                    <w:right w:val="none" w:sz="0" w:space="0" w:color="auto"/>
                  </w:divBdr>
                </w:div>
                <w:div w:id="191499407">
                  <w:marLeft w:val="0"/>
                  <w:marRight w:val="0"/>
                  <w:marTop w:val="0"/>
                  <w:marBottom w:val="0"/>
                  <w:divBdr>
                    <w:top w:val="none" w:sz="0" w:space="0" w:color="auto"/>
                    <w:left w:val="none" w:sz="0" w:space="0" w:color="auto"/>
                    <w:bottom w:val="none" w:sz="0" w:space="0" w:color="auto"/>
                    <w:right w:val="none" w:sz="0" w:space="0" w:color="auto"/>
                  </w:divBdr>
                </w:div>
                <w:div w:id="191499415">
                  <w:marLeft w:val="0"/>
                  <w:marRight w:val="0"/>
                  <w:marTop w:val="0"/>
                  <w:marBottom w:val="0"/>
                  <w:divBdr>
                    <w:top w:val="none" w:sz="0" w:space="0" w:color="auto"/>
                    <w:left w:val="none" w:sz="0" w:space="0" w:color="auto"/>
                    <w:bottom w:val="none" w:sz="0" w:space="0" w:color="auto"/>
                    <w:right w:val="none" w:sz="0" w:space="0" w:color="auto"/>
                  </w:divBdr>
                </w:div>
                <w:div w:id="191499426">
                  <w:marLeft w:val="0"/>
                  <w:marRight w:val="0"/>
                  <w:marTop w:val="0"/>
                  <w:marBottom w:val="0"/>
                  <w:divBdr>
                    <w:top w:val="none" w:sz="0" w:space="0" w:color="auto"/>
                    <w:left w:val="none" w:sz="0" w:space="0" w:color="auto"/>
                    <w:bottom w:val="none" w:sz="0" w:space="0" w:color="auto"/>
                    <w:right w:val="none" w:sz="0" w:space="0" w:color="auto"/>
                  </w:divBdr>
                </w:div>
                <w:div w:id="191499428">
                  <w:marLeft w:val="0"/>
                  <w:marRight w:val="0"/>
                  <w:marTop w:val="0"/>
                  <w:marBottom w:val="0"/>
                  <w:divBdr>
                    <w:top w:val="none" w:sz="0" w:space="0" w:color="auto"/>
                    <w:left w:val="none" w:sz="0" w:space="0" w:color="auto"/>
                    <w:bottom w:val="none" w:sz="0" w:space="0" w:color="auto"/>
                    <w:right w:val="none" w:sz="0" w:space="0" w:color="auto"/>
                  </w:divBdr>
                </w:div>
                <w:div w:id="191499444">
                  <w:marLeft w:val="0"/>
                  <w:marRight w:val="0"/>
                  <w:marTop w:val="0"/>
                  <w:marBottom w:val="0"/>
                  <w:divBdr>
                    <w:top w:val="none" w:sz="0" w:space="0" w:color="auto"/>
                    <w:left w:val="none" w:sz="0" w:space="0" w:color="auto"/>
                    <w:bottom w:val="none" w:sz="0" w:space="0" w:color="auto"/>
                    <w:right w:val="none" w:sz="0" w:space="0" w:color="auto"/>
                  </w:divBdr>
                </w:div>
                <w:div w:id="191499448">
                  <w:marLeft w:val="0"/>
                  <w:marRight w:val="0"/>
                  <w:marTop w:val="0"/>
                  <w:marBottom w:val="0"/>
                  <w:divBdr>
                    <w:top w:val="none" w:sz="0" w:space="0" w:color="auto"/>
                    <w:left w:val="none" w:sz="0" w:space="0" w:color="auto"/>
                    <w:bottom w:val="none" w:sz="0" w:space="0" w:color="auto"/>
                    <w:right w:val="none" w:sz="0" w:space="0" w:color="auto"/>
                  </w:divBdr>
                </w:div>
                <w:div w:id="191499454">
                  <w:marLeft w:val="0"/>
                  <w:marRight w:val="0"/>
                  <w:marTop w:val="0"/>
                  <w:marBottom w:val="0"/>
                  <w:divBdr>
                    <w:top w:val="none" w:sz="0" w:space="0" w:color="auto"/>
                    <w:left w:val="none" w:sz="0" w:space="0" w:color="auto"/>
                    <w:bottom w:val="none" w:sz="0" w:space="0" w:color="auto"/>
                    <w:right w:val="none" w:sz="0" w:space="0" w:color="auto"/>
                  </w:divBdr>
                </w:div>
                <w:div w:id="191499498">
                  <w:marLeft w:val="0"/>
                  <w:marRight w:val="0"/>
                  <w:marTop w:val="0"/>
                  <w:marBottom w:val="0"/>
                  <w:divBdr>
                    <w:top w:val="none" w:sz="0" w:space="0" w:color="auto"/>
                    <w:left w:val="none" w:sz="0" w:space="0" w:color="auto"/>
                    <w:bottom w:val="none" w:sz="0" w:space="0" w:color="auto"/>
                    <w:right w:val="none" w:sz="0" w:space="0" w:color="auto"/>
                  </w:divBdr>
                </w:div>
                <w:div w:id="191499544">
                  <w:marLeft w:val="0"/>
                  <w:marRight w:val="0"/>
                  <w:marTop w:val="0"/>
                  <w:marBottom w:val="0"/>
                  <w:divBdr>
                    <w:top w:val="none" w:sz="0" w:space="0" w:color="auto"/>
                    <w:left w:val="none" w:sz="0" w:space="0" w:color="auto"/>
                    <w:bottom w:val="none" w:sz="0" w:space="0" w:color="auto"/>
                    <w:right w:val="none" w:sz="0" w:space="0" w:color="auto"/>
                  </w:divBdr>
                </w:div>
                <w:div w:id="191499565">
                  <w:marLeft w:val="0"/>
                  <w:marRight w:val="0"/>
                  <w:marTop w:val="0"/>
                  <w:marBottom w:val="0"/>
                  <w:divBdr>
                    <w:top w:val="none" w:sz="0" w:space="0" w:color="auto"/>
                    <w:left w:val="none" w:sz="0" w:space="0" w:color="auto"/>
                    <w:bottom w:val="none" w:sz="0" w:space="0" w:color="auto"/>
                    <w:right w:val="none" w:sz="0" w:space="0" w:color="auto"/>
                  </w:divBdr>
                </w:div>
                <w:div w:id="191499586">
                  <w:marLeft w:val="0"/>
                  <w:marRight w:val="0"/>
                  <w:marTop w:val="0"/>
                  <w:marBottom w:val="0"/>
                  <w:divBdr>
                    <w:top w:val="none" w:sz="0" w:space="0" w:color="auto"/>
                    <w:left w:val="none" w:sz="0" w:space="0" w:color="auto"/>
                    <w:bottom w:val="none" w:sz="0" w:space="0" w:color="auto"/>
                    <w:right w:val="none" w:sz="0" w:space="0" w:color="auto"/>
                  </w:divBdr>
                </w:div>
                <w:div w:id="191499594">
                  <w:marLeft w:val="0"/>
                  <w:marRight w:val="0"/>
                  <w:marTop w:val="0"/>
                  <w:marBottom w:val="0"/>
                  <w:divBdr>
                    <w:top w:val="none" w:sz="0" w:space="0" w:color="auto"/>
                    <w:left w:val="none" w:sz="0" w:space="0" w:color="auto"/>
                    <w:bottom w:val="none" w:sz="0" w:space="0" w:color="auto"/>
                    <w:right w:val="none" w:sz="0" w:space="0" w:color="auto"/>
                  </w:divBdr>
                </w:div>
                <w:div w:id="191499614">
                  <w:marLeft w:val="0"/>
                  <w:marRight w:val="0"/>
                  <w:marTop w:val="0"/>
                  <w:marBottom w:val="0"/>
                  <w:divBdr>
                    <w:top w:val="none" w:sz="0" w:space="0" w:color="auto"/>
                    <w:left w:val="none" w:sz="0" w:space="0" w:color="auto"/>
                    <w:bottom w:val="none" w:sz="0" w:space="0" w:color="auto"/>
                    <w:right w:val="none" w:sz="0" w:space="0" w:color="auto"/>
                  </w:divBdr>
                </w:div>
                <w:div w:id="191499631">
                  <w:marLeft w:val="0"/>
                  <w:marRight w:val="0"/>
                  <w:marTop w:val="0"/>
                  <w:marBottom w:val="0"/>
                  <w:divBdr>
                    <w:top w:val="none" w:sz="0" w:space="0" w:color="auto"/>
                    <w:left w:val="none" w:sz="0" w:space="0" w:color="auto"/>
                    <w:bottom w:val="none" w:sz="0" w:space="0" w:color="auto"/>
                    <w:right w:val="none" w:sz="0" w:space="0" w:color="auto"/>
                  </w:divBdr>
                </w:div>
                <w:div w:id="191499633">
                  <w:marLeft w:val="0"/>
                  <w:marRight w:val="0"/>
                  <w:marTop w:val="0"/>
                  <w:marBottom w:val="0"/>
                  <w:divBdr>
                    <w:top w:val="none" w:sz="0" w:space="0" w:color="auto"/>
                    <w:left w:val="none" w:sz="0" w:space="0" w:color="auto"/>
                    <w:bottom w:val="none" w:sz="0" w:space="0" w:color="auto"/>
                    <w:right w:val="none" w:sz="0" w:space="0" w:color="auto"/>
                  </w:divBdr>
                </w:div>
                <w:div w:id="191499639">
                  <w:marLeft w:val="0"/>
                  <w:marRight w:val="0"/>
                  <w:marTop w:val="0"/>
                  <w:marBottom w:val="0"/>
                  <w:divBdr>
                    <w:top w:val="none" w:sz="0" w:space="0" w:color="auto"/>
                    <w:left w:val="none" w:sz="0" w:space="0" w:color="auto"/>
                    <w:bottom w:val="none" w:sz="0" w:space="0" w:color="auto"/>
                    <w:right w:val="none" w:sz="0" w:space="0" w:color="auto"/>
                  </w:divBdr>
                </w:div>
                <w:div w:id="191499671">
                  <w:marLeft w:val="0"/>
                  <w:marRight w:val="0"/>
                  <w:marTop w:val="0"/>
                  <w:marBottom w:val="0"/>
                  <w:divBdr>
                    <w:top w:val="none" w:sz="0" w:space="0" w:color="auto"/>
                    <w:left w:val="none" w:sz="0" w:space="0" w:color="auto"/>
                    <w:bottom w:val="none" w:sz="0" w:space="0" w:color="auto"/>
                    <w:right w:val="none" w:sz="0" w:space="0" w:color="auto"/>
                  </w:divBdr>
                </w:div>
                <w:div w:id="191499695">
                  <w:marLeft w:val="0"/>
                  <w:marRight w:val="0"/>
                  <w:marTop w:val="0"/>
                  <w:marBottom w:val="0"/>
                  <w:divBdr>
                    <w:top w:val="none" w:sz="0" w:space="0" w:color="auto"/>
                    <w:left w:val="none" w:sz="0" w:space="0" w:color="auto"/>
                    <w:bottom w:val="none" w:sz="0" w:space="0" w:color="auto"/>
                    <w:right w:val="none" w:sz="0" w:space="0" w:color="auto"/>
                  </w:divBdr>
                </w:div>
                <w:div w:id="191499698">
                  <w:marLeft w:val="0"/>
                  <w:marRight w:val="0"/>
                  <w:marTop w:val="0"/>
                  <w:marBottom w:val="0"/>
                  <w:divBdr>
                    <w:top w:val="none" w:sz="0" w:space="0" w:color="auto"/>
                    <w:left w:val="none" w:sz="0" w:space="0" w:color="auto"/>
                    <w:bottom w:val="none" w:sz="0" w:space="0" w:color="auto"/>
                    <w:right w:val="none" w:sz="0" w:space="0" w:color="auto"/>
                  </w:divBdr>
                </w:div>
                <w:div w:id="191499703">
                  <w:marLeft w:val="0"/>
                  <w:marRight w:val="0"/>
                  <w:marTop w:val="0"/>
                  <w:marBottom w:val="0"/>
                  <w:divBdr>
                    <w:top w:val="none" w:sz="0" w:space="0" w:color="auto"/>
                    <w:left w:val="none" w:sz="0" w:space="0" w:color="auto"/>
                    <w:bottom w:val="none" w:sz="0" w:space="0" w:color="auto"/>
                    <w:right w:val="none" w:sz="0" w:space="0" w:color="auto"/>
                  </w:divBdr>
                </w:div>
                <w:div w:id="191499708">
                  <w:marLeft w:val="0"/>
                  <w:marRight w:val="0"/>
                  <w:marTop w:val="0"/>
                  <w:marBottom w:val="0"/>
                  <w:divBdr>
                    <w:top w:val="none" w:sz="0" w:space="0" w:color="auto"/>
                    <w:left w:val="none" w:sz="0" w:space="0" w:color="auto"/>
                    <w:bottom w:val="none" w:sz="0" w:space="0" w:color="auto"/>
                    <w:right w:val="none" w:sz="0" w:space="0" w:color="auto"/>
                  </w:divBdr>
                </w:div>
                <w:div w:id="191499721">
                  <w:marLeft w:val="0"/>
                  <w:marRight w:val="0"/>
                  <w:marTop w:val="0"/>
                  <w:marBottom w:val="0"/>
                  <w:divBdr>
                    <w:top w:val="none" w:sz="0" w:space="0" w:color="auto"/>
                    <w:left w:val="none" w:sz="0" w:space="0" w:color="auto"/>
                    <w:bottom w:val="none" w:sz="0" w:space="0" w:color="auto"/>
                    <w:right w:val="none" w:sz="0" w:space="0" w:color="auto"/>
                  </w:divBdr>
                </w:div>
                <w:div w:id="191499725">
                  <w:marLeft w:val="0"/>
                  <w:marRight w:val="0"/>
                  <w:marTop w:val="0"/>
                  <w:marBottom w:val="0"/>
                  <w:divBdr>
                    <w:top w:val="none" w:sz="0" w:space="0" w:color="auto"/>
                    <w:left w:val="none" w:sz="0" w:space="0" w:color="auto"/>
                    <w:bottom w:val="none" w:sz="0" w:space="0" w:color="auto"/>
                    <w:right w:val="none" w:sz="0" w:space="0" w:color="auto"/>
                  </w:divBdr>
                </w:div>
                <w:div w:id="191499726">
                  <w:marLeft w:val="0"/>
                  <w:marRight w:val="0"/>
                  <w:marTop w:val="0"/>
                  <w:marBottom w:val="0"/>
                  <w:divBdr>
                    <w:top w:val="none" w:sz="0" w:space="0" w:color="auto"/>
                    <w:left w:val="none" w:sz="0" w:space="0" w:color="auto"/>
                    <w:bottom w:val="none" w:sz="0" w:space="0" w:color="auto"/>
                    <w:right w:val="none" w:sz="0" w:space="0" w:color="auto"/>
                  </w:divBdr>
                </w:div>
                <w:div w:id="191499729">
                  <w:marLeft w:val="0"/>
                  <w:marRight w:val="0"/>
                  <w:marTop w:val="0"/>
                  <w:marBottom w:val="0"/>
                  <w:divBdr>
                    <w:top w:val="none" w:sz="0" w:space="0" w:color="auto"/>
                    <w:left w:val="none" w:sz="0" w:space="0" w:color="auto"/>
                    <w:bottom w:val="none" w:sz="0" w:space="0" w:color="auto"/>
                    <w:right w:val="none" w:sz="0" w:space="0" w:color="auto"/>
                  </w:divBdr>
                </w:div>
                <w:div w:id="191499739">
                  <w:marLeft w:val="0"/>
                  <w:marRight w:val="0"/>
                  <w:marTop w:val="0"/>
                  <w:marBottom w:val="0"/>
                  <w:divBdr>
                    <w:top w:val="none" w:sz="0" w:space="0" w:color="auto"/>
                    <w:left w:val="none" w:sz="0" w:space="0" w:color="auto"/>
                    <w:bottom w:val="none" w:sz="0" w:space="0" w:color="auto"/>
                    <w:right w:val="none" w:sz="0" w:space="0" w:color="auto"/>
                  </w:divBdr>
                </w:div>
                <w:div w:id="191499750">
                  <w:marLeft w:val="0"/>
                  <w:marRight w:val="0"/>
                  <w:marTop w:val="0"/>
                  <w:marBottom w:val="0"/>
                  <w:divBdr>
                    <w:top w:val="none" w:sz="0" w:space="0" w:color="auto"/>
                    <w:left w:val="none" w:sz="0" w:space="0" w:color="auto"/>
                    <w:bottom w:val="none" w:sz="0" w:space="0" w:color="auto"/>
                    <w:right w:val="none" w:sz="0" w:space="0" w:color="auto"/>
                  </w:divBdr>
                </w:div>
                <w:div w:id="191499772">
                  <w:marLeft w:val="0"/>
                  <w:marRight w:val="0"/>
                  <w:marTop w:val="0"/>
                  <w:marBottom w:val="0"/>
                  <w:divBdr>
                    <w:top w:val="none" w:sz="0" w:space="0" w:color="auto"/>
                    <w:left w:val="none" w:sz="0" w:space="0" w:color="auto"/>
                    <w:bottom w:val="none" w:sz="0" w:space="0" w:color="auto"/>
                    <w:right w:val="none" w:sz="0" w:space="0" w:color="auto"/>
                  </w:divBdr>
                </w:div>
                <w:div w:id="191499782">
                  <w:marLeft w:val="0"/>
                  <w:marRight w:val="0"/>
                  <w:marTop w:val="0"/>
                  <w:marBottom w:val="0"/>
                  <w:divBdr>
                    <w:top w:val="none" w:sz="0" w:space="0" w:color="auto"/>
                    <w:left w:val="none" w:sz="0" w:space="0" w:color="auto"/>
                    <w:bottom w:val="none" w:sz="0" w:space="0" w:color="auto"/>
                    <w:right w:val="none" w:sz="0" w:space="0" w:color="auto"/>
                  </w:divBdr>
                </w:div>
                <w:div w:id="191499796">
                  <w:marLeft w:val="0"/>
                  <w:marRight w:val="0"/>
                  <w:marTop w:val="0"/>
                  <w:marBottom w:val="0"/>
                  <w:divBdr>
                    <w:top w:val="none" w:sz="0" w:space="0" w:color="auto"/>
                    <w:left w:val="none" w:sz="0" w:space="0" w:color="auto"/>
                    <w:bottom w:val="none" w:sz="0" w:space="0" w:color="auto"/>
                    <w:right w:val="none" w:sz="0" w:space="0" w:color="auto"/>
                  </w:divBdr>
                </w:div>
                <w:div w:id="191499801">
                  <w:marLeft w:val="0"/>
                  <w:marRight w:val="0"/>
                  <w:marTop w:val="0"/>
                  <w:marBottom w:val="0"/>
                  <w:divBdr>
                    <w:top w:val="none" w:sz="0" w:space="0" w:color="auto"/>
                    <w:left w:val="none" w:sz="0" w:space="0" w:color="auto"/>
                    <w:bottom w:val="none" w:sz="0" w:space="0" w:color="auto"/>
                    <w:right w:val="none" w:sz="0" w:space="0" w:color="auto"/>
                  </w:divBdr>
                </w:div>
                <w:div w:id="191499817">
                  <w:marLeft w:val="0"/>
                  <w:marRight w:val="0"/>
                  <w:marTop w:val="0"/>
                  <w:marBottom w:val="0"/>
                  <w:divBdr>
                    <w:top w:val="none" w:sz="0" w:space="0" w:color="auto"/>
                    <w:left w:val="none" w:sz="0" w:space="0" w:color="auto"/>
                    <w:bottom w:val="none" w:sz="0" w:space="0" w:color="auto"/>
                    <w:right w:val="none" w:sz="0" w:space="0" w:color="auto"/>
                  </w:divBdr>
                </w:div>
                <w:div w:id="191499833">
                  <w:marLeft w:val="0"/>
                  <w:marRight w:val="0"/>
                  <w:marTop w:val="0"/>
                  <w:marBottom w:val="0"/>
                  <w:divBdr>
                    <w:top w:val="none" w:sz="0" w:space="0" w:color="auto"/>
                    <w:left w:val="none" w:sz="0" w:space="0" w:color="auto"/>
                    <w:bottom w:val="none" w:sz="0" w:space="0" w:color="auto"/>
                    <w:right w:val="none" w:sz="0" w:space="0" w:color="auto"/>
                  </w:divBdr>
                </w:div>
                <w:div w:id="191499834">
                  <w:marLeft w:val="0"/>
                  <w:marRight w:val="0"/>
                  <w:marTop w:val="0"/>
                  <w:marBottom w:val="0"/>
                  <w:divBdr>
                    <w:top w:val="none" w:sz="0" w:space="0" w:color="auto"/>
                    <w:left w:val="none" w:sz="0" w:space="0" w:color="auto"/>
                    <w:bottom w:val="none" w:sz="0" w:space="0" w:color="auto"/>
                    <w:right w:val="none" w:sz="0" w:space="0" w:color="auto"/>
                  </w:divBdr>
                </w:div>
                <w:div w:id="191499841">
                  <w:marLeft w:val="0"/>
                  <w:marRight w:val="0"/>
                  <w:marTop w:val="0"/>
                  <w:marBottom w:val="0"/>
                  <w:divBdr>
                    <w:top w:val="none" w:sz="0" w:space="0" w:color="auto"/>
                    <w:left w:val="none" w:sz="0" w:space="0" w:color="auto"/>
                    <w:bottom w:val="none" w:sz="0" w:space="0" w:color="auto"/>
                    <w:right w:val="none" w:sz="0" w:space="0" w:color="auto"/>
                  </w:divBdr>
                </w:div>
                <w:div w:id="191499855">
                  <w:marLeft w:val="0"/>
                  <w:marRight w:val="0"/>
                  <w:marTop w:val="0"/>
                  <w:marBottom w:val="0"/>
                  <w:divBdr>
                    <w:top w:val="none" w:sz="0" w:space="0" w:color="auto"/>
                    <w:left w:val="none" w:sz="0" w:space="0" w:color="auto"/>
                    <w:bottom w:val="none" w:sz="0" w:space="0" w:color="auto"/>
                    <w:right w:val="none" w:sz="0" w:space="0" w:color="auto"/>
                  </w:divBdr>
                </w:div>
                <w:div w:id="191499873">
                  <w:marLeft w:val="0"/>
                  <w:marRight w:val="0"/>
                  <w:marTop w:val="0"/>
                  <w:marBottom w:val="0"/>
                  <w:divBdr>
                    <w:top w:val="none" w:sz="0" w:space="0" w:color="auto"/>
                    <w:left w:val="none" w:sz="0" w:space="0" w:color="auto"/>
                    <w:bottom w:val="none" w:sz="0" w:space="0" w:color="auto"/>
                    <w:right w:val="none" w:sz="0" w:space="0" w:color="auto"/>
                  </w:divBdr>
                </w:div>
                <w:div w:id="191499897">
                  <w:marLeft w:val="0"/>
                  <w:marRight w:val="0"/>
                  <w:marTop w:val="0"/>
                  <w:marBottom w:val="0"/>
                  <w:divBdr>
                    <w:top w:val="none" w:sz="0" w:space="0" w:color="auto"/>
                    <w:left w:val="none" w:sz="0" w:space="0" w:color="auto"/>
                    <w:bottom w:val="none" w:sz="0" w:space="0" w:color="auto"/>
                    <w:right w:val="none" w:sz="0" w:space="0" w:color="auto"/>
                  </w:divBdr>
                </w:div>
                <w:div w:id="191499964">
                  <w:marLeft w:val="0"/>
                  <w:marRight w:val="0"/>
                  <w:marTop w:val="0"/>
                  <w:marBottom w:val="0"/>
                  <w:divBdr>
                    <w:top w:val="none" w:sz="0" w:space="0" w:color="auto"/>
                    <w:left w:val="none" w:sz="0" w:space="0" w:color="auto"/>
                    <w:bottom w:val="none" w:sz="0" w:space="0" w:color="auto"/>
                    <w:right w:val="none" w:sz="0" w:space="0" w:color="auto"/>
                  </w:divBdr>
                </w:div>
                <w:div w:id="191500002">
                  <w:marLeft w:val="0"/>
                  <w:marRight w:val="0"/>
                  <w:marTop w:val="0"/>
                  <w:marBottom w:val="0"/>
                  <w:divBdr>
                    <w:top w:val="none" w:sz="0" w:space="0" w:color="auto"/>
                    <w:left w:val="none" w:sz="0" w:space="0" w:color="auto"/>
                    <w:bottom w:val="none" w:sz="0" w:space="0" w:color="auto"/>
                    <w:right w:val="none" w:sz="0" w:space="0" w:color="auto"/>
                  </w:divBdr>
                </w:div>
                <w:div w:id="191500030">
                  <w:marLeft w:val="0"/>
                  <w:marRight w:val="0"/>
                  <w:marTop w:val="0"/>
                  <w:marBottom w:val="0"/>
                  <w:divBdr>
                    <w:top w:val="none" w:sz="0" w:space="0" w:color="auto"/>
                    <w:left w:val="none" w:sz="0" w:space="0" w:color="auto"/>
                    <w:bottom w:val="none" w:sz="0" w:space="0" w:color="auto"/>
                    <w:right w:val="none" w:sz="0" w:space="0" w:color="auto"/>
                  </w:divBdr>
                </w:div>
                <w:div w:id="191500051">
                  <w:marLeft w:val="0"/>
                  <w:marRight w:val="0"/>
                  <w:marTop w:val="0"/>
                  <w:marBottom w:val="0"/>
                  <w:divBdr>
                    <w:top w:val="none" w:sz="0" w:space="0" w:color="auto"/>
                    <w:left w:val="none" w:sz="0" w:space="0" w:color="auto"/>
                    <w:bottom w:val="none" w:sz="0" w:space="0" w:color="auto"/>
                    <w:right w:val="none" w:sz="0" w:space="0" w:color="auto"/>
                  </w:divBdr>
                </w:div>
                <w:div w:id="191500053">
                  <w:marLeft w:val="0"/>
                  <w:marRight w:val="0"/>
                  <w:marTop w:val="0"/>
                  <w:marBottom w:val="0"/>
                  <w:divBdr>
                    <w:top w:val="none" w:sz="0" w:space="0" w:color="auto"/>
                    <w:left w:val="none" w:sz="0" w:space="0" w:color="auto"/>
                    <w:bottom w:val="none" w:sz="0" w:space="0" w:color="auto"/>
                    <w:right w:val="none" w:sz="0" w:space="0" w:color="auto"/>
                  </w:divBdr>
                </w:div>
                <w:div w:id="191500074">
                  <w:marLeft w:val="0"/>
                  <w:marRight w:val="0"/>
                  <w:marTop w:val="0"/>
                  <w:marBottom w:val="0"/>
                  <w:divBdr>
                    <w:top w:val="none" w:sz="0" w:space="0" w:color="auto"/>
                    <w:left w:val="none" w:sz="0" w:space="0" w:color="auto"/>
                    <w:bottom w:val="none" w:sz="0" w:space="0" w:color="auto"/>
                    <w:right w:val="none" w:sz="0" w:space="0" w:color="auto"/>
                  </w:divBdr>
                </w:div>
                <w:div w:id="191500081">
                  <w:marLeft w:val="0"/>
                  <w:marRight w:val="0"/>
                  <w:marTop w:val="0"/>
                  <w:marBottom w:val="0"/>
                  <w:divBdr>
                    <w:top w:val="none" w:sz="0" w:space="0" w:color="auto"/>
                    <w:left w:val="none" w:sz="0" w:space="0" w:color="auto"/>
                    <w:bottom w:val="none" w:sz="0" w:space="0" w:color="auto"/>
                    <w:right w:val="none" w:sz="0" w:space="0" w:color="auto"/>
                  </w:divBdr>
                </w:div>
                <w:div w:id="191500101">
                  <w:marLeft w:val="0"/>
                  <w:marRight w:val="0"/>
                  <w:marTop w:val="0"/>
                  <w:marBottom w:val="0"/>
                  <w:divBdr>
                    <w:top w:val="none" w:sz="0" w:space="0" w:color="auto"/>
                    <w:left w:val="none" w:sz="0" w:space="0" w:color="auto"/>
                    <w:bottom w:val="none" w:sz="0" w:space="0" w:color="auto"/>
                    <w:right w:val="none" w:sz="0" w:space="0" w:color="auto"/>
                  </w:divBdr>
                </w:div>
                <w:div w:id="191500113">
                  <w:marLeft w:val="0"/>
                  <w:marRight w:val="0"/>
                  <w:marTop w:val="0"/>
                  <w:marBottom w:val="0"/>
                  <w:divBdr>
                    <w:top w:val="none" w:sz="0" w:space="0" w:color="auto"/>
                    <w:left w:val="none" w:sz="0" w:space="0" w:color="auto"/>
                    <w:bottom w:val="none" w:sz="0" w:space="0" w:color="auto"/>
                    <w:right w:val="none" w:sz="0" w:space="0" w:color="auto"/>
                  </w:divBdr>
                </w:div>
                <w:div w:id="191500126">
                  <w:marLeft w:val="0"/>
                  <w:marRight w:val="0"/>
                  <w:marTop w:val="0"/>
                  <w:marBottom w:val="0"/>
                  <w:divBdr>
                    <w:top w:val="none" w:sz="0" w:space="0" w:color="auto"/>
                    <w:left w:val="none" w:sz="0" w:space="0" w:color="auto"/>
                    <w:bottom w:val="none" w:sz="0" w:space="0" w:color="auto"/>
                    <w:right w:val="none" w:sz="0" w:space="0" w:color="auto"/>
                  </w:divBdr>
                </w:div>
                <w:div w:id="191500150">
                  <w:marLeft w:val="0"/>
                  <w:marRight w:val="0"/>
                  <w:marTop w:val="0"/>
                  <w:marBottom w:val="0"/>
                  <w:divBdr>
                    <w:top w:val="none" w:sz="0" w:space="0" w:color="auto"/>
                    <w:left w:val="none" w:sz="0" w:space="0" w:color="auto"/>
                    <w:bottom w:val="none" w:sz="0" w:space="0" w:color="auto"/>
                    <w:right w:val="none" w:sz="0" w:space="0" w:color="auto"/>
                  </w:divBdr>
                </w:div>
                <w:div w:id="191500151">
                  <w:marLeft w:val="0"/>
                  <w:marRight w:val="0"/>
                  <w:marTop w:val="0"/>
                  <w:marBottom w:val="0"/>
                  <w:divBdr>
                    <w:top w:val="none" w:sz="0" w:space="0" w:color="auto"/>
                    <w:left w:val="none" w:sz="0" w:space="0" w:color="auto"/>
                    <w:bottom w:val="none" w:sz="0" w:space="0" w:color="auto"/>
                    <w:right w:val="none" w:sz="0" w:space="0" w:color="auto"/>
                  </w:divBdr>
                </w:div>
                <w:div w:id="191500152">
                  <w:marLeft w:val="0"/>
                  <w:marRight w:val="0"/>
                  <w:marTop w:val="0"/>
                  <w:marBottom w:val="0"/>
                  <w:divBdr>
                    <w:top w:val="none" w:sz="0" w:space="0" w:color="auto"/>
                    <w:left w:val="none" w:sz="0" w:space="0" w:color="auto"/>
                    <w:bottom w:val="none" w:sz="0" w:space="0" w:color="auto"/>
                    <w:right w:val="none" w:sz="0" w:space="0" w:color="auto"/>
                  </w:divBdr>
                </w:div>
                <w:div w:id="191500172">
                  <w:marLeft w:val="0"/>
                  <w:marRight w:val="0"/>
                  <w:marTop w:val="0"/>
                  <w:marBottom w:val="0"/>
                  <w:divBdr>
                    <w:top w:val="none" w:sz="0" w:space="0" w:color="auto"/>
                    <w:left w:val="none" w:sz="0" w:space="0" w:color="auto"/>
                    <w:bottom w:val="none" w:sz="0" w:space="0" w:color="auto"/>
                    <w:right w:val="none" w:sz="0" w:space="0" w:color="auto"/>
                  </w:divBdr>
                </w:div>
                <w:div w:id="191500194">
                  <w:marLeft w:val="0"/>
                  <w:marRight w:val="0"/>
                  <w:marTop w:val="0"/>
                  <w:marBottom w:val="0"/>
                  <w:divBdr>
                    <w:top w:val="none" w:sz="0" w:space="0" w:color="auto"/>
                    <w:left w:val="none" w:sz="0" w:space="0" w:color="auto"/>
                    <w:bottom w:val="none" w:sz="0" w:space="0" w:color="auto"/>
                    <w:right w:val="none" w:sz="0" w:space="0" w:color="auto"/>
                  </w:divBdr>
                </w:div>
                <w:div w:id="191500226">
                  <w:marLeft w:val="0"/>
                  <w:marRight w:val="0"/>
                  <w:marTop w:val="0"/>
                  <w:marBottom w:val="0"/>
                  <w:divBdr>
                    <w:top w:val="none" w:sz="0" w:space="0" w:color="auto"/>
                    <w:left w:val="none" w:sz="0" w:space="0" w:color="auto"/>
                    <w:bottom w:val="none" w:sz="0" w:space="0" w:color="auto"/>
                    <w:right w:val="none" w:sz="0" w:space="0" w:color="auto"/>
                  </w:divBdr>
                </w:div>
                <w:div w:id="191500274">
                  <w:marLeft w:val="0"/>
                  <w:marRight w:val="0"/>
                  <w:marTop w:val="0"/>
                  <w:marBottom w:val="0"/>
                  <w:divBdr>
                    <w:top w:val="none" w:sz="0" w:space="0" w:color="auto"/>
                    <w:left w:val="none" w:sz="0" w:space="0" w:color="auto"/>
                    <w:bottom w:val="none" w:sz="0" w:space="0" w:color="auto"/>
                    <w:right w:val="none" w:sz="0" w:space="0" w:color="auto"/>
                  </w:divBdr>
                </w:div>
                <w:div w:id="191500278">
                  <w:marLeft w:val="0"/>
                  <w:marRight w:val="0"/>
                  <w:marTop w:val="0"/>
                  <w:marBottom w:val="0"/>
                  <w:divBdr>
                    <w:top w:val="none" w:sz="0" w:space="0" w:color="auto"/>
                    <w:left w:val="none" w:sz="0" w:space="0" w:color="auto"/>
                    <w:bottom w:val="none" w:sz="0" w:space="0" w:color="auto"/>
                    <w:right w:val="none" w:sz="0" w:space="0" w:color="auto"/>
                  </w:divBdr>
                </w:div>
                <w:div w:id="191500293">
                  <w:marLeft w:val="0"/>
                  <w:marRight w:val="0"/>
                  <w:marTop w:val="0"/>
                  <w:marBottom w:val="0"/>
                  <w:divBdr>
                    <w:top w:val="none" w:sz="0" w:space="0" w:color="auto"/>
                    <w:left w:val="none" w:sz="0" w:space="0" w:color="auto"/>
                    <w:bottom w:val="none" w:sz="0" w:space="0" w:color="auto"/>
                    <w:right w:val="none" w:sz="0" w:space="0" w:color="auto"/>
                  </w:divBdr>
                </w:div>
                <w:div w:id="191500294">
                  <w:marLeft w:val="0"/>
                  <w:marRight w:val="0"/>
                  <w:marTop w:val="0"/>
                  <w:marBottom w:val="0"/>
                  <w:divBdr>
                    <w:top w:val="none" w:sz="0" w:space="0" w:color="auto"/>
                    <w:left w:val="none" w:sz="0" w:space="0" w:color="auto"/>
                    <w:bottom w:val="none" w:sz="0" w:space="0" w:color="auto"/>
                    <w:right w:val="none" w:sz="0" w:space="0" w:color="auto"/>
                  </w:divBdr>
                </w:div>
                <w:div w:id="191500300">
                  <w:marLeft w:val="0"/>
                  <w:marRight w:val="0"/>
                  <w:marTop w:val="0"/>
                  <w:marBottom w:val="0"/>
                  <w:divBdr>
                    <w:top w:val="none" w:sz="0" w:space="0" w:color="auto"/>
                    <w:left w:val="none" w:sz="0" w:space="0" w:color="auto"/>
                    <w:bottom w:val="none" w:sz="0" w:space="0" w:color="auto"/>
                    <w:right w:val="none" w:sz="0" w:space="0" w:color="auto"/>
                  </w:divBdr>
                </w:div>
                <w:div w:id="191500327">
                  <w:marLeft w:val="0"/>
                  <w:marRight w:val="0"/>
                  <w:marTop w:val="0"/>
                  <w:marBottom w:val="0"/>
                  <w:divBdr>
                    <w:top w:val="none" w:sz="0" w:space="0" w:color="auto"/>
                    <w:left w:val="none" w:sz="0" w:space="0" w:color="auto"/>
                    <w:bottom w:val="none" w:sz="0" w:space="0" w:color="auto"/>
                    <w:right w:val="none" w:sz="0" w:space="0" w:color="auto"/>
                  </w:divBdr>
                </w:div>
                <w:div w:id="191500364">
                  <w:marLeft w:val="0"/>
                  <w:marRight w:val="0"/>
                  <w:marTop w:val="0"/>
                  <w:marBottom w:val="0"/>
                  <w:divBdr>
                    <w:top w:val="none" w:sz="0" w:space="0" w:color="auto"/>
                    <w:left w:val="none" w:sz="0" w:space="0" w:color="auto"/>
                    <w:bottom w:val="none" w:sz="0" w:space="0" w:color="auto"/>
                    <w:right w:val="none" w:sz="0" w:space="0" w:color="auto"/>
                  </w:divBdr>
                </w:div>
                <w:div w:id="191500371">
                  <w:marLeft w:val="0"/>
                  <w:marRight w:val="0"/>
                  <w:marTop w:val="0"/>
                  <w:marBottom w:val="0"/>
                  <w:divBdr>
                    <w:top w:val="none" w:sz="0" w:space="0" w:color="auto"/>
                    <w:left w:val="none" w:sz="0" w:space="0" w:color="auto"/>
                    <w:bottom w:val="none" w:sz="0" w:space="0" w:color="auto"/>
                    <w:right w:val="none" w:sz="0" w:space="0" w:color="auto"/>
                  </w:divBdr>
                </w:div>
                <w:div w:id="191500388">
                  <w:marLeft w:val="0"/>
                  <w:marRight w:val="0"/>
                  <w:marTop w:val="0"/>
                  <w:marBottom w:val="0"/>
                  <w:divBdr>
                    <w:top w:val="none" w:sz="0" w:space="0" w:color="auto"/>
                    <w:left w:val="none" w:sz="0" w:space="0" w:color="auto"/>
                    <w:bottom w:val="none" w:sz="0" w:space="0" w:color="auto"/>
                    <w:right w:val="none" w:sz="0" w:space="0" w:color="auto"/>
                  </w:divBdr>
                </w:div>
                <w:div w:id="191500416">
                  <w:marLeft w:val="0"/>
                  <w:marRight w:val="0"/>
                  <w:marTop w:val="0"/>
                  <w:marBottom w:val="0"/>
                  <w:divBdr>
                    <w:top w:val="none" w:sz="0" w:space="0" w:color="auto"/>
                    <w:left w:val="none" w:sz="0" w:space="0" w:color="auto"/>
                    <w:bottom w:val="none" w:sz="0" w:space="0" w:color="auto"/>
                    <w:right w:val="none" w:sz="0" w:space="0" w:color="auto"/>
                  </w:divBdr>
                </w:div>
                <w:div w:id="191500418">
                  <w:marLeft w:val="0"/>
                  <w:marRight w:val="0"/>
                  <w:marTop w:val="0"/>
                  <w:marBottom w:val="0"/>
                  <w:divBdr>
                    <w:top w:val="none" w:sz="0" w:space="0" w:color="auto"/>
                    <w:left w:val="none" w:sz="0" w:space="0" w:color="auto"/>
                    <w:bottom w:val="none" w:sz="0" w:space="0" w:color="auto"/>
                    <w:right w:val="none" w:sz="0" w:space="0" w:color="auto"/>
                  </w:divBdr>
                </w:div>
                <w:div w:id="191500420">
                  <w:marLeft w:val="0"/>
                  <w:marRight w:val="0"/>
                  <w:marTop w:val="0"/>
                  <w:marBottom w:val="0"/>
                  <w:divBdr>
                    <w:top w:val="none" w:sz="0" w:space="0" w:color="auto"/>
                    <w:left w:val="none" w:sz="0" w:space="0" w:color="auto"/>
                    <w:bottom w:val="none" w:sz="0" w:space="0" w:color="auto"/>
                    <w:right w:val="none" w:sz="0" w:space="0" w:color="auto"/>
                  </w:divBdr>
                </w:div>
                <w:div w:id="191500437">
                  <w:marLeft w:val="0"/>
                  <w:marRight w:val="0"/>
                  <w:marTop w:val="0"/>
                  <w:marBottom w:val="0"/>
                  <w:divBdr>
                    <w:top w:val="none" w:sz="0" w:space="0" w:color="auto"/>
                    <w:left w:val="none" w:sz="0" w:space="0" w:color="auto"/>
                    <w:bottom w:val="none" w:sz="0" w:space="0" w:color="auto"/>
                    <w:right w:val="none" w:sz="0" w:space="0" w:color="auto"/>
                  </w:divBdr>
                </w:div>
                <w:div w:id="191500444">
                  <w:marLeft w:val="0"/>
                  <w:marRight w:val="0"/>
                  <w:marTop w:val="0"/>
                  <w:marBottom w:val="0"/>
                  <w:divBdr>
                    <w:top w:val="none" w:sz="0" w:space="0" w:color="auto"/>
                    <w:left w:val="none" w:sz="0" w:space="0" w:color="auto"/>
                    <w:bottom w:val="none" w:sz="0" w:space="0" w:color="auto"/>
                    <w:right w:val="none" w:sz="0" w:space="0" w:color="auto"/>
                  </w:divBdr>
                </w:div>
                <w:div w:id="191500448">
                  <w:marLeft w:val="0"/>
                  <w:marRight w:val="0"/>
                  <w:marTop w:val="0"/>
                  <w:marBottom w:val="0"/>
                  <w:divBdr>
                    <w:top w:val="none" w:sz="0" w:space="0" w:color="auto"/>
                    <w:left w:val="none" w:sz="0" w:space="0" w:color="auto"/>
                    <w:bottom w:val="none" w:sz="0" w:space="0" w:color="auto"/>
                    <w:right w:val="none" w:sz="0" w:space="0" w:color="auto"/>
                  </w:divBdr>
                </w:div>
                <w:div w:id="191500450">
                  <w:marLeft w:val="0"/>
                  <w:marRight w:val="0"/>
                  <w:marTop w:val="0"/>
                  <w:marBottom w:val="0"/>
                  <w:divBdr>
                    <w:top w:val="none" w:sz="0" w:space="0" w:color="auto"/>
                    <w:left w:val="none" w:sz="0" w:space="0" w:color="auto"/>
                    <w:bottom w:val="none" w:sz="0" w:space="0" w:color="auto"/>
                    <w:right w:val="none" w:sz="0" w:space="0" w:color="auto"/>
                  </w:divBdr>
                </w:div>
                <w:div w:id="191500451">
                  <w:marLeft w:val="0"/>
                  <w:marRight w:val="0"/>
                  <w:marTop w:val="0"/>
                  <w:marBottom w:val="0"/>
                  <w:divBdr>
                    <w:top w:val="none" w:sz="0" w:space="0" w:color="auto"/>
                    <w:left w:val="none" w:sz="0" w:space="0" w:color="auto"/>
                    <w:bottom w:val="none" w:sz="0" w:space="0" w:color="auto"/>
                    <w:right w:val="none" w:sz="0" w:space="0" w:color="auto"/>
                  </w:divBdr>
                </w:div>
                <w:div w:id="191500486">
                  <w:marLeft w:val="0"/>
                  <w:marRight w:val="0"/>
                  <w:marTop w:val="0"/>
                  <w:marBottom w:val="0"/>
                  <w:divBdr>
                    <w:top w:val="none" w:sz="0" w:space="0" w:color="auto"/>
                    <w:left w:val="none" w:sz="0" w:space="0" w:color="auto"/>
                    <w:bottom w:val="none" w:sz="0" w:space="0" w:color="auto"/>
                    <w:right w:val="none" w:sz="0" w:space="0" w:color="auto"/>
                  </w:divBdr>
                </w:div>
                <w:div w:id="191500494">
                  <w:marLeft w:val="0"/>
                  <w:marRight w:val="0"/>
                  <w:marTop w:val="0"/>
                  <w:marBottom w:val="0"/>
                  <w:divBdr>
                    <w:top w:val="none" w:sz="0" w:space="0" w:color="auto"/>
                    <w:left w:val="none" w:sz="0" w:space="0" w:color="auto"/>
                    <w:bottom w:val="none" w:sz="0" w:space="0" w:color="auto"/>
                    <w:right w:val="none" w:sz="0" w:space="0" w:color="auto"/>
                  </w:divBdr>
                </w:div>
                <w:div w:id="191500501">
                  <w:marLeft w:val="0"/>
                  <w:marRight w:val="0"/>
                  <w:marTop w:val="0"/>
                  <w:marBottom w:val="0"/>
                  <w:divBdr>
                    <w:top w:val="none" w:sz="0" w:space="0" w:color="auto"/>
                    <w:left w:val="none" w:sz="0" w:space="0" w:color="auto"/>
                    <w:bottom w:val="none" w:sz="0" w:space="0" w:color="auto"/>
                    <w:right w:val="none" w:sz="0" w:space="0" w:color="auto"/>
                  </w:divBdr>
                </w:div>
                <w:div w:id="191500524">
                  <w:marLeft w:val="0"/>
                  <w:marRight w:val="0"/>
                  <w:marTop w:val="0"/>
                  <w:marBottom w:val="0"/>
                  <w:divBdr>
                    <w:top w:val="none" w:sz="0" w:space="0" w:color="auto"/>
                    <w:left w:val="none" w:sz="0" w:space="0" w:color="auto"/>
                    <w:bottom w:val="none" w:sz="0" w:space="0" w:color="auto"/>
                    <w:right w:val="none" w:sz="0" w:space="0" w:color="auto"/>
                  </w:divBdr>
                </w:div>
                <w:div w:id="191500527">
                  <w:marLeft w:val="0"/>
                  <w:marRight w:val="0"/>
                  <w:marTop w:val="0"/>
                  <w:marBottom w:val="0"/>
                  <w:divBdr>
                    <w:top w:val="none" w:sz="0" w:space="0" w:color="auto"/>
                    <w:left w:val="none" w:sz="0" w:space="0" w:color="auto"/>
                    <w:bottom w:val="none" w:sz="0" w:space="0" w:color="auto"/>
                    <w:right w:val="none" w:sz="0" w:space="0" w:color="auto"/>
                  </w:divBdr>
                </w:div>
                <w:div w:id="191500534">
                  <w:marLeft w:val="0"/>
                  <w:marRight w:val="0"/>
                  <w:marTop w:val="0"/>
                  <w:marBottom w:val="0"/>
                  <w:divBdr>
                    <w:top w:val="none" w:sz="0" w:space="0" w:color="auto"/>
                    <w:left w:val="none" w:sz="0" w:space="0" w:color="auto"/>
                    <w:bottom w:val="none" w:sz="0" w:space="0" w:color="auto"/>
                    <w:right w:val="none" w:sz="0" w:space="0" w:color="auto"/>
                  </w:divBdr>
                </w:div>
                <w:div w:id="191500538">
                  <w:marLeft w:val="0"/>
                  <w:marRight w:val="0"/>
                  <w:marTop w:val="0"/>
                  <w:marBottom w:val="0"/>
                  <w:divBdr>
                    <w:top w:val="none" w:sz="0" w:space="0" w:color="auto"/>
                    <w:left w:val="none" w:sz="0" w:space="0" w:color="auto"/>
                    <w:bottom w:val="none" w:sz="0" w:space="0" w:color="auto"/>
                    <w:right w:val="none" w:sz="0" w:space="0" w:color="auto"/>
                  </w:divBdr>
                </w:div>
                <w:div w:id="191500539">
                  <w:marLeft w:val="0"/>
                  <w:marRight w:val="0"/>
                  <w:marTop w:val="0"/>
                  <w:marBottom w:val="0"/>
                  <w:divBdr>
                    <w:top w:val="none" w:sz="0" w:space="0" w:color="auto"/>
                    <w:left w:val="none" w:sz="0" w:space="0" w:color="auto"/>
                    <w:bottom w:val="none" w:sz="0" w:space="0" w:color="auto"/>
                    <w:right w:val="none" w:sz="0" w:space="0" w:color="auto"/>
                  </w:divBdr>
                </w:div>
                <w:div w:id="191500546">
                  <w:marLeft w:val="0"/>
                  <w:marRight w:val="0"/>
                  <w:marTop w:val="0"/>
                  <w:marBottom w:val="0"/>
                  <w:divBdr>
                    <w:top w:val="none" w:sz="0" w:space="0" w:color="auto"/>
                    <w:left w:val="none" w:sz="0" w:space="0" w:color="auto"/>
                    <w:bottom w:val="none" w:sz="0" w:space="0" w:color="auto"/>
                    <w:right w:val="none" w:sz="0" w:space="0" w:color="auto"/>
                  </w:divBdr>
                </w:div>
                <w:div w:id="191500550">
                  <w:marLeft w:val="0"/>
                  <w:marRight w:val="0"/>
                  <w:marTop w:val="0"/>
                  <w:marBottom w:val="0"/>
                  <w:divBdr>
                    <w:top w:val="none" w:sz="0" w:space="0" w:color="auto"/>
                    <w:left w:val="none" w:sz="0" w:space="0" w:color="auto"/>
                    <w:bottom w:val="none" w:sz="0" w:space="0" w:color="auto"/>
                    <w:right w:val="none" w:sz="0" w:space="0" w:color="auto"/>
                  </w:divBdr>
                </w:div>
                <w:div w:id="191500598">
                  <w:marLeft w:val="0"/>
                  <w:marRight w:val="0"/>
                  <w:marTop w:val="0"/>
                  <w:marBottom w:val="0"/>
                  <w:divBdr>
                    <w:top w:val="none" w:sz="0" w:space="0" w:color="auto"/>
                    <w:left w:val="none" w:sz="0" w:space="0" w:color="auto"/>
                    <w:bottom w:val="none" w:sz="0" w:space="0" w:color="auto"/>
                    <w:right w:val="none" w:sz="0" w:space="0" w:color="auto"/>
                  </w:divBdr>
                </w:div>
                <w:div w:id="191500663">
                  <w:marLeft w:val="0"/>
                  <w:marRight w:val="0"/>
                  <w:marTop w:val="0"/>
                  <w:marBottom w:val="0"/>
                  <w:divBdr>
                    <w:top w:val="none" w:sz="0" w:space="0" w:color="auto"/>
                    <w:left w:val="none" w:sz="0" w:space="0" w:color="auto"/>
                    <w:bottom w:val="none" w:sz="0" w:space="0" w:color="auto"/>
                    <w:right w:val="none" w:sz="0" w:space="0" w:color="auto"/>
                  </w:divBdr>
                </w:div>
                <w:div w:id="191500668">
                  <w:marLeft w:val="0"/>
                  <w:marRight w:val="0"/>
                  <w:marTop w:val="0"/>
                  <w:marBottom w:val="0"/>
                  <w:divBdr>
                    <w:top w:val="none" w:sz="0" w:space="0" w:color="auto"/>
                    <w:left w:val="none" w:sz="0" w:space="0" w:color="auto"/>
                    <w:bottom w:val="none" w:sz="0" w:space="0" w:color="auto"/>
                    <w:right w:val="none" w:sz="0" w:space="0" w:color="auto"/>
                  </w:divBdr>
                </w:div>
                <w:div w:id="191500698">
                  <w:marLeft w:val="0"/>
                  <w:marRight w:val="0"/>
                  <w:marTop w:val="0"/>
                  <w:marBottom w:val="0"/>
                  <w:divBdr>
                    <w:top w:val="none" w:sz="0" w:space="0" w:color="auto"/>
                    <w:left w:val="none" w:sz="0" w:space="0" w:color="auto"/>
                    <w:bottom w:val="none" w:sz="0" w:space="0" w:color="auto"/>
                    <w:right w:val="none" w:sz="0" w:space="0" w:color="auto"/>
                  </w:divBdr>
                </w:div>
                <w:div w:id="191500709">
                  <w:marLeft w:val="0"/>
                  <w:marRight w:val="0"/>
                  <w:marTop w:val="0"/>
                  <w:marBottom w:val="0"/>
                  <w:divBdr>
                    <w:top w:val="none" w:sz="0" w:space="0" w:color="auto"/>
                    <w:left w:val="none" w:sz="0" w:space="0" w:color="auto"/>
                    <w:bottom w:val="none" w:sz="0" w:space="0" w:color="auto"/>
                    <w:right w:val="none" w:sz="0" w:space="0" w:color="auto"/>
                  </w:divBdr>
                </w:div>
                <w:div w:id="191500736">
                  <w:marLeft w:val="0"/>
                  <w:marRight w:val="0"/>
                  <w:marTop w:val="0"/>
                  <w:marBottom w:val="0"/>
                  <w:divBdr>
                    <w:top w:val="none" w:sz="0" w:space="0" w:color="auto"/>
                    <w:left w:val="none" w:sz="0" w:space="0" w:color="auto"/>
                    <w:bottom w:val="none" w:sz="0" w:space="0" w:color="auto"/>
                    <w:right w:val="none" w:sz="0" w:space="0" w:color="auto"/>
                  </w:divBdr>
                </w:div>
                <w:div w:id="191500789">
                  <w:marLeft w:val="0"/>
                  <w:marRight w:val="0"/>
                  <w:marTop w:val="0"/>
                  <w:marBottom w:val="0"/>
                  <w:divBdr>
                    <w:top w:val="none" w:sz="0" w:space="0" w:color="auto"/>
                    <w:left w:val="none" w:sz="0" w:space="0" w:color="auto"/>
                    <w:bottom w:val="none" w:sz="0" w:space="0" w:color="auto"/>
                    <w:right w:val="none" w:sz="0" w:space="0" w:color="auto"/>
                  </w:divBdr>
                </w:div>
                <w:div w:id="191500790">
                  <w:marLeft w:val="0"/>
                  <w:marRight w:val="0"/>
                  <w:marTop w:val="0"/>
                  <w:marBottom w:val="0"/>
                  <w:divBdr>
                    <w:top w:val="none" w:sz="0" w:space="0" w:color="auto"/>
                    <w:left w:val="none" w:sz="0" w:space="0" w:color="auto"/>
                    <w:bottom w:val="none" w:sz="0" w:space="0" w:color="auto"/>
                    <w:right w:val="none" w:sz="0" w:space="0" w:color="auto"/>
                  </w:divBdr>
                </w:div>
                <w:div w:id="191500791">
                  <w:marLeft w:val="0"/>
                  <w:marRight w:val="0"/>
                  <w:marTop w:val="0"/>
                  <w:marBottom w:val="0"/>
                  <w:divBdr>
                    <w:top w:val="none" w:sz="0" w:space="0" w:color="auto"/>
                    <w:left w:val="none" w:sz="0" w:space="0" w:color="auto"/>
                    <w:bottom w:val="none" w:sz="0" w:space="0" w:color="auto"/>
                    <w:right w:val="none" w:sz="0" w:space="0" w:color="auto"/>
                  </w:divBdr>
                </w:div>
                <w:div w:id="191500822">
                  <w:marLeft w:val="0"/>
                  <w:marRight w:val="0"/>
                  <w:marTop w:val="0"/>
                  <w:marBottom w:val="0"/>
                  <w:divBdr>
                    <w:top w:val="none" w:sz="0" w:space="0" w:color="auto"/>
                    <w:left w:val="none" w:sz="0" w:space="0" w:color="auto"/>
                    <w:bottom w:val="none" w:sz="0" w:space="0" w:color="auto"/>
                    <w:right w:val="none" w:sz="0" w:space="0" w:color="auto"/>
                  </w:divBdr>
                </w:div>
                <w:div w:id="191500832">
                  <w:marLeft w:val="0"/>
                  <w:marRight w:val="0"/>
                  <w:marTop w:val="0"/>
                  <w:marBottom w:val="0"/>
                  <w:divBdr>
                    <w:top w:val="none" w:sz="0" w:space="0" w:color="auto"/>
                    <w:left w:val="none" w:sz="0" w:space="0" w:color="auto"/>
                    <w:bottom w:val="none" w:sz="0" w:space="0" w:color="auto"/>
                    <w:right w:val="none" w:sz="0" w:space="0" w:color="auto"/>
                  </w:divBdr>
                </w:div>
                <w:div w:id="191500839">
                  <w:marLeft w:val="0"/>
                  <w:marRight w:val="0"/>
                  <w:marTop w:val="0"/>
                  <w:marBottom w:val="0"/>
                  <w:divBdr>
                    <w:top w:val="none" w:sz="0" w:space="0" w:color="auto"/>
                    <w:left w:val="none" w:sz="0" w:space="0" w:color="auto"/>
                    <w:bottom w:val="none" w:sz="0" w:space="0" w:color="auto"/>
                    <w:right w:val="none" w:sz="0" w:space="0" w:color="auto"/>
                  </w:divBdr>
                </w:div>
                <w:div w:id="1915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545">
          <w:marLeft w:val="0"/>
          <w:marRight w:val="0"/>
          <w:marTop w:val="0"/>
          <w:marBottom w:val="0"/>
          <w:divBdr>
            <w:top w:val="none" w:sz="0" w:space="0" w:color="auto"/>
            <w:left w:val="none" w:sz="0" w:space="0" w:color="auto"/>
            <w:bottom w:val="none" w:sz="0" w:space="0" w:color="auto"/>
            <w:right w:val="none" w:sz="0" w:space="0" w:color="auto"/>
          </w:divBdr>
          <w:divsChild>
            <w:div w:id="191499174">
              <w:marLeft w:val="0"/>
              <w:marRight w:val="0"/>
              <w:marTop w:val="0"/>
              <w:marBottom w:val="0"/>
              <w:divBdr>
                <w:top w:val="none" w:sz="0" w:space="0" w:color="auto"/>
                <w:left w:val="none" w:sz="0" w:space="0" w:color="auto"/>
                <w:bottom w:val="none" w:sz="0" w:space="0" w:color="auto"/>
                <w:right w:val="none" w:sz="0" w:space="0" w:color="auto"/>
              </w:divBdr>
              <w:divsChild>
                <w:div w:id="191498647">
                  <w:marLeft w:val="0"/>
                  <w:marRight w:val="0"/>
                  <w:marTop w:val="0"/>
                  <w:marBottom w:val="0"/>
                  <w:divBdr>
                    <w:top w:val="none" w:sz="0" w:space="0" w:color="auto"/>
                    <w:left w:val="none" w:sz="0" w:space="0" w:color="auto"/>
                    <w:bottom w:val="none" w:sz="0" w:space="0" w:color="auto"/>
                    <w:right w:val="none" w:sz="0" w:space="0" w:color="auto"/>
                  </w:divBdr>
                </w:div>
                <w:div w:id="191498648">
                  <w:marLeft w:val="0"/>
                  <w:marRight w:val="0"/>
                  <w:marTop w:val="0"/>
                  <w:marBottom w:val="0"/>
                  <w:divBdr>
                    <w:top w:val="none" w:sz="0" w:space="0" w:color="auto"/>
                    <w:left w:val="none" w:sz="0" w:space="0" w:color="auto"/>
                    <w:bottom w:val="none" w:sz="0" w:space="0" w:color="auto"/>
                    <w:right w:val="none" w:sz="0" w:space="0" w:color="auto"/>
                  </w:divBdr>
                </w:div>
                <w:div w:id="191498678">
                  <w:marLeft w:val="0"/>
                  <w:marRight w:val="0"/>
                  <w:marTop w:val="0"/>
                  <w:marBottom w:val="0"/>
                  <w:divBdr>
                    <w:top w:val="none" w:sz="0" w:space="0" w:color="auto"/>
                    <w:left w:val="none" w:sz="0" w:space="0" w:color="auto"/>
                    <w:bottom w:val="none" w:sz="0" w:space="0" w:color="auto"/>
                    <w:right w:val="none" w:sz="0" w:space="0" w:color="auto"/>
                  </w:divBdr>
                </w:div>
                <w:div w:id="191498684">
                  <w:marLeft w:val="0"/>
                  <w:marRight w:val="0"/>
                  <w:marTop w:val="0"/>
                  <w:marBottom w:val="0"/>
                  <w:divBdr>
                    <w:top w:val="none" w:sz="0" w:space="0" w:color="auto"/>
                    <w:left w:val="none" w:sz="0" w:space="0" w:color="auto"/>
                    <w:bottom w:val="none" w:sz="0" w:space="0" w:color="auto"/>
                    <w:right w:val="none" w:sz="0" w:space="0" w:color="auto"/>
                  </w:divBdr>
                </w:div>
                <w:div w:id="191498722">
                  <w:marLeft w:val="0"/>
                  <w:marRight w:val="0"/>
                  <w:marTop w:val="0"/>
                  <w:marBottom w:val="0"/>
                  <w:divBdr>
                    <w:top w:val="none" w:sz="0" w:space="0" w:color="auto"/>
                    <w:left w:val="none" w:sz="0" w:space="0" w:color="auto"/>
                    <w:bottom w:val="none" w:sz="0" w:space="0" w:color="auto"/>
                    <w:right w:val="none" w:sz="0" w:space="0" w:color="auto"/>
                  </w:divBdr>
                </w:div>
                <w:div w:id="191498733">
                  <w:marLeft w:val="0"/>
                  <w:marRight w:val="0"/>
                  <w:marTop w:val="0"/>
                  <w:marBottom w:val="0"/>
                  <w:divBdr>
                    <w:top w:val="none" w:sz="0" w:space="0" w:color="auto"/>
                    <w:left w:val="none" w:sz="0" w:space="0" w:color="auto"/>
                    <w:bottom w:val="none" w:sz="0" w:space="0" w:color="auto"/>
                    <w:right w:val="none" w:sz="0" w:space="0" w:color="auto"/>
                  </w:divBdr>
                </w:div>
                <w:div w:id="191498740">
                  <w:marLeft w:val="0"/>
                  <w:marRight w:val="0"/>
                  <w:marTop w:val="0"/>
                  <w:marBottom w:val="0"/>
                  <w:divBdr>
                    <w:top w:val="none" w:sz="0" w:space="0" w:color="auto"/>
                    <w:left w:val="none" w:sz="0" w:space="0" w:color="auto"/>
                    <w:bottom w:val="none" w:sz="0" w:space="0" w:color="auto"/>
                    <w:right w:val="none" w:sz="0" w:space="0" w:color="auto"/>
                  </w:divBdr>
                </w:div>
                <w:div w:id="191498760">
                  <w:marLeft w:val="0"/>
                  <w:marRight w:val="0"/>
                  <w:marTop w:val="0"/>
                  <w:marBottom w:val="0"/>
                  <w:divBdr>
                    <w:top w:val="none" w:sz="0" w:space="0" w:color="auto"/>
                    <w:left w:val="none" w:sz="0" w:space="0" w:color="auto"/>
                    <w:bottom w:val="none" w:sz="0" w:space="0" w:color="auto"/>
                    <w:right w:val="none" w:sz="0" w:space="0" w:color="auto"/>
                  </w:divBdr>
                </w:div>
                <w:div w:id="191498762">
                  <w:marLeft w:val="0"/>
                  <w:marRight w:val="0"/>
                  <w:marTop w:val="0"/>
                  <w:marBottom w:val="0"/>
                  <w:divBdr>
                    <w:top w:val="none" w:sz="0" w:space="0" w:color="auto"/>
                    <w:left w:val="none" w:sz="0" w:space="0" w:color="auto"/>
                    <w:bottom w:val="none" w:sz="0" w:space="0" w:color="auto"/>
                    <w:right w:val="none" w:sz="0" w:space="0" w:color="auto"/>
                  </w:divBdr>
                </w:div>
                <w:div w:id="191498772">
                  <w:marLeft w:val="0"/>
                  <w:marRight w:val="0"/>
                  <w:marTop w:val="0"/>
                  <w:marBottom w:val="0"/>
                  <w:divBdr>
                    <w:top w:val="none" w:sz="0" w:space="0" w:color="auto"/>
                    <w:left w:val="none" w:sz="0" w:space="0" w:color="auto"/>
                    <w:bottom w:val="none" w:sz="0" w:space="0" w:color="auto"/>
                    <w:right w:val="none" w:sz="0" w:space="0" w:color="auto"/>
                  </w:divBdr>
                </w:div>
                <w:div w:id="191498790">
                  <w:marLeft w:val="0"/>
                  <w:marRight w:val="0"/>
                  <w:marTop w:val="0"/>
                  <w:marBottom w:val="0"/>
                  <w:divBdr>
                    <w:top w:val="none" w:sz="0" w:space="0" w:color="auto"/>
                    <w:left w:val="none" w:sz="0" w:space="0" w:color="auto"/>
                    <w:bottom w:val="none" w:sz="0" w:space="0" w:color="auto"/>
                    <w:right w:val="none" w:sz="0" w:space="0" w:color="auto"/>
                  </w:divBdr>
                </w:div>
                <w:div w:id="191498796">
                  <w:marLeft w:val="0"/>
                  <w:marRight w:val="0"/>
                  <w:marTop w:val="0"/>
                  <w:marBottom w:val="0"/>
                  <w:divBdr>
                    <w:top w:val="none" w:sz="0" w:space="0" w:color="auto"/>
                    <w:left w:val="none" w:sz="0" w:space="0" w:color="auto"/>
                    <w:bottom w:val="none" w:sz="0" w:space="0" w:color="auto"/>
                    <w:right w:val="none" w:sz="0" w:space="0" w:color="auto"/>
                  </w:divBdr>
                </w:div>
                <w:div w:id="191498824">
                  <w:marLeft w:val="0"/>
                  <w:marRight w:val="0"/>
                  <w:marTop w:val="0"/>
                  <w:marBottom w:val="0"/>
                  <w:divBdr>
                    <w:top w:val="none" w:sz="0" w:space="0" w:color="auto"/>
                    <w:left w:val="none" w:sz="0" w:space="0" w:color="auto"/>
                    <w:bottom w:val="none" w:sz="0" w:space="0" w:color="auto"/>
                    <w:right w:val="none" w:sz="0" w:space="0" w:color="auto"/>
                  </w:divBdr>
                </w:div>
                <w:div w:id="191498917">
                  <w:marLeft w:val="0"/>
                  <w:marRight w:val="0"/>
                  <w:marTop w:val="0"/>
                  <w:marBottom w:val="0"/>
                  <w:divBdr>
                    <w:top w:val="none" w:sz="0" w:space="0" w:color="auto"/>
                    <w:left w:val="none" w:sz="0" w:space="0" w:color="auto"/>
                    <w:bottom w:val="none" w:sz="0" w:space="0" w:color="auto"/>
                    <w:right w:val="none" w:sz="0" w:space="0" w:color="auto"/>
                  </w:divBdr>
                </w:div>
                <w:div w:id="191498919">
                  <w:marLeft w:val="0"/>
                  <w:marRight w:val="0"/>
                  <w:marTop w:val="0"/>
                  <w:marBottom w:val="0"/>
                  <w:divBdr>
                    <w:top w:val="none" w:sz="0" w:space="0" w:color="auto"/>
                    <w:left w:val="none" w:sz="0" w:space="0" w:color="auto"/>
                    <w:bottom w:val="none" w:sz="0" w:space="0" w:color="auto"/>
                    <w:right w:val="none" w:sz="0" w:space="0" w:color="auto"/>
                  </w:divBdr>
                </w:div>
                <w:div w:id="191498943">
                  <w:marLeft w:val="0"/>
                  <w:marRight w:val="0"/>
                  <w:marTop w:val="0"/>
                  <w:marBottom w:val="0"/>
                  <w:divBdr>
                    <w:top w:val="none" w:sz="0" w:space="0" w:color="auto"/>
                    <w:left w:val="none" w:sz="0" w:space="0" w:color="auto"/>
                    <w:bottom w:val="none" w:sz="0" w:space="0" w:color="auto"/>
                    <w:right w:val="none" w:sz="0" w:space="0" w:color="auto"/>
                  </w:divBdr>
                </w:div>
                <w:div w:id="191499024">
                  <w:marLeft w:val="0"/>
                  <w:marRight w:val="0"/>
                  <w:marTop w:val="0"/>
                  <w:marBottom w:val="0"/>
                  <w:divBdr>
                    <w:top w:val="none" w:sz="0" w:space="0" w:color="auto"/>
                    <w:left w:val="none" w:sz="0" w:space="0" w:color="auto"/>
                    <w:bottom w:val="none" w:sz="0" w:space="0" w:color="auto"/>
                    <w:right w:val="none" w:sz="0" w:space="0" w:color="auto"/>
                  </w:divBdr>
                </w:div>
                <w:div w:id="191499036">
                  <w:marLeft w:val="0"/>
                  <w:marRight w:val="0"/>
                  <w:marTop w:val="0"/>
                  <w:marBottom w:val="0"/>
                  <w:divBdr>
                    <w:top w:val="none" w:sz="0" w:space="0" w:color="auto"/>
                    <w:left w:val="none" w:sz="0" w:space="0" w:color="auto"/>
                    <w:bottom w:val="none" w:sz="0" w:space="0" w:color="auto"/>
                    <w:right w:val="none" w:sz="0" w:space="0" w:color="auto"/>
                  </w:divBdr>
                </w:div>
                <w:div w:id="191499037">
                  <w:marLeft w:val="0"/>
                  <w:marRight w:val="0"/>
                  <w:marTop w:val="0"/>
                  <w:marBottom w:val="0"/>
                  <w:divBdr>
                    <w:top w:val="none" w:sz="0" w:space="0" w:color="auto"/>
                    <w:left w:val="none" w:sz="0" w:space="0" w:color="auto"/>
                    <w:bottom w:val="none" w:sz="0" w:space="0" w:color="auto"/>
                    <w:right w:val="none" w:sz="0" w:space="0" w:color="auto"/>
                  </w:divBdr>
                </w:div>
                <w:div w:id="191499038">
                  <w:marLeft w:val="0"/>
                  <w:marRight w:val="0"/>
                  <w:marTop w:val="0"/>
                  <w:marBottom w:val="0"/>
                  <w:divBdr>
                    <w:top w:val="none" w:sz="0" w:space="0" w:color="auto"/>
                    <w:left w:val="none" w:sz="0" w:space="0" w:color="auto"/>
                    <w:bottom w:val="none" w:sz="0" w:space="0" w:color="auto"/>
                    <w:right w:val="none" w:sz="0" w:space="0" w:color="auto"/>
                  </w:divBdr>
                </w:div>
                <w:div w:id="191499046">
                  <w:marLeft w:val="0"/>
                  <w:marRight w:val="0"/>
                  <w:marTop w:val="0"/>
                  <w:marBottom w:val="0"/>
                  <w:divBdr>
                    <w:top w:val="none" w:sz="0" w:space="0" w:color="auto"/>
                    <w:left w:val="none" w:sz="0" w:space="0" w:color="auto"/>
                    <w:bottom w:val="none" w:sz="0" w:space="0" w:color="auto"/>
                    <w:right w:val="none" w:sz="0" w:space="0" w:color="auto"/>
                  </w:divBdr>
                </w:div>
                <w:div w:id="191499064">
                  <w:marLeft w:val="0"/>
                  <w:marRight w:val="0"/>
                  <w:marTop w:val="0"/>
                  <w:marBottom w:val="0"/>
                  <w:divBdr>
                    <w:top w:val="none" w:sz="0" w:space="0" w:color="auto"/>
                    <w:left w:val="none" w:sz="0" w:space="0" w:color="auto"/>
                    <w:bottom w:val="none" w:sz="0" w:space="0" w:color="auto"/>
                    <w:right w:val="none" w:sz="0" w:space="0" w:color="auto"/>
                  </w:divBdr>
                </w:div>
                <w:div w:id="191499103">
                  <w:marLeft w:val="0"/>
                  <w:marRight w:val="0"/>
                  <w:marTop w:val="0"/>
                  <w:marBottom w:val="0"/>
                  <w:divBdr>
                    <w:top w:val="none" w:sz="0" w:space="0" w:color="auto"/>
                    <w:left w:val="none" w:sz="0" w:space="0" w:color="auto"/>
                    <w:bottom w:val="none" w:sz="0" w:space="0" w:color="auto"/>
                    <w:right w:val="none" w:sz="0" w:space="0" w:color="auto"/>
                  </w:divBdr>
                </w:div>
                <w:div w:id="191499112">
                  <w:marLeft w:val="0"/>
                  <w:marRight w:val="0"/>
                  <w:marTop w:val="0"/>
                  <w:marBottom w:val="0"/>
                  <w:divBdr>
                    <w:top w:val="none" w:sz="0" w:space="0" w:color="auto"/>
                    <w:left w:val="none" w:sz="0" w:space="0" w:color="auto"/>
                    <w:bottom w:val="none" w:sz="0" w:space="0" w:color="auto"/>
                    <w:right w:val="none" w:sz="0" w:space="0" w:color="auto"/>
                  </w:divBdr>
                </w:div>
                <w:div w:id="191499142">
                  <w:marLeft w:val="0"/>
                  <w:marRight w:val="0"/>
                  <w:marTop w:val="0"/>
                  <w:marBottom w:val="0"/>
                  <w:divBdr>
                    <w:top w:val="none" w:sz="0" w:space="0" w:color="auto"/>
                    <w:left w:val="none" w:sz="0" w:space="0" w:color="auto"/>
                    <w:bottom w:val="none" w:sz="0" w:space="0" w:color="auto"/>
                    <w:right w:val="none" w:sz="0" w:space="0" w:color="auto"/>
                  </w:divBdr>
                </w:div>
                <w:div w:id="191499147">
                  <w:marLeft w:val="0"/>
                  <w:marRight w:val="0"/>
                  <w:marTop w:val="0"/>
                  <w:marBottom w:val="0"/>
                  <w:divBdr>
                    <w:top w:val="none" w:sz="0" w:space="0" w:color="auto"/>
                    <w:left w:val="none" w:sz="0" w:space="0" w:color="auto"/>
                    <w:bottom w:val="none" w:sz="0" w:space="0" w:color="auto"/>
                    <w:right w:val="none" w:sz="0" w:space="0" w:color="auto"/>
                  </w:divBdr>
                </w:div>
                <w:div w:id="191499164">
                  <w:marLeft w:val="0"/>
                  <w:marRight w:val="0"/>
                  <w:marTop w:val="0"/>
                  <w:marBottom w:val="0"/>
                  <w:divBdr>
                    <w:top w:val="none" w:sz="0" w:space="0" w:color="auto"/>
                    <w:left w:val="none" w:sz="0" w:space="0" w:color="auto"/>
                    <w:bottom w:val="none" w:sz="0" w:space="0" w:color="auto"/>
                    <w:right w:val="none" w:sz="0" w:space="0" w:color="auto"/>
                  </w:divBdr>
                </w:div>
                <w:div w:id="191499171">
                  <w:marLeft w:val="0"/>
                  <w:marRight w:val="0"/>
                  <w:marTop w:val="0"/>
                  <w:marBottom w:val="0"/>
                  <w:divBdr>
                    <w:top w:val="none" w:sz="0" w:space="0" w:color="auto"/>
                    <w:left w:val="none" w:sz="0" w:space="0" w:color="auto"/>
                    <w:bottom w:val="none" w:sz="0" w:space="0" w:color="auto"/>
                    <w:right w:val="none" w:sz="0" w:space="0" w:color="auto"/>
                  </w:divBdr>
                </w:div>
                <w:div w:id="191499182">
                  <w:marLeft w:val="0"/>
                  <w:marRight w:val="0"/>
                  <w:marTop w:val="0"/>
                  <w:marBottom w:val="0"/>
                  <w:divBdr>
                    <w:top w:val="none" w:sz="0" w:space="0" w:color="auto"/>
                    <w:left w:val="none" w:sz="0" w:space="0" w:color="auto"/>
                    <w:bottom w:val="none" w:sz="0" w:space="0" w:color="auto"/>
                    <w:right w:val="none" w:sz="0" w:space="0" w:color="auto"/>
                  </w:divBdr>
                </w:div>
                <w:div w:id="191499184">
                  <w:marLeft w:val="0"/>
                  <w:marRight w:val="0"/>
                  <w:marTop w:val="0"/>
                  <w:marBottom w:val="0"/>
                  <w:divBdr>
                    <w:top w:val="none" w:sz="0" w:space="0" w:color="auto"/>
                    <w:left w:val="none" w:sz="0" w:space="0" w:color="auto"/>
                    <w:bottom w:val="none" w:sz="0" w:space="0" w:color="auto"/>
                    <w:right w:val="none" w:sz="0" w:space="0" w:color="auto"/>
                  </w:divBdr>
                </w:div>
                <w:div w:id="191499229">
                  <w:marLeft w:val="0"/>
                  <w:marRight w:val="0"/>
                  <w:marTop w:val="0"/>
                  <w:marBottom w:val="0"/>
                  <w:divBdr>
                    <w:top w:val="none" w:sz="0" w:space="0" w:color="auto"/>
                    <w:left w:val="none" w:sz="0" w:space="0" w:color="auto"/>
                    <w:bottom w:val="none" w:sz="0" w:space="0" w:color="auto"/>
                    <w:right w:val="none" w:sz="0" w:space="0" w:color="auto"/>
                  </w:divBdr>
                </w:div>
                <w:div w:id="191499241">
                  <w:marLeft w:val="0"/>
                  <w:marRight w:val="0"/>
                  <w:marTop w:val="0"/>
                  <w:marBottom w:val="0"/>
                  <w:divBdr>
                    <w:top w:val="none" w:sz="0" w:space="0" w:color="auto"/>
                    <w:left w:val="none" w:sz="0" w:space="0" w:color="auto"/>
                    <w:bottom w:val="none" w:sz="0" w:space="0" w:color="auto"/>
                    <w:right w:val="none" w:sz="0" w:space="0" w:color="auto"/>
                  </w:divBdr>
                </w:div>
                <w:div w:id="191499286">
                  <w:marLeft w:val="0"/>
                  <w:marRight w:val="0"/>
                  <w:marTop w:val="0"/>
                  <w:marBottom w:val="0"/>
                  <w:divBdr>
                    <w:top w:val="none" w:sz="0" w:space="0" w:color="auto"/>
                    <w:left w:val="none" w:sz="0" w:space="0" w:color="auto"/>
                    <w:bottom w:val="none" w:sz="0" w:space="0" w:color="auto"/>
                    <w:right w:val="none" w:sz="0" w:space="0" w:color="auto"/>
                  </w:divBdr>
                </w:div>
                <w:div w:id="191499299">
                  <w:marLeft w:val="0"/>
                  <w:marRight w:val="0"/>
                  <w:marTop w:val="0"/>
                  <w:marBottom w:val="0"/>
                  <w:divBdr>
                    <w:top w:val="none" w:sz="0" w:space="0" w:color="auto"/>
                    <w:left w:val="none" w:sz="0" w:space="0" w:color="auto"/>
                    <w:bottom w:val="none" w:sz="0" w:space="0" w:color="auto"/>
                    <w:right w:val="none" w:sz="0" w:space="0" w:color="auto"/>
                  </w:divBdr>
                </w:div>
                <w:div w:id="191499309">
                  <w:marLeft w:val="0"/>
                  <w:marRight w:val="0"/>
                  <w:marTop w:val="0"/>
                  <w:marBottom w:val="0"/>
                  <w:divBdr>
                    <w:top w:val="none" w:sz="0" w:space="0" w:color="auto"/>
                    <w:left w:val="none" w:sz="0" w:space="0" w:color="auto"/>
                    <w:bottom w:val="none" w:sz="0" w:space="0" w:color="auto"/>
                    <w:right w:val="none" w:sz="0" w:space="0" w:color="auto"/>
                  </w:divBdr>
                </w:div>
                <w:div w:id="191499320">
                  <w:marLeft w:val="0"/>
                  <w:marRight w:val="0"/>
                  <w:marTop w:val="0"/>
                  <w:marBottom w:val="0"/>
                  <w:divBdr>
                    <w:top w:val="none" w:sz="0" w:space="0" w:color="auto"/>
                    <w:left w:val="none" w:sz="0" w:space="0" w:color="auto"/>
                    <w:bottom w:val="none" w:sz="0" w:space="0" w:color="auto"/>
                    <w:right w:val="none" w:sz="0" w:space="0" w:color="auto"/>
                  </w:divBdr>
                </w:div>
                <w:div w:id="191499321">
                  <w:marLeft w:val="0"/>
                  <w:marRight w:val="0"/>
                  <w:marTop w:val="0"/>
                  <w:marBottom w:val="0"/>
                  <w:divBdr>
                    <w:top w:val="none" w:sz="0" w:space="0" w:color="auto"/>
                    <w:left w:val="none" w:sz="0" w:space="0" w:color="auto"/>
                    <w:bottom w:val="none" w:sz="0" w:space="0" w:color="auto"/>
                    <w:right w:val="none" w:sz="0" w:space="0" w:color="auto"/>
                  </w:divBdr>
                </w:div>
                <w:div w:id="191499358">
                  <w:marLeft w:val="0"/>
                  <w:marRight w:val="0"/>
                  <w:marTop w:val="0"/>
                  <w:marBottom w:val="0"/>
                  <w:divBdr>
                    <w:top w:val="none" w:sz="0" w:space="0" w:color="auto"/>
                    <w:left w:val="none" w:sz="0" w:space="0" w:color="auto"/>
                    <w:bottom w:val="none" w:sz="0" w:space="0" w:color="auto"/>
                    <w:right w:val="none" w:sz="0" w:space="0" w:color="auto"/>
                  </w:divBdr>
                </w:div>
                <w:div w:id="191499379">
                  <w:marLeft w:val="0"/>
                  <w:marRight w:val="0"/>
                  <w:marTop w:val="0"/>
                  <w:marBottom w:val="0"/>
                  <w:divBdr>
                    <w:top w:val="none" w:sz="0" w:space="0" w:color="auto"/>
                    <w:left w:val="none" w:sz="0" w:space="0" w:color="auto"/>
                    <w:bottom w:val="none" w:sz="0" w:space="0" w:color="auto"/>
                    <w:right w:val="none" w:sz="0" w:space="0" w:color="auto"/>
                  </w:divBdr>
                </w:div>
                <w:div w:id="191499390">
                  <w:marLeft w:val="0"/>
                  <w:marRight w:val="0"/>
                  <w:marTop w:val="0"/>
                  <w:marBottom w:val="0"/>
                  <w:divBdr>
                    <w:top w:val="none" w:sz="0" w:space="0" w:color="auto"/>
                    <w:left w:val="none" w:sz="0" w:space="0" w:color="auto"/>
                    <w:bottom w:val="none" w:sz="0" w:space="0" w:color="auto"/>
                    <w:right w:val="none" w:sz="0" w:space="0" w:color="auto"/>
                  </w:divBdr>
                </w:div>
                <w:div w:id="191499421">
                  <w:marLeft w:val="0"/>
                  <w:marRight w:val="0"/>
                  <w:marTop w:val="0"/>
                  <w:marBottom w:val="0"/>
                  <w:divBdr>
                    <w:top w:val="none" w:sz="0" w:space="0" w:color="auto"/>
                    <w:left w:val="none" w:sz="0" w:space="0" w:color="auto"/>
                    <w:bottom w:val="none" w:sz="0" w:space="0" w:color="auto"/>
                    <w:right w:val="none" w:sz="0" w:space="0" w:color="auto"/>
                  </w:divBdr>
                </w:div>
                <w:div w:id="191499430">
                  <w:marLeft w:val="0"/>
                  <w:marRight w:val="0"/>
                  <w:marTop w:val="0"/>
                  <w:marBottom w:val="0"/>
                  <w:divBdr>
                    <w:top w:val="none" w:sz="0" w:space="0" w:color="auto"/>
                    <w:left w:val="none" w:sz="0" w:space="0" w:color="auto"/>
                    <w:bottom w:val="none" w:sz="0" w:space="0" w:color="auto"/>
                    <w:right w:val="none" w:sz="0" w:space="0" w:color="auto"/>
                  </w:divBdr>
                </w:div>
                <w:div w:id="191499443">
                  <w:marLeft w:val="0"/>
                  <w:marRight w:val="0"/>
                  <w:marTop w:val="0"/>
                  <w:marBottom w:val="0"/>
                  <w:divBdr>
                    <w:top w:val="none" w:sz="0" w:space="0" w:color="auto"/>
                    <w:left w:val="none" w:sz="0" w:space="0" w:color="auto"/>
                    <w:bottom w:val="none" w:sz="0" w:space="0" w:color="auto"/>
                    <w:right w:val="none" w:sz="0" w:space="0" w:color="auto"/>
                  </w:divBdr>
                </w:div>
                <w:div w:id="191499465">
                  <w:marLeft w:val="0"/>
                  <w:marRight w:val="0"/>
                  <w:marTop w:val="0"/>
                  <w:marBottom w:val="0"/>
                  <w:divBdr>
                    <w:top w:val="none" w:sz="0" w:space="0" w:color="auto"/>
                    <w:left w:val="none" w:sz="0" w:space="0" w:color="auto"/>
                    <w:bottom w:val="none" w:sz="0" w:space="0" w:color="auto"/>
                    <w:right w:val="none" w:sz="0" w:space="0" w:color="auto"/>
                  </w:divBdr>
                </w:div>
                <w:div w:id="191499468">
                  <w:marLeft w:val="0"/>
                  <w:marRight w:val="0"/>
                  <w:marTop w:val="0"/>
                  <w:marBottom w:val="0"/>
                  <w:divBdr>
                    <w:top w:val="none" w:sz="0" w:space="0" w:color="auto"/>
                    <w:left w:val="none" w:sz="0" w:space="0" w:color="auto"/>
                    <w:bottom w:val="none" w:sz="0" w:space="0" w:color="auto"/>
                    <w:right w:val="none" w:sz="0" w:space="0" w:color="auto"/>
                  </w:divBdr>
                </w:div>
                <w:div w:id="191499511">
                  <w:marLeft w:val="0"/>
                  <w:marRight w:val="0"/>
                  <w:marTop w:val="0"/>
                  <w:marBottom w:val="0"/>
                  <w:divBdr>
                    <w:top w:val="none" w:sz="0" w:space="0" w:color="auto"/>
                    <w:left w:val="none" w:sz="0" w:space="0" w:color="auto"/>
                    <w:bottom w:val="none" w:sz="0" w:space="0" w:color="auto"/>
                    <w:right w:val="none" w:sz="0" w:space="0" w:color="auto"/>
                  </w:divBdr>
                </w:div>
                <w:div w:id="191499554">
                  <w:marLeft w:val="0"/>
                  <w:marRight w:val="0"/>
                  <w:marTop w:val="0"/>
                  <w:marBottom w:val="0"/>
                  <w:divBdr>
                    <w:top w:val="none" w:sz="0" w:space="0" w:color="auto"/>
                    <w:left w:val="none" w:sz="0" w:space="0" w:color="auto"/>
                    <w:bottom w:val="none" w:sz="0" w:space="0" w:color="auto"/>
                    <w:right w:val="none" w:sz="0" w:space="0" w:color="auto"/>
                  </w:divBdr>
                </w:div>
                <w:div w:id="191499593">
                  <w:marLeft w:val="0"/>
                  <w:marRight w:val="0"/>
                  <w:marTop w:val="0"/>
                  <w:marBottom w:val="0"/>
                  <w:divBdr>
                    <w:top w:val="none" w:sz="0" w:space="0" w:color="auto"/>
                    <w:left w:val="none" w:sz="0" w:space="0" w:color="auto"/>
                    <w:bottom w:val="none" w:sz="0" w:space="0" w:color="auto"/>
                    <w:right w:val="none" w:sz="0" w:space="0" w:color="auto"/>
                  </w:divBdr>
                </w:div>
                <w:div w:id="191499650">
                  <w:marLeft w:val="0"/>
                  <w:marRight w:val="0"/>
                  <w:marTop w:val="0"/>
                  <w:marBottom w:val="0"/>
                  <w:divBdr>
                    <w:top w:val="none" w:sz="0" w:space="0" w:color="auto"/>
                    <w:left w:val="none" w:sz="0" w:space="0" w:color="auto"/>
                    <w:bottom w:val="none" w:sz="0" w:space="0" w:color="auto"/>
                    <w:right w:val="none" w:sz="0" w:space="0" w:color="auto"/>
                  </w:divBdr>
                </w:div>
                <w:div w:id="191499661">
                  <w:marLeft w:val="0"/>
                  <w:marRight w:val="0"/>
                  <w:marTop w:val="0"/>
                  <w:marBottom w:val="0"/>
                  <w:divBdr>
                    <w:top w:val="none" w:sz="0" w:space="0" w:color="auto"/>
                    <w:left w:val="none" w:sz="0" w:space="0" w:color="auto"/>
                    <w:bottom w:val="none" w:sz="0" w:space="0" w:color="auto"/>
                    <w:right w:val="none" w:sz="0" w:space="0" w:color="auto"/>
                  </w:divBdr>
                </w:div>
                <w:div w:id="191499696">
                  <w:marLeft w:val="0"/>
                  <w:marRight w:val="0"/>
                  <w:marTop w:val="0"/>
                  <w:marBottom w:val="0"/>
                  <w:divBdr>
                    <w:top w:val="none" w:sz="0" w:space="0" w:color="auto"/>
                    <w:left w:val="none" w:sz="0" w:space="0" w:color="auto"/>
                    <w:bottom w:val="none" w:sz="0" w:space="0" w:color="auto"/>
                    <w:right w:val="none" w:sz="0" w:space="0" w:color="auto"/>
                  </w:divBdr>
                </w:div>
                <w:div w:id="191499704">
                  <w:marLeft w:val="0"/>
                  <w:marRight w:val="0"/>
                  <w:marTop w:val="0"/>
                  <w:marBottom w:val="0"/>
                  <w:divBdr>
                    <w:top w:val="none" w:sz="0" w:space="0" w:color="auto"/>
                    <w:left w:val="none" w:sz="0" w:space="0" w:color="auto"/>
                    <w:bottom w:val="none" w:sz="0" w:space="0" w:color="auto"/>
                    <w:right w:val="none" w:sz="0" w:space="0" w:color="auto"/>
                  </w:divBdr>
                </w:div>
                <w:div w:id="191499707">
                  <w:marLeft w:val="0"/>
                  <w:marRight w:val="0"/>
                  <w:marTop w:val="0"/>
                  <w:marBottom w:val="0"/>
                  <w:divBdr>
                    <w:top w:val="none" w:sz="0" w:space="0" w:color="auto"/>
                    <w:left w:val="none" w:sz="0" w:space="0" w:color="auto"/>
                    <w:bottom w:val="none" w:sz="0" w:space="0" w:color="auto"/>
                    <w:right w:val="none" w:sz="0" w:space="0" w:color="auto"/>
                  </w:divBdr>
                </w:div>
                <w:div w:id="191499714">
                  <w:marLeft w:val="0"/>
                  <w:marRight w:val="0"/>
                  <w:marTop w:val="0"/>
                  <w:marBottom w:val="0"/>
                  <w:divBdr>
                    <w:top w:val="none" w:sz="0" w:space="0" w:color="auto"/>
                    <w:left w:val="none" w:sz="0" w:space="0" w:color="auto"/>
                    <w:bottom w:val="none" w:sz="0" w:space="0" w:color="auto"/>
                    <w:right w:val="none" w:sz="0" w:space="0" w:color="auto"/>
                  </w:divBdr>
                </w:div>
                <w:div w:id="191499734">
                  <w:marLeft w:val="0"/>
                  <w:marRight w:val="0"/>
                  <w:marTop w:val="0"/>
                  <w:marBottom w:val="0"/>
                  <w:divBdr>
                    <w:top w:val="none" w:sz="0" w:space="0" w:color="auto"/>
                    <w:left w:val="none" w:sz="0" w:space="0" w:color="auto"/>
                    <w:bottom w:val="none" w:sz="0" w:space="0" w:color="auto"/>
                    <w:right w:val="none" w:sz="0" w:space="0" w:color="auto"/>
                  </w:divBdr>
                </w:div>
                <w:div w:id="191499746">
                  <w:marLeft w:val="0"/>
                  <w:marRight w:val="0"/>
                  <w:marTop w:val="0"/>
                  <w:marBottom w:val="0"/>
                  <w:divBdr>
                    <w:top w:val="none" w:sz="0" w:space="0" w:color="auto"/>
                    <w:left w:val="none" w:sz="0" w:space="0" w:color="auto"/>
                    <w:bottom w:val="none" w:sz="0" w:space="0" w:color="auto"/>
                    <w:right w:val="none" w:sz="0" w:space="0" w:color="auto"/>
                  </w:divBdr>
                </w:div>
                <w:div w:id="191499767">
                  <w:marLeft w:val="0"/>
                  <w:marRight w:val="0"/>
                  <w:marTop w:val="0"/>
                  <w:marBottom w:val="0"/>
                  <w:divBdr>
                    <w:top w:val="none" w:sz="0" w:space="0" w:color="auto"/>
                    <w:left w:val="none" w:sz="0" w:space="0" w:color="auto"/>
                    <w:bottom w:val="none" w:sz="0" w:space="0" w:color="auto"/>
                    <w:right w:val="none" w:sz="0" w:space="0" w:color="auto"/>
                  </w:divBdr>
                </w:div>
                <w:div w:id="191499793">
                  <w:marLeft w:val="0"/>
                  <w:marRight w:val="0"/>
                  <w:marTop w:val="0"/>
                  <w:marBottom w:val="0"/>
                  <w:divBdr>
                    <w:top w:val="none" w:sz="0" w:space="0" w:color="auto"/>
                    <w:left w:val="none" w:sz="0" w:space="0" w:color="auto"/>
                    <w:bottom w:val="none" w:sz="0" w:space="0" w:color="auto"/>
                    <w:right w:val="none" w:sz="0" w:space="0" w:color="auto"/>
                  </w:divBdr>
                </w:div>
                <w:div w:id="191499805">
                  <w:marLeft w:val="0"/>
                  <w:marRight w:val="0"/>
                  <w:marTop w:val="0"/>
                  <w:marBottom w:val="0"/>
                  <w:divBdr>
                    <w:top w:val="none" w:sz="0" w:space="0" w:color="auto"/>
                    <w:left w:val="none" w:sz="0" w:space="0" w:color="auto"/>
                    <w:bottom w:val="none" w:sz="0" w:space="0" w:color="auto"/>
                    <w:right w:val="none" w:sz="0" w:space="0" w:color="auto"/>
                  </w:divBdr>
                </w:div>
                <w:div w:id="191499806">
                  <w:marLeft w:val="0"/>
                  <w:marRight w:val="0"/>
                  <w:marTop w:val="0"/>
                  <w:marBottom w:val="0"/>
                  <w:divBdr>
                    <w:top w:val="none" w:sz="0" w:space="0" w:color="auto"/>
                    <w:left w:val="none" w:sz="0" w:space="0" w:color="auto"/>
                    <w:bottom w:val="none" w:sz="0" w:space="0" w:color="auto"/>
                    <w:right w:val="none" w:sz="0" w:space="0" w:color="auto"/>
                  </w:divBdr>
                </w:div>
                <w:div w:id="191499828">
                  <w:marLeft w:val="0"/>
                  <w:marRight w:val="0"/>
                  <w:marTop w:val="0"/>
                  <w:marBottom w:val="0"/>
                  <w:divBdr>
                    <w:top w:val="none" w:sz="0" w:space="0" w:color="auto"/>
                    <w:left w:val="none" w:sz="0" w:space="0" w:color="auto"/>
                    <w:bottom w:val="none" w:sz="0" w:space="0" w:color="auto"/>
                    <w:right w:val="none" w:sz="0" w:space="0" w:color="auto"/>
                  </w:divBdr>
                </w:div>
                <w:div w:id="191499865">
                  <w:marLeft w:val="0"/>
                  <w:marRight w:val="0"/>
                  <w:marTop w:val="0"/>
                  <w:marBottom w:val="0"/>
                  <w:divBdr>
                    <w:top w:val="none" w:sz="0" w:space="0" w:color="auto"/>
                    <w:left w:val="none" w:sz="0" w:space="0" w:color="auto"/>
                    <w:bottom w:val="none" w:sz="0" w:space="0" w:color="auto"/>
                    <w:right w:val="none" w:sz="0" w:space="0" w:color="auto"/>
                  </w:divBdr>
                </w:div>
                <w:div w:id="191499874">
                  <w:marLeft w:val="0"/>
                  <w:marRight w:val="0"/>
                  <w:marTop w:val="0"/>
                  <w:marBottom w:val="0"/>
                  <w:divBdr>
                    <w:top w:val="none" w:sz="0" w:space="0" w:color="auto"/>
                    <w:left w:val="none" w:sz="0" w:space="0" w:color="auto"/>
                    <w:bottom w:val="none" w:sz="0" w:space="0" w:color="auto"/>
                    <w:right w:val="none" w:sz="0" w:space="0" w:color="auto"/>
                  </w:divBdr>
                </w:div>
                <w:div w:id="191499882">
                  <w:marLeft w:val="0"/>
                  <w:marRight w:val="0"/>
                  <w:marTop w:val="0"/>
                  <w:marBottom w:val="0"/>
                  <w:divBdr>
                    <w:top w:val="none" w:sz="0" w:space="0" w:color="auto"/>
                    <w:left w:val="none" w:sz="0" w:space="0" w:color="auto"/>
                    <w:bottom w:val="none" w:sz="0" w:space="0" w:color="auto"/>
                    <w:right w:val="none" w:sz="0" w:space="0" w:color="auto"/>
                  </w:divBdr>
                </w:div>
                <w:div w:id="191499912">
                  <w:marLeft w:val="0"/>
                  <w:marRight w:val="0"/>
                  <w:marTop w:val="0"/>
                  <w:marBottom w:val="0"/>
                  <w:divBdr>
                    <w:top w:val="none" w:sz="0" w:space="0" w:color="auto"/>
                    <w:left w:val="none" w:sz="0" w:space="0" w:color="auto"/>
                    <w:bottom w:val="none" w:sz="0" w:space="0" w:color="auto"/>
                    <w:right w:val="none" w:sz="0" w:space="0" w:color="auto"/>
                  </w:divBdr>
                </w:div>
                <w:div w:id="191499917">
                  <w:marLeft w:val="0"/>
                  <w:marRight w:val="0"/>
                  <w:marTop w:val="0"/>
                  <w:marBottom w:val="0"/>
                  <w:divBdr>
                    <w:top w:val="none" w:sz="0" w:space="0" w:color="auto"/>
                    <w:left w:val="none" w:sz="0" w:space="0" w:color="auto"/>
                    <w:bottom w:val="none" w:sz="0" w:space="0" w:color="auto"/>
                    <w:right w:val="none" w:sz="0" w:space="0" w:color="auto"/>
                  </w:divBdr>
                </w:div>
                <w:div w:id="191499919">
                  <w:marLeft w:val="0"/>
                  <w:marRight w:val="0"/>
                  <w:marTop w:val="0"/>
                  <w:marBottom w:val="0"/>
                  <w:divBdr>
                    <w:top w:val="none" w:sz="0" w:space="0" w:color="auto"/>
                    <w:left w:val="none" w:sz="0" w:space="0" w:color="auto"/>
                    <w:bottom w:val="none" w:sz="0" w:space="0" w:color="auto"/>
                    <w:right w:val="none" w:sz="0" w:space="0" w:color="auto"/>
                  </w:divBdr>
                </w:div>
                <w:div w:id="191499952">
                  <w:marLeft w:val="0"/>
                  <w:marRight w:val="0"/>
                  <w:marTop w:val="0"/>
                  <w:marBottom w:val="0"/>
                  <w:divBdr>
                    <w:top w:val="none" w:sz="0" w:space="0" w:color="auto"/>
                    <w:left w:val="none" w:sz="0" w:space="0" w:color="auto"/>
                    <w:bottom w:val="none" w:sz="0" w:space="0" w:color="auto"/>
                    <w:right w:val="none" w:sz="0" w:space="0" w:color="auto"/>
                  </w:divBdr>
                </w:div>
                <w:div w:id="191499958">
                  <w:marLeft w:val="0"/>
                  <w:marRight w:val="0"/>
                  <w:marTop w:val="0"/>
                  <w:marBottom w:val="0"/>
                  <w:divBdr>
                    <w:top w:val="none" w:sz="0" w:space="0" w:color="auto"/>
                    <w:left w:val="none" w:sz="0" w:space="0" w:color="auto"/>
                    <w:bottom w:val="none" w:sz="0" w:space="0" w:color="auto"/>
                    <w:right w:val="none" w:sz="0" w:space="0" w:color="auto"/>
                  </w:divBdr>
                </w:div>
                <w:div w:id="191499988">
                  <w:marLeft w:val="0"/>
                  <w:marRight w:val="0"/>
                  <w:marTop w:val="0"/>
                  <w:marBottom w:val="0"/>
                  <w:divBdr>
                    <w:top w:val="none" w:sz="0" w:space="0" w:color="auto"/>
                    <w:left w:val="none" w:sz="0" w:space="0" w:color="auto"/>
                    <w:bottom w:val="none" w:sz="0" w:space="0" w:color="auto"/>
                    <w:right w:val="none" w:sz="0" w:space="0" w:color="auto"/>
                  </w:divBdr>
                </w:div>
                <w:div w:id="191500023">
                  <w:marLeft w:val="0"/>
                  <w:marRight w:val="0"/>
                  <w:marTop w:val="0"/>
                  <w:marBottom w:val="0"/>
                  <w:divBdr>
                    <w:top w:val="none" w:sz="0" w:space="0" w:color="auto"/>
                    <w:left w:val="none" w:sz="0" w:space="0" w:color="auto"/>
                    <w:bottom w:val="none" w:sz="0" w:space="0" w:color="auto"/>
                    <w:right w:val="none" w:sz="0" w:space="0" w:color="auto"/>
                  </w:divBdr>
                </w:div>
                <w:div w:id="191500026">
                  <w:marLeft w:val="0"/>
                  <w:marRight w:val="0"/>
                  <w:marTop w:val="0"/>
                  <w:marBottom w:val="0"/>
                  <w:divBdr>
                    <w:top w:val="none" w:sz="0" w:space="0" w:color="auto"/>
                    <w:left w:val="none" w:sz="0" w:space="0" w:color="auto"/>
                    <w:bottom w:val="none" w:sz="0" w:space="0" w:color="auto"/>
                    <w:right w:val="none" w:sz="0" w:space="0" w:color="auto"/>
                  </w:divBdr>
                </w:div>
                <w:div w:id="191500032">
                  <w:marLeft w:val="0"/>
                  <w:marRight w:val="0"/>
                  <w:marTop w:val="0"/>
                  <w:marBottom w:val="0"/>
                  <w:divBdr>
                    <w:top w:val="none" w:sz="0" w:space="0" w:color="auto"/>
                    <w:left w:val="none" w:sz="0" w:space="0" w:color="auto"/>
                    <w:bottom w:val="none" w:sz="0" w:space="0" w:color="auto"/>
                    <w:right w:val="none" w:sz="0" w:space="0" w:color="auto"/>
                  </w:divBdr>
                </w:div>
                <w:div w:id="191500077">
                  <w:marLeft w:val="0"/>
                  <w:marRight w:val="0"/>
                  <w:marTop w:val="0"/>
                  <w:marBottom w:val="0"/>
                  <w:divBdr>
                    <w:top w:val="none" w:sz="0" w:space="0" w:color="auto"/>
                    <w:left w:val="none" w:sz="0" w:space="0" w:color="auto"/>
                    <w:bottom w:val="none" w:sz="0" w:space="0" w:color="auto"/>
                    <w:right w:val="none" w:sz="0" w:space="0" w:color="auto"/>
                  </w:divBdr>
                </w:div>
                <w:div w:id="191500089">
                  <w:marLeft w:val="0"/>
                  <w:marRight w:val="0"/>
                  <w:marTop w:val="0"/>
                  <w:marBottom w:val="0"/>
                  <w:divBdr>
                    <w:top w:val="none" w:sz="0" w:space="0" w:color="auto"/>
                    <w:left w:val="none" w:sz="0" w:space="0" w:color="auto"/>
                    <w:bottom w:val="none" w:sz="0" w:space="0" w:color="auto"/>
                    <w:right w:val="none" w:sz="0" w:space="0" w:color="auto"/>
                  </w:divBdr>
                </w:div>
                <w:div w:id="191500123">
                  <w:marLeft w:val="0"/>
                  <w:marRight w:val="0"/>
                  <w:marTop w:val="0"/>
                  <w:marBottom w:val="0"/>
                  <w:divBdr>
                    <w:top w:val="none" w:sz="0" w:space="0" w:color="auto"/>
                    <w:left w:val="none" w:sz="0" w:space="0" w:color="auto"/>
                    <w:bottom w:val="none" w:sz="0" w:space="0" w:color="auto"/>
                    <w:right w:val="none" w:sz="0" w:space="0" w:color="auto"/>
                  </w:divBdr>
                </w:div>
                <w:div w:id="191500142">
                  <w:marLeft w:val="0"/>
                  <w:marRight w:val="0"/>
                  <w:marTop w:val="0"/>
                  <w:marBottom w:val="0"/>
                  <w:divBdr>
                    <w:top w:val="none" w:sz="0" w:space="0" w:color="auto"/>
                    <w:left w:val="none" w:sz="0" w:space="0" w:color="auto"/>
                    <w:bottom w:val="none" w:sz="0" w:space="0" w:color="auto"/>
                    <w:right w:val="none" w:sz="0" w:space="0" w:color="auto"/>
                  </w:divBdr>
                </w:div>
                <w:div w:id="191500181">
                  <w:marLeft w:val="0"/>
                  <w:marRight w:val="0"/>
                  <w:marTop w:val="0"/>
                  <w:marBottom w:val="0"/>
                  <w:divBdr>
                    <w:top w:val="none" w:sz="0" w:space="0" w:color="auto"/>
                    <w:left w:val="none" w:sz="0" w:space="0" w:color="auto"/>
                    <w:bottom w:val="none" w:sz="0" w:space="0" w:color="auto"/>
                    <w:right w:val="none" w:sz="0" w:space="0" w:color="auto"/>
                  </w:divBdr>
                </w:div>
                <w:div w:id="191500193">
                  <w:marLeft w:val="0"/>
                  <w:marRight w:val="0"/>
                  <w:marTop w:val="0"/>
                  <w:marBottom w:val="0"/>
                  <w:divBdr>
                    <w:top w:val="none" w:sz="0" w:space="0" w:color="auto"/>
                    <w:left w:val="none" w:sz="0" w:space="0" w:color="auto"/>
                    <w:bottom w:val="none" w:sz="0" w:space="0" w:color="auto"/>
                    <w:right w:val="none" w:sz="0" w:space="0" w:color="auto"/>
                  </w:divBdr>
                </w:div>
                <w:div w:id="191500225">
                  <w:marLeft w:val="0"/>
                  <w:marRight w:val="0"/>
                  <w:marTop w:val="0"/>
                  <w:marBottom w:val="0"/>
                  <w:divBdr>
                    <w:top w:val="none" w:sz="0" w:space="0" w:color="auto"/>
                    <w:left w:val="none" w:sz="0" w:space="0" w:color="auto"/>
                    <w:bottom w:val="none" w:sz="0" w:space="0" w:color="auto"/>
                    <w:right w:val="none" w:sz="0" w:space="0" w:color="auto"/>
                  </w:divBdr>
                </w:div>
                <w:div w:id="191500238">
                  <w:marLeft w:val="0"/>
                  <w:marRight w:val="0"/>
                  <w:marTop w:val="0"/>
                  <w:marBottom w:val="0"/>
                  <w:divBdr>
                    <w:top w:val="none" w:sz="0" w:space="0" w:color="auto"/>
                    <w:left w:val="none" w:sz="0" w:space="0" w:color="auto"/>
                    <w:bottom w:val="none" w:sz="0" w:space="0" w:color="auto"/>
                    <w:right w:val="none" w:sz="0" w:space="0" w:color="auto"/>
                  </w:divBdr>
                </w:div>
                <w:div w:id="191500289">
                  <w:marLeft w:val="0"/>
                  <w:marRight w:val="0"/>
                  <w:marTop w:val="0"/>
                  <w:marBottom w:val="0"/>
                  <w:divBdr>
                    <w:top w:val="none" w:sz="0" w:space="0" w:color="auto"/>
                    <w:left w:val="none" w:sz="0" w:space="0" w:color="auto"/>
                    <w:bottom w:val="none" w:sz="0" w:space="0" w:color="auto"/>
                    <w:right w:val="none" w:sz="0" w:space="0" w:color="auto"/>
                  </w:divBdr>
                </w:div>
                <w:div w:id="191500299">
                  <w:marLeft w:val="0"/>
                  <w:marRight w:val="0"/>
                  <w:marTop w:val="0"/>
                  <w:marBottom w:val="0"/>
                  <w:divBdr>
                    <w:top w:val="none" w:sz="0" w:space="0" w:color="auto"/>
                    <w:left w:val="none" w:sz="0" w:space="0" w:color="auto"/>
                    <w:bottom w:val="none" w:sz="0" w:space="0" w:color="auto"/>
                    <w:right w:val="none" w:sz="0" w:space="0" w:color="auto"/>
                  </w:divBdr>
                </w:div>
                <w:div w:id="191500340">
                  <w:marLeft w:val="0"/>
                  <w:marRight w:val="0"/>
                  <w:marTop w:val="0"/>
                  <w:marBottom w:val="0"/>
                  <w:divBdr>
                    <w:top w:val="none" w:sz="0" w:space="0" w:color="auto"/>
                    <w:left w:val="none" w:sz="0" w:space="0" w:color="auto"/>
                    <w:bottom w:val="none" w:sz="0" w:space="0" w:color="auto"/>
                    <w:right w:val="none" w:sz="0" w:space="0" w:color="auto"/>
                  </w:divBdr>
                </w:div>
                <w:div w:id="191500341">
                  <w:marLeft w:val="0"/>
                  <w:marRight w:val="0"/>
                  <w:marTop w:val="0"/>
                  <w:marBottom w:val="0"/>
                  <w:divBdr>
                    <w:top w:val="none" w:sz="0" w:space="0" w:color="auto"/>
                    <w:left w:val="none" w:sz="0" w:space="0" w:color="auto"/>
                    <w:bottom w:val="none" w:sz="0" w:space="0" w:color="auto"/>
                    <w:right w:val="none" w:sz="0" w:space="0" w:color="auto"/>
                  </w:divBdr>
                </w:div>
                <w:div w:id="191500344">
                  <w:marLeft w:val="0"/>
                  <w:marRight w:val="0"/>
                  <w:marTop w:val="0"/>
                  <w:marBottom w:val="0"/>
                  <w:divBdr>
                    <w:top w:val="none" w:sz="0" w:space="0" w:color="auto"/>
                    <w:left w:val="none" w:sz="0" w:space="0" w:color="auto"/>
                    <w:bottom w:val="none" w:sz="0" w:space="0" w:color="auto"/>
                    <w:right w:val="none" w:sz="0" w:space="0" w:color="auto"/>
                  </w:divBdr>
                </w:div>
                <w:div w:id="191500350">
                  <w:marLeft w:val="0"/>
                  <w:marRight w:val="0"/>
                  <w:marTop w:val="0"/>
                  <w:marBottom w:val="0"/>
                  <w:divBdr>
                    <w:top w:val="none" w:sz="0" w:space="0" w:color="auto"/>
                    <w:left w:val="none" w:sz="0" w:space="0" w:color="auto"/>
                    <w:bottom w:val="none" w:sz="0" w:space="0" w:color="auto"/>
                    <w:right w:val="none" w:sz="0" w:space="0" w:color="auto"/>
                  </w:divBdr>
                </w:div>
                <w:div w:id="191500360">
                  <w:marLeft w:val="0"/>
                  <w:marRight w:val="0"/>
                  <w:marTop w:val="0"/>
                  <w:marBottom w:val="0"/>
                  <w:divBdr>
                    <w:top w:val="none" w:sz="0" w:space="0" w:color="auto"/>
                    <w:left w:val="none" w:sz="0" w:space="0" w:color="auto"/>
                    <w:bottom w:val="none" w:sz="0" w:space="0" w:color="auto"/>
                    <w:right w:val="none" w:sz="0" w:space="0" w:color="auto"/>
                  </w:divBdr>
                </w:div>
                <w:div w:id="191500362">
                  <w:marLeft w:val="0"/>
                  <w:marRight w:val="0"/>
                  <w:marTop w:val="0"/>
                  <w:marBottom w:val="0"/>
                  <w:divBdr>
                    <w:top w:val="none" w:sz="0" w:space="0" w:color="auto"/>
                    <w:left w:val="none" w:sz="0" w:space="0" w:color="auto"/>
                    <w:bottom w:val="none" w:sz="0" w:space="0" w:color="auto"/>
                    <w:right w:val="none" w:sz="0" w:space="0" w:color="auto"/>
                  </w:divBdr>
                </w:div>
                <w:div w:id="191500406">
                  <w:marLeft w:val="0"/>
                  <w:marRight w:val="0"/>
                  <w:marTop w:val="0"/>
                  <w:marBottom w:val="0"/>
                  <w:divBdr>
                    <w:top w:val="none" w:sz="0" w:space="0" w:color="auto"/>
                    <w:left w:val="none" w:sz="0" w:space="0" w:color="auto"/>
                    <w:bottom w:val="none" w:sz="0" w:space="0" w:color="auto"/>
                    <w:right w:val="none" w:sz="0" w:space="0" w:color="auto"/>
                  </w:divBdr>
                </w:div>
                <w:div w:id="191500429">
                  <w:marLeft w:val="0"/>
                  <w:marRight w:val="0"/>
                  <w:marTop w:val="0"/>
                  <w:marBottom w:val="0"/>
                  <w:divBdr>
                    <w:top w:val="none" w:sz="0" w:space="0" w:color="auto"/>
                    <w:left w:val="none" w:sz="0" w:space="0" w:color="auto"/>
                    <w:bottom w:val="none" w:sz="0" w:space="0" w:color="auto"/>
                    <w:right w:val="none" w:sz="0" w:space="0" w:color="auto"/>
                  </w:divBdr>
                </w:div>
                <w:div w:id="191500432">
                  <w:marLeft w:val="0"/>
                  <w:marRight w:val="0"/>
                  <w:marTop w:val="0"/>
                  <w:marBottom w:val="0"/>
                  <w:divBdr>
                    <w:top w:val="none" w:sz="0" w:space="0" w:color="auto"/>
                    <w:left w:val="none" w:sz="0" w:space="0" w:color="auto"/>
                    <w:bottom w:val="none" w:sz="0" w:space="0" w:color="auto"/>
                    <w:right w:val="none" w:sz="0" w:space="0" w:color="auto"/>
                  </w:divBdr>
                </w:div>
                <w:div w:id="191500466">
                  <w:marLeft w:val="0"/>
                  <w:marRight w:val="0"/>
                  <w:marTop w:val="0"/>
                  <w:marBottom w:val="0"/>
                  <w:divBdr>
                    <w:top w:val="none" w:sz="0" w:space="0" w:color="auto"/>
                    <w:left w:val="none" w:sz="0" w:space="0" w:color="auto"/>
                    <w:bottom w:val="none" w:sz="0" w:space="0" w:color="auto"/>
                    <w:right w:val="none" w:sz="0" w:space="0" w:color="auto"/>
                  </w:divBdr>
                </w:div>
                <w:div w:id="191500521">
                  <w:marLeft w:val="0"/>
                  <w:marRight w:val="0"/>
                  <w:marTop w:val="0"/>
                  <w:marBottom w:val="0"/>
                  <w:divBdr>
                    <w:top w:val="none" w:sz="0" w:space="0" w:color="auto"/>
                    <w:left w:val="none" w:sz="0" w:space="0" w:color="auto"/>
                    <w:bottom w:val="none" w:sz="0" w:space="0" w:color="auto"/>
                    <w:right w:val="none" w:sz="0" w:space="0" w:color="auto"/>
                  </w:divBdr>
                </w:div>
                <w:div w:id="191500558">
                  <w:marLeft w:val="0"/>
                  <w:marRight w:val="0"/>
                  <w:marTop w:val="0"/>
                  <w:marBottom w:val="0"/>
                  <w:divBdr>
                    <w:top w:val="none" w:sz="0" w:space="0" w:color="auto"/>
                    <w:left w:val="none" w:sz="0" w:space="0" w:color="auto"/>
                    <w:bottom w:val="none" w:sz="0" w:space="0" w:color="auto"/>
                    <w:right w:val="none" w:sz="0" w:space="0" w:color="auto"/>
                  </w:divBdr>
                </w:div>
                <w:div w:id="191500566">
                  <w:marLeft w:val="0"/>
                  <w:marRight w:val="0"/>
                  <w:marTop w:val="0"/>
                  <w:marBottom w:val="0"/>
                  <w:divBdr>
                    <w:top w:val="none" w:sz="0" w:space="0" w:color="auto"/>
                    <w:left w:val="none" w:sz="0" w:space="0" w:color="auto"/>
                    <w:bottom w:val="none" w:sz="0" w:space="0" w:color="auto"/>
                    <w:right w:val="none" w:sz="0" w:space="0" w:color="auto"/>
                  </w:divBdr>
                </w:div>
                <w:div w:id="191500591">
                  <w:marLeft w:val="0"/>
                  <w:marRight w:val="0"/>
                  <w:marTop w:val="0"/>
                  <w:marBottom w:val="0"/>
                  <w:divBdr>
                    <w:top w:val="none" w:sz="0" w:space="0" w:color="auto"/>
                    <w:left w:val="none" w:sz="0" w:space="0" w:color="auto"/>
                    <w:bottom w:val="none" w:sz="0" w:space="0" w:color="auto"/>
                    <w:right w:val="none" w:sz="0" w:space="0" w:color="auto"/>
                  </w:divBdr>
                </w:div>
                <w:div w:id="191500601">
                  <w:marLeft w:val="0"/>
                  <w:marRight w:val="0"/>
                  <w:marTop w:val="0"/>
                  <w:marBottom w:val="0"/>
                  <w:divBdr>
                    <w:top w:val="none" w:sz="0" w:space="0" w:color="auto"/>
                    <w:left w:val="none" w:sz="0" w:space="0" w:color="auto"/>
                    <w:bottom w:val="none" w:sz="0" w:space="0" w:color="auto"/>
                    <w:right w:val="none" w:sz="0" w:space="0" w:color="auto"/>
                  </w:divBdr>
                </w:div>
                <w:div w:id="191500623">
                  <w:marLeft w:val="0"/>
                  <w:marRight w:val="0"/>
                  <w:marTop w:val="0"/>
                  <w:marBottom w:val="0"/>
                  <w:divBdr>
                    <w:top w:val="none" w:sz="0" w:space="0" w:color="auto"/>
                    <w:left w:val="none" w:sz="0" w:space="0" w:color="auto"/>
                    <w:bottom w:val="none" w:sz="0" w:space="0" w:color="auto"/>
                    <w:right w:val="none" w:sz="0" w:space="0" w:color="auto"/>
                  </w:divBdr>
                </w:div>
                <w:div w:id="191500644">
                  <w:marLeft w:val="0"/>
                  <w:marRight w:val="0"/>
                  <w:marTop w:val="0"/>
                  <w:marBottom w:val="0"/>
                  <w:divBdr>
                    <w:top w:val="none" w:sz="0" w:space="0" w:color="auto"/>
                    <w:left w:val="none" w:sz="0" w:space="0" w:color="auto"/>
                    <w:bottom w:val="none" w:sz="0" w:space="0" w:color="auto"/>
                    <w:right w:val="none" w:sz="0" w:space="0" w:color="auto"/>
                  </w:divBdr>
                </w:div>
                <w:div w:id="191500669">
                  <w:marLeft w:val="0"/>
                  <w:marRight w:val="0"/>
                  <w:marTop w:val="0"/>
                  <w:marBottom w:val="0"/>
                  <w:divBdr>
                    <w:top w:val="none" w:sz="0" w:space="0" w:color="auto"/>
                    <w:left w:val="none" w:sz="0" w:space="0" w:color="auto"/>
                    <w:bottom w:val="none" w:sz="0" w:space="0" w:color="auto"/>
                    <w:right w:val="none" w:sz="0" w:space="0" w:color="auto"/>
                  </w:divBdr>
                </w:div>
                <w:div w:id="191500717">
                  <w:marLeft w:val="0"/>
                  <w:marRight w:val="0"/>
                  <w:marTop w:val="0"/>
                  <w:marBottom w:val="0"/>
                  <w:divBdr>
                    <w:top w:val="none" w:sz="0" w:space="0" w:color="auto"/>
                    <w:left w:val="none" w:sz="0" w:space="0" w:color="auto"/>
                    <w:bottom w:val="none" w:sz="0" w:space="0" w:color="auto"/>
                    <w:right w:val="none" w:sz="0" w:space="0" w:color="auto"/>
                  </w:divBdr>
                </w:div>
                <w:div w:id="191500718">
                  <w:marLeft w:val="0"/>
                  <w:marRight w:val="0"/>
                  <w:marTop w:val="0"/>
                  <w:marBottom w:val="0"/>
                  <w:divBdr>
                    <w:top w:val="none" w:sz="0" w:space="0" w:color="auto"/>
                    <w:left w:val="none" w:sz="0" w:space="0" w:color="auto"/>
                    <w:bottom w:val="none" w:sz="0" w:space="0" w:color="auto"/>
                    <w:right w:val="none" w:sz="0" w:space="0" w:color="auto"/>
                  </w:divBdr>
                </w:div>
                <w:div w:id="191500723">
                  <w:marLeft w:val="0"/>
                  <w:marRight w:val="0"/>
                  <w:marTop w:val="0"/>
                  <w:marBottom w:val="0"/>
                  <w:divBdr>
                    <w:top w:val="none" w:sz="0" w:space="0" w:color="auto"/>
                    <w:left w:val="none" w:sz="0" w:space="0" w:color="auto"/>
                    <w:bottom w:val="none" w:sz="0" w:space="0" w:color="auto"/>
                    <w:right w:val="none" w:sz="0" w:space="0" w:color="auto"/>
                  </w:divBdr>
                </w:div>
                <w:div w:id="191500739">
                  <w:marLeft w:val="0"/>
                  <w:marRight w:val="0"/>
                  <w:marTop w:val="0"/>
                  <w:marBottom w:val="0"/>
                  <w:divBdr>
                    <w:top w:val="none" w:sz="0" w:space="0" w:color="auto"/>
                    <w:left w:val="none" w:sz="0" w:space="0" w:color="auto"/>
                    <w:bottom w:val="none" w:sz="0" w:space="0" w:color="auto"/>
                    <w:right w:val="none" w:sz="0" w:space="0" w:color="auto"/>
                  </w:divBdr>
                </w:div>
                <w:div w:id="191500740">
                  <w:marLeft w:val="0"/>
                  <w:marRight w:val="0"/>
                  <w:marTop w:val="0"/>
                  <w:marBottom w:val="0"/>
                  <w:divBdr>
                    <w:top w:val="none" w:sz="0" w:space="0" w:color="auto"/>
                    <w:left w:val="none" w:sz="0" w:space="0" w:color="auto"/>
                    <w:bottom w:val="none" w:sz="0" w:space="0" w:color="auto"/>
                    <w:right w:val="none" w:sz="0" w:space="0" w:color="auto"/>
                  </w:divBdr>
                </w:div>
                <w:div w:id="191500801">
                  <w:marLeft w:val="0"/>
                  <w:marRight w:val="0"/>
                  <w:marTop w:val="0"/>
                  <w:marBottom w:val="0"/>
                  <w:divBdr>
                    <w:top w:val="none" w:sz="0" w:space="0" w:color="auto"/>
                    <w:left w:val="none" w:sz="0" w:space="0" w:color="auto"/>
                    <w:bottom w:val="none" w:sz="0" w:space="0" w:color="auto"/>
                    <w:right w:val="none" w:sz="0" w:space="0" w:color="auto"/>
                  </w:divBdr>
                </w:div>
                <w:div w:id="1915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653">
          <w:marLeft w:val="0"/>
          <w:marRight w:val="0"/>
          <w:marTop w:val="0"/>
          <w:marBottom w:val="0"/>
          <w:divBdr>
            <w:top w:val="none" w:sz="0" w:space="0" w:color="auto"/>
            <w:left w:val="none" w:sz="0" w:space="0" w:color="auto"/>
            <w:bottom w:val="none" w:sz="0" w:space="0" w:color="auto"/>
            <w:right w:val="none" w:sz="0" w:space="0" w:color="auto"/>
          </w:divBdr>
          <w:divsChild>
            <w:div w:id="191499215">
              <w:marLeft w:val="0"/>
              <w:marRight w:val="0"/>
              <w:marTop w:val="0"/>
              <w:marBottom w:val="0"/>
              <w:divBdr>
                <w:top w:val="none" w:sz="0" w:space="0" w:color="auto"/>
                <w:left w:val="none" w:sz="0" w:space="0" w:color="auto"/>
                <w:bottom w:val="none" w:sz="0" w:space="0" w:color="auto"/>
                <w:right w:val="none" w:sz="0" w:space="0" w:color="auto"/>
              </w:divBdr>
              <w:divsChild>
                <w:div w:id="191498636">
                  <w:marLeft w:val="0"/>
                  <w:marRight w:val="0"/>
                  <w:marTop w:val="0"/>
                  <w:marBottom w:val="0"/>
                  <w:divBdr>
                    <w:top w:val="none" w:sz="0" w:space="0" w:color="auto"/>
                    <w:left w:val="none" w:sz="0" w:space="0" w:color="auto"/>
                    <w:bottom w:val="none" w:sz="0" w:space="0" w:color="auto"/>
                    <w:right w:val="none" w:sz="0" w:space="0" w:color="auto"/>
                  </w:divBdr>
                </w:div>
                <w:div w:id="191498652">
                  <w:marLeft w:val="0"/>
                  <w:marRight w:val="0"/>
                  <w:marTop w:val="0"/>
                  <w:marBottom w:val="0"/>
                  <w:divBdr>
                    <w:top w:val="none" w:sz="0" w:space="0" w:color="auto"/>
                    <w:left w:val="none" w:sz="0" w:space="0" w:color="auto"/>
                    <w:bottom w:val="none" w:sz="0" w:space="0" w:color="auto"/>
                    <w:right w:val="none" w:sz="0" w:space="0" w:color="auto"/>
                  </w:divBdr>
                </w:div>
                <w:div w:id="191498657">
                  <w:marLeft w:val="0"/>
                  <w:marRight w:val="0"/>
                  <w:marTop w:val="0"/>
                  <w:marBottom w:val="0"/>
                  <w:divBdr>
                    <w:top w:val="none" w:sz="0" w:space="0" w:color="auto"/>
                    <w:left w:val="none" w:sz="0" w:space="0" w:color="auto"/>
                    <w:bottom w:val="none" w:sz="0" w:space="0" w:color="auto"/>
                    <w:right w:val="none" w:sz="0" w:space="0" w:color="auto"/>
                  </w:divBdr>
                </w:div>
                <w:div w:id="191498676">
                  <w:marLeft w:val="0"/>
                  <w:marRight w:val="0"/>
                  <w:marTop w:val="0"/>
                  <w:marBottom w:val="0"/>
                  <w:divBdr>
                    <w:top w:val="none" w:sz="0" w:space="0" w:color="auto"/>
                    <w:left w:val="none" w:sz="0" w:space="0" w:color="auto"/>
                    <w:bottom w:val="none" w:sz="0" w:space="0" w:color="auto"/>
                    <w:right w:val="none" w:sz="0" w:space="0" w:color="auto"/>
                  </w:divBdr>
                </w:div>
                <w:div w:id="191498694">
                  <w:marLeft w:val="0"/>
                  <w:marRight w:val="0"/>
                  <w:marTop w:val="0"/>
                  <w:marBottom w:val="0"/>
                  <w:divBdr>
                    <w:top w:val="none" w:sz="0" w:space="0" w:color="auto"/>
                    <w:left w:val="none" w:sz="0" w:space="0" w:color="auto"/>
                    <w:bottom w:val="none" w:sz="0" w:space="0" w:color="auto"/>
                    <w:right w:val="none" w:sz="0" w:space="0" w:color="auto"/>
                  </w:divBdr>
                </w:div>
                <w:div w:id="191498771">
                  <w:marLeft w:val="0"/>
                  <w:marRight w:val="0"/>
                  <w:marTop w:val="0"/>
                  <w:marBottom w:val="0"/>
                  <w:divBdr>
                    <w:top w:val="none" w:sz="0" w:space="0" w:color="auto"/>
                    <w:left w:val="none" w:sz="0" w:space="0" w:color="auto"/>
                    <w:bottom w:val="none" w:sz="0" w:space="0" w:color="auto"/>
                    <w:right w:val="none" w:sz="0" w:space="0" w:color="auto"/>
                  </w:divBdr>
                </w:div>
                <w:div w:id="191498803">
                  <w:marLeft w:val="0"/>
                  <w:marRight w:val="0"/>
                  <w:marTop w:val="0"/>
                  <w:marBottom w:val="0"/>
                  <w:divBdr>
                    <w:top w:val="none" w:sz="0" w:space="0" w:color="auto"/>
                    <w:left w:val="none" w:sz="0" w:space="0" w:color="auto"/>
                    <w:bottom w:val="none" w:sz="0" w:space="0" w:color="auto"/>
                    <w:right w:val="none" w:sz="0" w:space="0" w:color="auto"/>
                  </w:divBdr>
                </w:div>
                <w:div w:id="191498820">
                  <w:marLeft w:val="0"/>
                  <w:marRight w:val="0"/>
                  <w:marTop w:val="0"/>
                  <w:marBottom w:val="0"/>
                  <w:divBdr>
                    <w:top w:val="none" w:sz="0" w:space="0" w:color="auto"/>
                    <w:left w:val="none" w:sz="0" w:space="0" w:color="auto"/>
                    <w:bottom w:val="none" w:sz="0" w:space="0" w:color="auto"/>
                    <w:right w:val="none" w:sz="0" w:space="0" w:color="auto"/>
                  </w:divBdr>
                </w:div>
                <w:div w:id="191498835">
                  <w:marLeft w:val="0"/>
                  <w:marRight w:val="0"/>
                  <w:marTop w:val="0"/>
                  <w:marBottom w:val="0"/>
                  <w:divBdr>
                    <w:top w:val="none" w:sz="0" w:space="0" w:color="auto"/>
                    <w:left w:val="none" w:sz="0" w:space="0" w:color="auto"/>
                    <w:bottom w:val="none" w:sz="0" w:space="0" w:color="auto"/>
                    <w:right w:val="none" w:sz="0" w:space="0" w:color="auto"/>
                  </w:divBdr>
                </w:div>
                <w:div w:id="191498846">
                  <w:marLeft w:val="0"/>
                  <w:marRight w:val="0"/>
                  <w:marTop w:val="0"/>
                  <w:marBottom w:val="0"/>
                  <w:divBdr>
                    <w:top w:val="none" w:sz="0" w:space="0" w:color="auto"/>
                    <w:left w:val="none" w:sz="0" w:space="0" w:color="auto"/>
                    <w:bottom w:val="none" w:sz="0" w:space="0" w:color="auto"/>
                    <w:right w:val="none" w:sz="0" w:space="0" w:color="auto"/>
                  </w:divBdr>
                </w:div>
                <w:div w:id="191498858">
                  <w:marLeft w:val="0"/>
                  <w:marRight w:val="0"/>
                  <w:marTop w:val="0"/>
                  <w:marBottom w:val="0"/>
                  <w:divBdr>
                    <w:top w:val="none" w:sz="0" w:space="0" w:color="auto"/>
                    <w:left w:val="none" w:sz="0" w:space="0" w:color="auto"/>
                    <w:bottom w:val="none" w:sz="0" w:space="0" w:color="auto"/>
                    <w:right w:val="none" w:sz="0" w:space="0" w:color="auto"/>
                  </w:divBdr>
                </w:div>
                <w:div w:id="191498873">
                  <w:marLeft w:val="0"/>
                  <w:marRight w:val="0"/>
                  <w:marTop w:val="0"/>
                  <w:marBottom w:val="0"/>
                  <w:divBdr>
                    <w:top w:val="none" w:sz="0" w:space="0" w:color="auto"/>
                    <w:left w:val="none" w:sz="0" w:space="0" w:color="auto"/>
                    <w:bottom w:val="none" w:sz="0" w:space="0" w:color="auto"/>
                    <w:right w:val="none" w:sz="0" w:space="0" w:color="auto"/>
                  </w:divBdr>
                </w:div>
                <w:div w:id="191498885">
                  <w:marLeft w:val="0"/>
                  <w:marRight w:val="0"/>
                  <w:marTop w:val="0"/>
                  <w:marBottom w:val="0"/>
                  <w:divBdr>
                    <w:top w:val="none" w:sz="0" w:space="0" w:color="auto"/>
                    <w:left w:val="none" w:sz="0" w:space="0" w:color="auto"/>
                    <w:bottom w:val="none" w:sz="0" w:space="0" w:color="auto"/>
                    <w:right w:val="none" w:sz="0" w:space="0" w:color="auto"/>
                  </w:divBdr>
                </w:div>
                <w:div w:id="191498906">
                  <w:marLeft w:val="0"/>
                  <w:marRight w:val="0"/>
                  <w:marTop w:val="0"/>
                  <w:marBottom w:val="0"/>
                  <w:divBdr>
                    <w:top w:val="none" w:sz="0" w:space="0" w:color="auto"/>
                    <w:left w:val="none" w:sz="0" w:space="0" w:color="auto"/>
                    <w:bottom w:val="none" w:sz="0" w:space="0" w:color="auto"/>
                    <w:right w:val="none" w:sz="0" w:space="0" w:color="auto"/>
                  </w:divBdr>
                </w:div>
                <w:div w:id="191498956">
                  <w:marLeft w:val="0"/>
                  <w:marRight w:val="0"/>
                  <w:marTop w:val="0"/>
                  <w:marBottom w:val="0"/>
                  <w:divBdr>
                    <w:top w:val="none" w:sz="0" w:space="0" w:color="auto"/>
                    <w:left w:val="none" w:sz="0" w:space="0" w:color="auto"/>
                    <w:bottom w:val="none" w:sz="0" w:space="0" w:color="auto"/>
                    <w:right w:val="none" w:sz="0" w:space="0" w:color="auto"/>
                  </w:divBdr>
                </w:div>
                <w:div w:id="191498957">
                  <w:marLeft w:val="0"/>
                  <w:marRight w:val="0"/>
                  <w:marTop w:val="0"/>
                  <w:marBottom w:val="0"/>
                  <w:divBdr>
                    <w:top w:val="none" w:sz="0" w:space="0" w:color="auto"/>
                    <w:left w:val="none" w:sz="0" w:space="0" w:color="auto"/>
                    <w:bottom w:val="none" w:sz="0" w:space="0" w:color="auto"/>
                    <w:right w:val="none" w:sz="0" w:space="0" w:color="auto"/>
                  </w:divBdr>
                </w:div>
                <w:div w:id="191498965">
                  <w:marLeft w:val="0"/>
                  <w:marRight w:val="0"/>
                  <w:marTop w:val="0"/>
                  <w:marBottom w:val="0"/>
                  <w:divBdr>
                    <w:top w:val="none" w:sz="0" w:space="0" w:color="auto"/>
                    <w:left w:val="none" w:sz="0" w:space="0" w:color="auto"/>
                    <w:bottom w:val="none" w:sz="0" w:space="0" w:color="auto"/>
                    <w:right w:val="none" w:sz="0" w:space="0" w:color="auto"/>
                  </w:divBdr>
                </w:div>
                <w:div w:id="191498978">
                  <w:marLeft w:val="0"/>
                  <w:marRight w:val="0"/>
                  <w:marTop w:val="0"/>
                  <w:marBottom w:val="0"/>
                  <w:divBdr>
                    <w:top w:val="none" w:sz="0" w:space="0" w:color="auto"/>
                    <w:left w:val="none" w:sz="0" w:space="0" w:color="auto"/>
                    <w:bottom w:val="none" w:sz="0" w:space="0" w:color="auto"/>
                    <w:right w:val="none" w:sz="0" w:space="0" w:color="auto"/>
                  </w:divBdr>
                </w:div>
                <w:div w:id="191498982">
                  <w:marLeft w:val="0"/>
                  <w:marRight w:val="0"/>
                  <w:marTop w:val="0"/>
                  <w:marBottom w:val="0"/>
                  <w:divBdr>
                    <w:top w:val="none" w:sz="0" w:space="0" w:color="auto"/>
                    <w:left w:val="none" w:sz="0" w:space="0" w:color="auto"/>
                    <w:bottom w:val="none" w:sz="0" w:space="0" w:color="auto"/>
                    <w:right w:val="none" w:sz="0" w:space="0" w:color="auto"/>
                  </w:divBdr>
                </w:div>
                <w:div w:id="191498990">
                  <w:marLeft w:val="0"/>
                  <w:marRight w:val="0"/>
                  <w:marTop w:val="0"/>
                  <w:marBottom w:val="0"/>
                  <w:divBdr>
                    <w:top w:val="none" w:sz="0" w:space="0" w:color="auto"/>
                    <w:left w:val="none" w:sz="0" w:space="0" w:color="auto"/>
                    <w:bottom w:val="none" w:sz="0" w:space="0" w:color="auto"/>
                    <w:right w:val="none" w:sz="0" w:space="0" w:color="auto"/>
                  </w:divBdr>
                </w:div>
                <w:div w:id="191499009">
                  <w:marLeft w:val="0"/>
                  <w:marRight w:val="0"/>
                  <w:marTop w:val="0"/>
                  <w:marBottom w:val="0"/>
                  <w:divBdr>
                    <w:top w:val="none" w:sz="0" w:space="0" w:color="auto"/>
                    <w:left w:val="none" w:sz="0" w:space="0" w:color="auto"/>
                    <w:bottom w:val="none" w:sz="0" w:space="0" w:color="auto"/>
                    <w:right w:val="none" w:sz="0" w:space="0" w:color="auto"/>
                  </w:divBdr>
                </w:div>
                <w:div w:id="191499017">
                  <w:marLeft w:val="0"/>
                  <w:marRight w:val="0"/>
                  <w:marTop w:val="0"/>
                  <w:marBottom w:val="0"/>
                  <w:divBdr>
                    <w:top w:val="none" w:sz="0" w:space="0" w:color="auto"/>
                    <w:left w:val="none" w:sz="0" w:space="0" w:color="auto"/>
                    <w:bottom w:val="none" w:sz="0" w:space="0" w:color="auto"/>
                    <w:right w:val="none" w:sz="0" w:space="0" w:color="auto"/>
                  </w:divBdr>
                </w:div>
                <w:div w:id="191499028">
                  <w:marLeft w:val="0"/>
                  <w:marRight w:val="0"/>
                  <w:marTop w:val="0"/>
                  <w:marBottom w:val="0"/>
                  <w:divBdr>
                    <w:top w:val="none" w:sz="0" w:space="0" w:color="auto"/>
                    <w:left w:val="none" w:sz="0" w:space="0" w:color="auto"/>
                    <w:bottom w:val="none" w:sz="0" w:space="0" w:color="auto"/>
                    <w:right w:val="none" w:sz="0" w:space="0" w:color="auto"/>
                  </w:divBdr>
                </w:div>
                <w:div w:id="191499080">
                  <w:marLeft w:val="0"/>
                  <w:marRight w:val="0"/>
                  <w:marTop w:val="0"/>
                  <w:marBottom w:val="0"/>
                  <w:divBdr>
                    <w:top w:val="none" w:sz="0" w:space="0" w:color="auto"/>
                    <w:left w:val="none" w:sz="0" w:space="0" w:color="auto"/>
                    <w:bottom w:val="none" w:sz="0" w:space="0" w:color="auto"/>
                    <w:right w:val="none" w:sz="0" w:space="0" w:color="auto"/>
                  </w:divBdr>
                </w:div>
                <w:div w:id="191499083">
                  <w:marLeft w:val="0"/>
                  <w:marRight w:val="0"/>
                  <w:marTop w:val="0"/>
                  <w:marBottom w:val="0"/>
                  <w:divBdr>
                    <w:top w:val="none" w:sz="0" w:space="0" w:color="auto"/>
                    <w:left w:val="none" w:sz="0" w:space="0" w:color="auto"/>
                    <w:bottom w:val="none" w:sz="0" w:space="0" w:color="auto"/>
                    <w:right w:val="none" w:sz="0" w:space="0" w:color="auto"/>
                  </w:divBdr>
                </w:div>
                <w:div w:id="191499090">
                  <w:marLeft w:val="0"/>
                  <w:marRight w:val="0"/>
                  <w:marTop w:val="0"/>
                  <w:marBottom w:val="0"/>
                  <w:divBdr>
                    <w:top w:val="none" w:sz="0" w:space="0" w:color="auto"/>
                    <w:left w:val="none" w:sz="0" w:space="0" w:color="auto"/>
                    <w:bottom w:val="none" w:sz="0" w:space="0" w:color="auto"/>
                    <w:right w:val="none" w:sz="0" w:space="0" w:color="auto"/>
                  </w:divBdr>
                </w:div>
                <w:div w:id="191499155">
                  <w:marLeft w:val="0"/>
                  <w:marRight w:val="0"/>
                  <w:marTop w:val="0"/>
                  <w:marBottom w:val="0"/>
                  <w:divBdr>
                    <w:top w:val="none" w:sz="0" w:space="0" w:color="auto"/>
                    <w:left w:val="none" w:sz="0" w:space="0" w:color="auto"/>
                    <w:bottom w:val="none" w:sz="0" w:space="0" w:color="auto"/>
                    <w:right w:val="none" w:sz="0" w:space="0" w:color="auto"/>
                  </w:divBdr>
                </w:div>
                <w:div w:id="191499178">
                  <w:marLeft w:val="0"/>
                  <w:marRight w:val="0"/>
                  <w:marTop w:val="0"/>
                  <w:marBottom w:val="0"/>
                  <w:divBdr>
                    <w:top w:val="none" w:sz="0" w:space="0" w:color="auto"/>
                    <w:left w:val="none" w:sz="0" w:space="0" w:color="auto"/>
                    <w:bottom w:val="none" w:sz="0" w:space="0" w:color="auto"/>
                    <w:right w:val="none" w:sz="0" w:space="0" w:color="auto"/>
                  </w:divBdr>
                </w:div>
                <w:div w:id="191499179">
                  <w:marLeft w:val="0"/>
                  <w:marRight w:val="0"/>
                  <w:marTop w:val="0"/>
                  <w:marBottom w:val="0"/>
                  <w:divBdr>
                    <w:top w:val="none" w:sz="0" w:space="0" w:color="auto"/>
                    <w:left w:val="none" w:sz="0" w:space="0" w:color="auto"/>
                    <w:bottom w:val="none" w:sz="0" w:space="0" w:color="auto"/>
                    <w:right w:val="none" w:sz="0" w:space="0" w:color="auto"/>
                  </w:divBdr>
                </w:div>
                <w:div w:id="191499185">
                  <w:marLeft w:val="0"/>
                  <w:marRight w:val="0"/>
                  <w:marTop w:val="0"/>
                  <w:marBottom w:val="0"/>
                  <w:divBdr>
                    <w:top w:val="none" w:sz="0" w:space="0" w:color="auto"/>
                    <w:left w:val="none" w:sz="0" w:space="0" w:color="auto"/>
                    <w:bottom w:val="none" w:sz="0" w:space="0" w:color="auto"/>
                    <w:right w:val="none" w:sz="0" w:space="0" w:color="auto"/>
                  </w:divBdr>
                </w:div>
                <w:div w:id="191499216">
                  <w:marLeft w:val="0"/>
                  <w:marRight w:val="0"/>
                  <w:marTop w:val="0"/>
                  <w:marBottom w:val="0"/>
                  <w:divBdr>
                    <w:top w:val="none" w:sz="0" w:space="0" w:color="auto"/>
                    <w:left w:val="none" w:sz="0" w:space="0" w:color="auto"/>
                    <w:bottom w:val="none" w:sz="0" w:space="0" w:color="auto"/>
                    <w:right w:val="none" w:sz="0" w:space="0" w:color="auto"/>
                  </w:divBdr>
                </w:div>
                <w:div w:id="191499221">
                  <w:marLeft w:val="0"/>
                  <w:marRight w:val="0"/>
                  <w:marTop w:val="0"/>
                  <w:marBottom w:val="0"/>
                  <w:divBdr>
                    <w:top w:val="none" w:sz="0" w:space="0" w:color="auto"/>
                    <w:left w:val="none" w:sz="0" w:space="0" w:color="auto"/>
                    <w:bottom w:val="none" w:sz="0" w:space="0" w:color="auto"/>
                    <w:right w:val="none" w:sz="0" w:space="0" w:color="auto"/>
                  </w:divBdr>
                </w:div>
                <w:div w:id="191499228">
                  <w:marLeft w:val="0"/>
                  <w:marRight w:val="0"/>
                  <w:marTop w:val="0"/>
                  <w:marBottom w:val="0"/>
                  <w:divBdr>
                    <w:top w:val="none" w:sz="0" w:space="0" w:color="auto"/>
                    <w:left w:val="none" w:sz="0" w:space="0" w:color="auto"/>
                    <w:bottom w:val="none" w:sz="0" w:space="0" w:color="auto"/>
                    <w:right w:val="none" w:sz="0" w:space="0" w:color="auto"/>
                  </w:divBdr>
                </w:div>
                <w:div w:id="191499234">
                  <w:marLeft w:val="0"/>
                  <w:marRight w:val="0"/>
                  <w:marTop w:val="0"/>
                  <w:marBottom w:val="0"/>
                  <w:divBdr>
                    <w:top w:val="none" w:sz="0" w:space="0" w:color="auto"/>
                    <w:left w:val="none" w:sz="0" w:space="0" w:color="auto"/>
                    <w:bottom w:val="none" w:sz="0" w:space="0" w:color="auto"/>
                    <w:right w:val="none" w:sz="0" w:space="0" w:color="auto"/>
                  </w:divBdr>
                </w:div>
                <w:div w:id="191499245">
                  <w:marLeft w:val="0"/>
                  <w:marRight w:val="0"/>
                  <w:marTop w:val="0"/>
                  <w:marBottom w:val="0"/>
                  <w:divBdr>
                    <w:top w:val="none" w:sz="0" w:space="0" w:color="auto"/>
                    <w:left w:val="none" w:sz="0" w:space="0" w:color="auto"/>
                    <w:bottom w:val="none" w:sz="0" w:space="0" w:color="auto"/>
                    <w:right w:val="none" w:sz="0" w:space="0" w:color="auto"/>
                  </w:divBdr>
                </w:div>
                <w:div w:id="191499261">
                  <w:marLeft w:val="0"/>
                  <w:marRight w:val="0"/>
                  <w:marTop w:val="0"/>
                  <w:marBottom w:val="0"/>
                  <w:divBdr>
                    <w:top w:val="none" w:sz="0" w:space="0" w:color="auto"/>
                    <w:left w:val="none" w:sz="0" w:space="0" w:color="auto"/>
                    <w:bottom w:val="none" w:sz="0" w:space="0" w:color="auto"/>
                    <w:right w:val="none" w:sz="0" w:space="0" w:color="auto"/>
                  </w:divBdr>
                </w:div>
                <w:div w:id="191499315">
                  <w:marLeft w:val="0"/>
                  <w:marRight w:val="0"/>
                  <w:marTop w:val="0"/>
                  <w:marBottom w:val="0"/>
                  <w:divBdr>
                    <w:top w:val="none" w:sz="0" w:space="0" w:color="auto"/>
                    <w:left w:val="none" w:sz="0" w:space="0" w:color="auto"/>
                    <w:bottom w:val="none" w:sz="0" w:space="0" w:color="auto"/>
                    <w:right w:val="none" w:sz="0" w:space="0" w:color="auto"/>
                  </w:divBdr>
                </w:div>
                <w:div w:id="191499337">
                  <w:marLeft w:val="0"/>
                  <w:marRight w:val="0"/>
                  <w:marTop w:val="0"/>
                  <w:marBottom w:val="0"/>
                  <w:divBdr>
                    <w:top w:val="none" w:sz="0" w:space="0" w:color="auto"/>
                    <w:left w:val="none" w:sz="0" w:space="0" w:color="auto"/>
                    <w:bottom w:val="none" w:sz="0" w:space="0" w:color="auto"/>
                    <w:right w:val="none" w:sz="0" w:space="0" w:color="auto"/>
                  </w:divBdr>
                </w:div>
                <w:div w:id="191499338">
                  <w:marLeft w:val="0"/>
                  <w:marRight w:val="0"/>
                  <w:marTop w:val="0"/>
                  <w:marBottom w:val="0"/>
                  <w:divBdr>
                    <w:top w:val="none" w:sz="0" w:space="0" w:color="auto"/>
                    <w:left w:val="none" w:sz="0" w:space="0" w:color="auto"/>
                    <w:bottom w:val="none" w:sz="0" w:space="0" w:color="auto"/>
                    <w:right w:val="none" w:sz="0" w:space="0" w:color="auto"/>
                  </w:divBdr>
                </w:div>
                <w:div w:id="191499365">
                  <w:marLeft w:val="0"/>
                  <w:marRight w:val="0"/>
                  <w:marTop w:val="0"/>
                  <w:marBottom w:val="0"/>
                  <w:divBdr>
                    <w:top w:val="none" w:sz="0" w:space="0" w:color="auto"/>
                    <w:left w:val="none" w:sz="0" w:space="0" w:color="auto"/>
                    <w:bottom w:val="none" w:sz="0" w:space="0" w:color="auto"/>
                    <w:right w:val="none" w:sz="0" w:space="0" w:color="auto"/>
                  </w:divBdr>
                </w:div>
                <w:div w:id="191499368">
                  <w:marLeft w:val="0"/>
                  <w:marRight w:val="0"/>
                  <w:marTop w:val="0"/>
                  <w:marBottom w:val="0"/>
                  <w:divBdr>
                    <w:top w:val="none" w:sz="0" w:space="0" w:color="auto"/>
                    <w:left w:val="none" w:sz="0" w:space="0" w:color="auto"/>
                    <w:bottom w:val="none" w:sz="0" w:space="0" w:color="auto"/>
                    <w:right w:val="none" w:sz="0" w:space="0" w:color="auto"/>
                  </w:divBdr>
                </w:div>
                <w:div w:id="191499385">
                  <w:marLeft w:val="0"/>
                  <w:marRight w:val="0"/>
                  <w:marTop w:val="0"/>
                  <w:marBottom w:val="0"/>
                  <w:divBdr>
                    <w:top w:val="none" w:sz="0" w:space="0" w:color="auto"/>
                    <w:left w:val="none" w:sz="0" w:space="0" w:color="auto"/>
                    <w:bottom w:val="none" w:sz="0" w:space="0" w:color="auto"/>
                    <w:right w:val="none" w:sz="0" w:space="0" w:color="auto"/>
                  </w:divBdr>
                </w:div>
                <w:div w:id="191499387">
                  <w:marLeft w:val="0"/>
                  <w:marRight w:val="0"/>
                  <w:marTop w:val="0"/>
                  <w:marBottom w:val="0"/>
                  <w:divBdr>
                    <w:top w:val="none" w:sz="0" w:space="0" w:color="auto"/>
                    <w:left w:val="none" w:sz="0" w:space="0" w:color="auto"/>
                    <w:bottom w:val="none" w:sz="0" w:space="0" w:color="auto"/>
                    <w:right w:val="none" w:sz="0" w:space="0" w:color="auto"/>
                  </w:divBdr>
                </w:div>
                <w:div w:id="191499474">
                  <w:marLeft w:val="0"/>
                  <w:marRight w:val="0"/>
                  <w:marTop w:val="0"/>
                  <w:marBottom w:val="0"/>
                  <w:divBdr>
                    <w:top w:val="none" w:sz="0" w:space="0" w:color="auto"/>
                    <w:left w:val="none" w:sz="0" w:space="0" w:color="auto"/>
                    <w:bottom w:val="none" w:sz="0" w:space="0" w:color="auto"/>
                    <w:right w:val="none" w:sz="0" w:space="0" w:color="auto"/>
                  </w:divBdr>
                </w:div>
                <w:div w:id="191499481">
                  <w:marLeft w:val="0"/>
                  <w:marRight w:val="0"/>
                  <w:marTop w:val="0"/>
                  <w:marBottom w:val="0"/>
                  <w:divBdr>
                    <w:top w:val="none" w:sz="0" w:space="0" w:color="auto"/>
                    <w:left w:val="none" w:sz="0" w:space="0" w:color="auto"/>
                    <w:bottom w:val="none" w:sz="0" w:space="0" w:color="auto"/>
                    <w:right w:val="none" w:sz="0" w:space="0" w:color="auto"/>
                  </w:divBdr>
                </w:div>
                <w:div w:id="191499510">
                  <w:marLeft w:val="0"/>
                  <w:marRight w:val="0"/>
                  <w:marTop w:val="0"/>
                  <w:marBottom w:val="0"/>
                  <w:divBdr>
                    <w:top w:val="none" w:sz="0" w:space="0" w:color="auto"/>
                    <w:left w:val="none" w:sz="0" w:space="0" w:color="auto"/>
                    <w:bottom w:val="none" w:sz="0" w:space="0" w:color="auto"/>
                    <w:right w:val="none" w:sz="0" w:space="0" w:color="auto"/>
                  </w:divBdr>
                </w:div>
                <w:div w:id="191499524">
                  <w:marLeft w:val="0"/>
                  <w:marRight w:val="0"/>
                  <w:marTop w:val="0"/>
                  <w:marBottom w:val="0"/>
                  <w:divBdr>
                    <w:top w:val="none" w:sz="0" w:space="0" w:color="auto"/>
                    <w:left w:val="none" w:sz="0" w:space="0" w:color="auto"/>
                    <w:bottom w:val="none" w:sz="0" w:space="0" w:color="auto"/>
                    <w:right w:val="none" w:sz="0" w:space="0" w:color="auto"/>
                  </w:divBdr>
                </w:div>
                <w:div w:id="191499539">
                  <w:marLeft w:val="0"/>
                  <w:marRight w:val="0"/>
                  <w:marTop w:val="0"/>
                  <w:marBottom w:val="0"/>
                  <w:divBdr>
                    <w:top w:val="none" w:sz="0" w:space="0" w:color="auto"/>
                    <w:left w:val="none" w:sz="0" w:space="0" w:color="auto"/>
                    <w:bottom w:val="none" w:sz="0" w:space="0" w:color="auto"/>
                    <w:right w:val="none" w:sz="0" w:space="0" w:color="auto"/>
                  </w:divBdr>
                </w:div>
                <w:div w:id="191499563">
                  <w:marLeft w:val="0"/>
                  <w:marRight w:val="0"/>
                  <w:marTop w:val="0"/>
                  <w:marBottom w:val="0"/>
                  <w:divBdr>
                    <w:top w:val="none" w:sz="0" w:space="0" w:color="auto"/>
                    <w:left w:val="none" w:sz="0" w:space="0" w:color="auto"/>
                    <w:bottom w:val="none" w:sz="0" w:space="0" w:color="auto"/>
                    <w:right w:val="none" w:sz="0" w:space="0" w:color="auto"/>
                  </w:divBdr>
                </w:div>
                <w:div w:id="191499595">
                  <w:marLeft w:val="0"/>
                  <w:marRight w:val="0"/>
                  <w:marTop w:val="0"/>
                  <w:marBottom w:val="0"/>
                  <w:divBdr>
                    <w:top w:val="none" w:sz="0" w:space="0" w:color="auto"/>
                    <w:left w:val="none" w:sz="0" w:space="0" w:color="auto"/>
                    <w:bottom w:val="none" w:sz="0" w:space="0" w:color="auto"/>
                    <w:right w:val="none" w:sz="0" w:space="0" w:color="auto"/>
                  </w:divBdr>
                </w:div>
                <w:div w:id="191499615">
                  <w:marLeft w:val="0"/>
                  <w:marRight w:val="0"/>
                  <w:marTop w:val="0"/>
                  <w:marBottom w:val="0"/>
                  <w:divBdr>
                    <w:top w:val="none" w:sz="0" w:space="0" w:color="auto"/>
                    <w:left w:val="none" w:sz="0" w:space="0" w:color="auto"/>
                    <w:bottom w:val="none" w:sz="0" w:space="0" w:color="auto"/>
                    <w:right w:val="none" w:sz="0" w:space="0" w:color="auto"/>
                  </w:divBdr>
                </w:div>
                <w:div w:id="191499689">
                  <w:marLeft w:val="0"/>
                  <w:marRight w:val="0"/>
                  <w:marTop w:val="0"/>
                  <w:marBottom w:val="0"/>
                  <w:divBdr>
                    <w:top w:val="none" w:sz="0" w:space="0" w:color="auto"/>
                    <w:left w:val="none" w:sz="0" w:space="0" w:color="auto"/>
                    <w:bottom w:val="none" w:sz="0" w:space="0" w:color="auto"/>
                    <w:right w:val="none" w:sz="0" w:space="0" w:color="auto"/>
                  </w:divBdr>
                </w:div>
                <w:div w:id="191499749">
                  <w:marLeft w:val="0"/>
                  <w:marRight w:val="0"/>
                  <w:marTop w:val="0"/>
                  <w:marBottom w:val="0"/>
                  <w:divBdr>
                    <w:top w:val="none" w:sz="0" w:space="0" w:color="auto"/>
                    <w:left w:val="none" w:sz="0" w:space="0" w:color="auto"/>
                    <w:bottom w:val="none" w:sz="0" w:space="0" w:color="auto"/>
                    <w:right w:val="none" w:sz="0" w:space="0" w:color="auto"/>
                  </w:divBdr>
                </w:div>
                <w:div w:id="191499791">
                  <w:marLeft w:val="0"/>
                  <w:marRight w:val="0"/>
                  <w:marTop w:val="0"/>
                  <w:marBottom w:val="0"/>
                  <w:divBdr>
                    <w:top w:val="none" w:sz="0" w:space="0" w:color="auto"/>
                    <w:left w:val="none" w:sz="0" w:space="0" w:color="auto"/>
                    <w:bottom w:val="none" w:sz="0" w:space="0" w:color="auto"/>
                    <w:right w:val="none" w:sz="0" w:space="0" w:color="auto"/>
                  </w:divBdr>
                </w:div>
                <w:div w:id="191499808">
                  <w:marLeft w:val="0"/>
                  <w:marRight w:val="0"/>
                  <w:marTop w:val="0"/>
                  <w:marBottom w:val="0"/>
                  <w:divBdr>
                    <w:top w:val="none" w:sz="0" w:space="0" w:color="auto"/>
                    <w:left w:val="none" w:sz="0" w:space="0" w:color="auto"/>
                    <w:bottom w:val="none" w:sz="0" w:space="0" w:color="auto"/>
                    <w:right w:val="none" w:sz="0" w:space="0" w:color="auto"/>
                  </w:divBdr>
                </w:div>
                <w:div w:id="191499858">
                  <w:marLeft w:val="0"/>
                  <w:marRight w:val="0"/>
                  <w:marTop w:val="0"/>
                  <w:marBottom w:val="0"/>
                  <w:divBdr>
                    <w:top w:val="none" w:sz="0" w:space="0" w:color="auto"/>
                    <w:left w:val="none" w:sz="0" w:space="0" w:color="auto"/>
                    <w:bottom w:val="none" w:sz="0" w:space="0" w:color="auto"/>
                    <w:right w:val="none" w:sz="0" w:space="0" w:color="auto"/>
                  </w:divBdr>
                </w:div>
                <w:div w:id="191499876">
                  <w:marLeft w:val="0"/>
                  <w:marRight w:val="0"/>
                  <w:marTop w:val="0"/>
                  <w:marBottom w:val="0"/>
                  <w:divBdr>
                    <w:top w:val="none" w:sz="0" w:space="0" w:color="auto"/>
                    <w:left w:val="none" w:sz="0" w:space="0" w:color="auto"/>
                    <w:bottom w:val="none" w:sz="0" w:space="0" w:color="auto"/>
                    <w:right w:val="none" w:sz="0" w:space="0" w:color="auto"/>
                  </w:divBdr>
                </w:div>
                <w:div w:id="191499906">
                  <w:marLeft w:val="0"/>
                  <w:marRight w:val="0"/>
                  <w:marTop w:val="0"/>
                  <w:marBottom w:val="0"/>
                  <w:divBdr>
                    <w:top w:val="none" w:sz="0" w:space="0" w:color="auto"/>
                    <w:left w:val="none" w:sz="0" w:space="0" w:color="auto"/>
                    <w:bottom w:val="none" w:sz="0" w:space="0" w:color="auto"/>
                    <w:right w:val="none" w:sz="0" w:space="0" w:color="auto"/>
                  </w:divBdr>
                </w:div>
                <w:div w:id="191499925">
                  <w:marLeft w:val="0"/>
                  <w:marRight w:val="0"/>
                  <w:marTop w:val="0"/>
                  <w:marBottom w:val="0"/>
                  <w:divBdr>
                    <w:top w:val="none" w:sz="0" w:space="0" w:color="auto"/>
                    <w:left w:val="none" w:sz="0" w:space="0" w:color="auto"/>
                    <w:bottom w:val="none" w:sz="0" w:space="0" w:color="auto"/>
                    <w:right w:val="none" w:sz="0" w:space="0" w:color="auto"/>
                  </w:divBdr>
                </w:div>
                <w:div w:id="191499932">
                  <w:marLeft w:val="0"/>
                  <w:marRight w:val="0"/>
                  <w:marTop w:val="0"/>
                  <w:marBottom w:val="0"/>
                  <w:divBdr>
                    <w:top w:val="none" w:sz="0" w:space="0" w:color="auto"/>
                    <w:left w:val="none" w:sz="0" w:space="0" w:color="auto"/>
                    <w:bottom w:val="none" w:sz="0" w:space="0" w:color="auto"/>
                    <w:right w:val="none" w:sz="0" w:space="0" w:color="auto"/>
                  </w:divBdr>
                </w:div>
                <w:div w:id="191499947">
                  <w:marLeft w:val="0"/>
                  <w:marRight w:val="0"/>
                  <w:marTop w:val="0"/>
                  <w:marBottom w:val="0"/>
                  <w:divBdr>
                    <w:top w:val="none" w:sz="0" w:space="0" w:color="auto"/>
                    <w:left w:val="none" w:sz="0" w:space="0" w:color="auto"/>
                    <w:bottom w:val="none" w:sz="0" w:space="0" w:color="auto"/>
                    <w:right w:val="none" w:sz="0" w:space="0" w:color="auto"/>
                  </w:divBdr>
                </w:div>
                <w:div w:id="191499955">
                  <w:marLeft w:val="0"/>
                  <w:marRight w:val="0"/>
                  <w:marTop w:val="0"/>
                  <w:marBottom w:val="0"/>
                  <w:divBdr>
                    <w:top w:val="none" w:sz="0" w:space="0" w:color="auto"/>
                    <w:left w:val="none" w:sz="0" w:space="0" w:color="auto"/>
                    <w:bottom w:val="none" w:sz="0" w:space="0" w:color="auto"/>
                    <w:right w:val="none" w:sz="0" w:space="0" w:color="auto"/>
                  </w:divBdr>
                </w:div>
                <w:div w:id="191499974">
                  <w:marLeft w:val="0"/>
                  <w:marRight w:val="0"/>
                  <w:marTop w:val="0"/>
                  <w:marBottom w:val="0"/>
                  <w:divBdr>
                    <w:top w:val="none" w:sz="0" w:space="0" w:color="auto"/>
                    <w:left w:val="none" w:sz="0" w:space="0" w:color="auto"/>
                    <w:bottom w:val="none" w:sz="0" w:space="0" w:color="auto"/>
                    <w:right w:val="none" w:sz="0" w:space="0" w:color="auto"/>
                  </w:divBdr>
                </w:div>
                <w:div w:id="191499985">
                  <w:marLeft w:val="0"/>
                  <w:marRight w:val="0"/>
                  <w:marTop w:val="0"/>
                  <w:marBottom w:val="0"/>
                  <w:divBdr>
                    <w:top w:val="none" w:sz="0" w:space="0" w:color="auto"/>
                    <w:left w:val="none" w:sz="0" w:space="0" w:color="auto"/>
                    <w:bottom w:val="none" w:sz="0" w:space="0" w:color="auto"/>
                    <w:right w:val="none" w:sz="0" w:space="0" w:color="auto"/>
                  </w:divBdr>
                </w:div>
                <w:div w:id="191499986">
                  <w:marLeft w:val="0"/>
                  <w:marRight w:val="0"/>
                  <w:marTop w:val="0"/>
                  <w:marBottom w:val="0"/>
                  <w:divBdr>
                    <w:top w:val="none" w:sz="0" w:space="0" w:color="auto"/>
                    <w:left w:val="none" w:sz="0" w:space="0" w:color="auto"/>
                    <w:bottom w:val="none" w:sz="0" w:space="0" w:color="auto"/>
                    <w:right w:val="none" w:sz="0" w:space="0" w:color="auto"/>
                  </w:divBdr>
                </w:div>
                <w:div w:id="191499987">
                  <w:marLeft w:val="0"/>
                  <w:marRight w:val="0"/>
                  <w:marTop w:val="0"/>
                  <w:marBottom w:val="0"/>
                  <w:divBdr>
                    <w:top w:val="none" w:sz="0" w:space="0" w:color="auto"/>
                    <w:left w:val="none" w:sz="0" w:space="0" w:color="auto"/>
                    <w:bottom w:val="none" w:sz="0" w:space="0" w:color="auto"/>
                    <w:right w:val="none" w:sz="0" w:space="0" w:color="auto"/>
                  </w:divBdr>
                </w:div>
                <w:div w:id="191499991">
                  <w:marLeft w:val="0"/>
                  <w:marRight w:val="0"/>
                  <w:marTop w:val="0"/>
                  <w:marBottom w:val="0"/>
                  <w:divBdr>
                    <w:top w:val="none" w:sz="0" w:space="0" w:color="auto"/>
                    <w:left w:val="none" w:sz="0" w:space="0" w:color="auto"/>
                    <w:bottom w:val="none" w:sz="0" w:space="0" w:color="auto"/>
                    <w:right w:val="none" w:sz="0" w:space="0" w:color="auto"/>
                  </w:divBdr>
                </w:div>
                <w:div w:id="191500010">
                  <w:marLeft w:val="0"/>
                  <w:marRight w:val="0"/>
                  <w:marTop w:val="0"/>
                  <w:marBottom w:val="0"/>
                  <w:divBdr>
                    <w:top w:val="none" w:sz="0" w:space="0" w:color="auto"/>
                    <w:left w:val="none" w:sz="0" w:space="0" w:color="auto"/>
                    <w:bottom w:val="none" w:sz="0" w:space="0" w:color="auto"/>
                    <w:right w:val="none" w:sz="0" w:space="0" w:color="auto"/>
                  </w:divBdr>
                </w:div>
                <w:div w:id="191500014">
                  <w:marLeft w:val="0"/>
                  <w:marRight w:val="0"/>
                  <w:marTop w:val="0"/>
                  <w:marBottom w:val="0"/>
                  <w:divBdr>
                    <w:top w:val="none" w:sz="0" w:space="0" w:color="auto"/>
                    <w:left w:val="none" w:sz="0" w:space="0" w:color="auto"/>
                    <w:bottom w:val="none" w:sz="0" w:space="0" w:color="auto"/>
                    <w:right w:val="none" w:sz="0" w:space="0" w:color="auto"/>
                  </w:divBdr>
                </w:div>
                <w:div w:id="191500034">
                  <w:marLeft w:val="0"/>
                  <w:marRight w:val="0"/>
                  <w:marTop w:val="0"/>
                  <w:marBottom w:val="0"/>
                  <w:divBdr>
                    <w:top w:val="none" w:sz="0" w:space="0" w:color="auto"/>
                    <w:left w:val="none" w:sz="0" w:space="0" w:color="auto"/>
                    <w:bottom w:val="none" w:sz="0" w:space="0" w:color="auto"/>
                    <w:right w:val="none" w:sz="0" w:space="0" w:color="auto"/>
                  </w:divBdr>
                </w:div>
                <w:div w:id="191500044">
                  <w:marLeft w:val="0"/>
                  <w:marRight w:val="0"/>
                  <w:marTop w:val="0"/>
                  <w:marBottom w:val="0"/>
                  <w:divBdr>
                    <w:top w:val="none" w:sz="0" w:space="0" w:color="auto"/>
                    <w:left w:val="none" w:sz="0" w:space="0" w:color="auto"/>
                    <w:bottom w:val="none" w:sz="0" w:space="0" w:color="auto"/>
                    <w:right w:val="none" w:sz="0" w:space="0" w:color="auto"/>
                  </w:divBdr>
                </w:div>
                <w:div w:id="191500047">
                  <w:marLeft w:val="0"/>
                  <w:marRight w:val="0"/>
                  <w:marTop w:val="0"/>
                  <w:marBottom w:val="0"/>
                  <w:divBdr>
                    <w:top w:val="none" w:sz="0" w:space="0" w:color="auto"/>
                    <w:left w:val="none" w:sz="0" w:space="0" w:color="auto"/>
                    <w:bottom w:val="none" w:sz="0" w:space="0" w:color="auto"/>
                    <w:right w:val="none" w:sz="0" w:space="0" w:color="auto"/>
                  </w:divBdr>
                </w:div>
                <w:div w:id="191500055">
                  <w:marLeft w:val="0"/>
                  <w:marRight w:val="0"/>
                  <w:marTop w:val="0"/>
                  <w:marBottom w:val="0"/>
                  <w:divBdr>
                    <w:top w:val="none" w:sz="0" w:space="0" w:color="auto"/>
                    <w:left w:val="none" w:sz="0" w:space="0" w:color="auto"/>
                    <w:bottom w:val="none" w:sz="0" w:space="0" w:color="auto"/>
                    <w:right w:val="none" w:sz="0" w:space="0" w:color="auto"/>
                  </w:divBdr>
                </w:div>
                <w:div w:id="191500060">
                  <w:marLeft w:val="0"/>
                  <w:marRight w:val="0"/>
                  <w:marTop w:val="0"/>
                  <w:marBottom w:val="0"/>
                  <w:divBdr>
                    <w:top w:val="none" w:sz="0" w:space="0" w:color="auto"/>
                    <w:left w:val="none" w:sz="0" w:space="0" w:color="auto"/>
                    <w:bottom w:val="none" w:sz="0" w:space="0" w:color="auto"/>
                    <w:right w:val="none" w:sz="0" w:space="0" w:color="auto"/>
                  </w:divBdr>
                </w:div>
                <w:div w:id="191500088">
                  <w:marLeft w:val="0"/>
                  <w:marRight w:val="0"/>
                  <w:marTop w:val="0"/>
                  <w:marBottom w:val="0"/>
                  <w:divBdr>
                    <w:top w:val="none" w:sz="0" w:space="0" w:color="auto"/>
                    <w:left w:val="none" w:sz="0" w:space="0" w:color="auto"/>
                    <w:bottom w:val="none" w:sz="0" w:space="0" w:color="auto"/>
                    <w:right w:val="none" w:sz="0" w:space="0" w:color="auto"/>
                  </w:divBdr>
                </w:div>
                <w:div w:id="191500132">
                  <w:marLeft w:val="0"/>
                  <w:marRight w:val="0"/>
                  <w:marTop w:val="0"/>
                  <w:marBottom w:val="0"/>
                  <w:divBdr>
                    <w:top w:val="none" w:sz="0" w:space="0" w:color="auto"/>
                    <w:left w:val="none" w:sz="0" w:space="0" w:color="auto"/>
                    <w:bottom w:val="none" w:sz="0" w:space="0" w:color="auto"/>
                    <w:right w:val="none" w:sz="0" w:space="0" w:color="auto"/>
                  </w:divBdr>
                </w:div>
                <w:div w:id="191500158">
                  <w:marLeft w:val="0"/>
                  <w:marRight w:val="0"/>
                  <w:marTop w:val="0"/>
                  <w:marBottom w:val="0"/>
                  <w:divBdr>
                    <w:top w:val="none" w:sz="0" w:space="0" w:color="auto"/>
                    <w:left w:val="none" w:sz="0" w:space="0" w:color="auto"/>
                    <w:bottom w:val="none" w:sz="0" w:space="0" w:color="auto"/>
                    <w:right w:val="none" w:sz="0" w:space="0" w:color="auto"/>
                  </w:divBdr>
                </w:div>
                <w:div w:id="191500167">
                  <w:marLeft w:val="0"/>
                  <w:marRight w:val="0"/>
                  <w:marTop w:val="0"/>
                  <w:marBottom w:val="0"/>
                  <w:divBdr>
                    <w:top w:val="none" w:sz="0" w:space="0" w:color="auto"/>
                    <w:left w:val="none" w:sz="0" w:space="0" w:color="auto"/>
                    <w:bottom w:val="none" w:sz="0" w:space="0" w:color="auto"/>
                    <w:right w:val="none" w:sz="0" w:space="0" w:color="auto"/>
                  </w:divBdr>
                </w:div>
                <w:div w:id="191500175">
                  <w:marLeft w:val="0"/>
                  <w:marRight w:val="0"/>
                  <w:marTop w:val="0"/>
                  <w:marBottom w:val="0"/>
                  <w:divBdr>
                    <w:top w:val="none" w:sz="0" w:space="0" w:color="auto"/>
                    <w:left w:val="none" w:sz="0" w:space="0" w:color="auto"/>
                    <w:bottom w:val="none" w:sz="0" w:space="0" w:color="auto"/>
                    <w:right w:val="none" w:sz="0" w:space="0" w:color="auto"/>
                  </w:divBdr>
                </w:div>
                <w:div w:id="191500202">
                  <w:marLeft w:val="0"/>
                  <w:marRight w:val="0"/>
                  <w:marTop w:val="0"/>
                  <w:marBottom w:val="0"/>
                  <w:divBdr>
                    <w:top w:val="none" w:sz="0" w:space="0" w:color="auto"/>
                    <w:left w:val="none" w:sz="0" w:space="0" w:color="auto"/>
                    <w:bottom w:val="none" w:sz="0" w:space="0" w:color="auto"/>
                    <w:right w:val="none" w:sz="0" w:space="0" w:color="auto"/>
                  </w:divBdr>
                </w:div>
                <w:div w:id="191500215">
                  <w:marLeft w:val="0"/>
                  <w:marRight w:val="0"/>
                  <w:marTop w:val="0"/>
                  <w:marBottom w:val="0"/>
                  <w:divBdr>
                    <w:top w:val="none" w:sz="0" w:space="0" w:color="auto"/>
                    <w:left w:val="none" w:sz="0" w:space="0" w:color="auto"/>
                    <w:bottom w:val="none" w:sz="0" w:space="0" w:color="auto"/>
                    <w:right w:val="none" w:sz="0" w:space="0" w:color="auto"/>
                  </w:divBdr>
                </w:div>
                <w:div w:id="191500227">
                  <w:marLeft w:val="0"/>
                  <w:marRight w:val="0"/>
                  <w:marTop w:val="0"/>
                  <w:marBottom w:val="0"/>
                  <w:divBdr>
                    <w:top w:val="none" w:sz="0" w:space="0" w:color="auto"/>
                    <w:left w:val="none" w:sz="0" w:space="0" w:color="auto"/>
                    <w:bottom w:val="none" w:sz="0" w:space="0" w:color="auto"/>
                    <w:right w:val="none" w:sz="0" w:space="0" w:color="auto"/>
                  </w:divBdr>
                </w:div>
                <w:div w:id="191500232">
                  <w:marLeft w:val="0"/>
                  <w:marRight w:val="0"/>
                  <w:marTop w:val="0"/>
                  <w:marBottom w:val="0"/>
                  <w:divBdr>
                    <w:top w:val="none" w:sz="0" w:space="0" w:color="auto"/>
                    <w:left w:val="none" w:sz="0" w:space="0" w:color="auto"/>
                    <w:bottom w:val="none" w:sz="0" w:space="0" w:color="auto"/>
                    <w:right w:val="none" w:sz="0" w:space="0" w:color="auto"/>
                  </w:divBdr>
                </w:div>
                <w:div w:id="191500235">
                  <w:marLeft w:val="0"/>
                  <w:marRight w:val="0"/>
                  <w:marTop w:val="0"/>
                  <w:marBottom w:val="0"/>
                  <w:divBdr>
                    <w:top w:val="none" w:sz="0" w:space="0" w:color="auto"/>
                    <w:left w:val="none" w:sz="0" w:space="0" w:color="auto"/>
                    <w:bottom w:val="none" w:sz="0" w:space="0" w:color="auto"/>
                    <w:right w:val="none" w:sz="0" w:space="0" w:color="auto"/>
                  </w:divBdr>
                </w:div>
                <w:div w:id="191500262">
                  <w:marLeft w:val="0"/>
                  <w:marRight w:val="0"/>
                  <w:marTop w:val="0"/>
                  <w:marBottom w:val="0"/>
                  <w:divBdr>
                    <w:top w:val="none" w:sz="0" w:space="0" w:color="auto"/>
                    <w:left w:val="none" w:sz="0" w:space="0" w:color="auto"/>
                    <w:bottom w:val="none" w:sz="0" w:space="0" w:color="auto"/>
                    <w:right w:val="none" w:sz="0" w:space="0" w:color="auto"/>
                  </w:divBdr>
                </w:div>
                <w:div w:id="191500277">
                  <w:marLeft w:val="0"/>
                  <w:marRight w:val="0"/>
                  <w:marTop w:val="0"/>
                  <w:marBottom w:val="0"/>
                  <w:divBdr>
                    <w:top w:val="none" w:sz="0" w:space="0" w:color="auto"/>
                    <w:left w:val="none" w:sz="0" w:space="0" w:color="auto"/>
                    <w:bottom w:val="none" w:sz="0" w:space="0" w:color="auto"/>
                    <w:right w:val="none" w:sz="0" w:space="0" w:color="auto"/>
                  </w:divBdr>
                </w:div>
                <w:div w:id="191500282">
                  <w:marLeft w:val="0"/>
                  <w:marRight w:val="0"/>
                  <w:marTop w:val="0"/>
                  <w:marBottom w:val="0"/>
                  <w:divBdr>
                    <w:top w:val="none" w:sz="0" w:space="0" w:color="auto"/>
                    <w:left w:val="none" w:sz="0" w:space="0" w:color="auto"/>
                    <w:bottom w:val="none" w:sz="0" w:space="0" w:color="auto"/>
                    <w:right w:val="none" w:sz="0" w:space="0" w:color="auto"/>
                  </w:divBdr>
                </w:div>
                <w:div w:id="191500295">
                  <w:marLeft w:val="0"/>
                  <w:marRight w:val="0"/>
                  <w:marTop w:val="0"/>
                  <w:marBottom w:val="0"/>
                  <w:divBdr>
                    <w:top w:val="none" w:sz="0" w:space="0" w:color="auto"/>
                    <w:left w:val="none" w:sz="0" w:space="0" w:color="auto"/>
                    <w:bottom w:val="none" w:sz="0" w:space="0" w:color="auto"/>
                    <w:right w:val="none" w:sz="0" w:space="0" w:color="auto"/>
                  </w:divBdr>
                </w:div>
                <w:div w:id="191500314">
                  <w:marLeft w:val="0"/>
                  <w:marRight w:val="0"/>
                  <w:marTop w:val="0"/>
                  <w:marBottom w:val="0"/>
                  <w:divBdr>
                    <w:top w:val="none" w:sz="0" w:space="0" w:color="auto"/>
                    <w:left w:val="none" w:sz="0" w:space="0" w:color="auto"/>
                    <w:bottom w:val="none" w:sz="0" w:space="0" w:color="auto"/>
                    <w:right w:val="none" w:sz="0" w:space="0" w:color="auto"/>
                  </w:divBdr>
                </w:div>
                <w:div w:id="191500322">
                  <w:marLeft w:val="0"/>
                  <w:marRight w:val="0"/>
                  <w:marTop w:val="0"/>
                  <w:marBottom w:val="0"/>
                  <w:divBdr>
                    <w:top w:val="none" w:sz="0" w:space="0" w:color="auto"/>
                    <w:left w:val="none" w:sz="0" w:space="0" w:color="auto"/>
                    <w:bottom w:val="none" w:sz="0" w:space="0" w:color="auto"/>
                    <w:right w:val="none" w:sz="0" w:space="0" w:color="auto"/>
                  </w:divBdr>
                </w:div>
                <w:div w:id="191500349">
                  <w:marLeft w:val="0"/>
                  <w:marRight w:val="0"/>
                  <w:marTop w:val="0"/>
                  <w:marBottom w:val="0"/>
                  <w:divBdr>
                    <w:top w:val="none" w:sz="0" w:space="0" w:color="auto"/>
                    <w:left w:val="none" w:sz="0" w:space="0" w:color="auto"/>
                    <w:bottom w:val="none" w:sz="0" w:space="0" w:color="auto"/>
                    <w:right w:val="none" w:sz="0" w:space="0" w:color="auto"/>
                  </w:divBdr>
                </w:div>
                <w:div w:id="191500393">
                  <w:marLeft w:val="0"/>
                  <w:marRight w:val="0"/>
                  <w:marTop w:val="0"/>
                  <w:marBottom w:val="0"/>
                  <w:divBdr>
                    <w:top w:val="none" w:sz="0" w:space="0" w:color="auto"/>
                    <w:left w:val="none" w:sz="0" w:space="0" w:color="auto"/>
                    <w:bottom w:val="none" w:sz="0" w:space="0" w:color="auto"/>
                    <w:right w:val="none" w:sz="0" w:space="0" w:color="auto"/>
                  </w:divBdr>
                </w:div>
                <w:div w:id="191500426">
                  <w:marLeft w:val="0"/>
                  <w:marRight w:val="0"/>
                  <w:marTop w:val="0"/>
                  <w:marBottom w:val="0"/>
                  <w:divBdr>
                    <w:top w:val="none" w:sz="0" w:space="0" w:color="auto"/>
                    <w:left w:val="none" w:sz="0" w:space="0" w:color="auto"/>
                    <w:bottom w:val="none" w:sz="0" w:space="0" w:color="auto"/>
                    <w:right w:val="none" w:sz="0" w:space="0" w:color="auto"/>
                  </w:divBdr>
                </w:div>
                <w:div w:id="191500439">
                  <w:marLeft w:val="0"/>
                  <w:marRight w:val="0"/>
                  <w:marTop w:val="0"/>
                  <w:marBottom w:val="0"/>
                  <w:divBdr>
                    <w:top w:val="none" w:sz="0" w:space="0" w:color="auto"/>
                    <w:left w:val="none" w:sz="0" w:space="0" w:color="auto"/>
                    <w:bottom w:val="none" w:sz="0" w:space="0" w:color="auto"/>
                    <w:right w:val="none" w:sz="0" w:space="0" w:color="auto"/>
                  </w:divBdr>
                </w:div>
                <w:div w:id="191500488">
                  <w:marLeft w:val="0"/>
                  <w:marRight w:val="0"/>
                  <w:marTop w:val="0"/>
                  <w:marBottom w:val="0"/>
                  <w:divBdr>
                    <w:top w:val="none" w:sz="0" w:space="0" w:color="auto"/>
                    <w:left w:val="none" w:sz="0" w:space="0" w:color="auto"/>
                    <w:bottom w:val="none" w:sz="0" w:space="0" w:color="auto"/>
                    <w:right w:val="none" w:sz="0" w:space="0" w:color="auto"/>
                  </w:divBdr>
                </w:div>
                <w:div w:id="191500497">
                  <w:marLeft w:val="0"/>
                  <w:marRight w:val="0"/>
                  <w:marTop w:val="0"/>
                  <w:marBottom w:val="0"/>
                  <w:divBdr>
                    <w:top w:val="none" w:sz="0" w:space="0" w:color="auto"/>
                    <w:left w:val="none" w:sz="0" w:space="0" w:color="auto"/>
                    <w:bottom w:val="none" w:sz="0" w:space="0" w:color="auto"/>
                    <w:right w:val="none" w:sz="0" w:space="0" w:color="auto"/>
                  </w:divBdr>
                </w:div>
                <w:div w:id="191500516">
                  <w:marLeft w:val="0"/>
                  <w:marRight w:val="0"/>
                  <w:marTop w:val="0"/>
                  <w:marBottom w:val="0"/>
                  <w:divBdr>
                    <w:top w:val="none" w:sz="0" w:space="0" w:color="auto"/>
                    <w:left w:val="none" w:sz="0" w:space="0" w:color="auto"/>
                    <w:bottom w:val="none" w:sz="0" w:space="0" w:color="auto"/>
                    <w:right w:val="none" w:sz="0" w:space="0" w:color="auto"/>
                  </w:divBdr>
                </w:div>
                <w:div w:id="191500549">
                  <w:marLeft w:val="0"/>
                  <w:marRight w:val="0"/>
                  <w:marTop w:val="0"/>
                  <w:marBottom w:val="0"/>
                  <w:divBdr>
                    <w:top w:val="none" w:sz="0" w:space="0" w:color="auto"/>
                    <w:left w:val="none" w:sz="0" w:space="0" w:color="auto"/>
                    <w:bottom w:val="none" w:sz="0" w:space="0" w:color="auto"/>
                    <w:right w:val="none" w:sz="0" w:space="0" w:color="auto"/>
                  </w:divBdr>
                </w:div>
                <w:div w:id="191500570">
                  <w:marLeft w:val="0"/>
                  <w:marRight w:val="0"/>
                  <w:marTop w:val="0"/>
                  <w:marBottom w:val="0"/>
                  <w:divBdr>
                    <w:top w:val="none" w:sz="0" w:space="0" w:color="auto"/>
                    <w:left w:val="none" w:sz="0" w:space="0" w:color="auto"/>
                    <w:bottom w:val="none" w:sz="0" w:space="0" w:color="auto"/>
                    <w:right w:val="none" w:sz="0" w:space="0" w:color="auto"/>
                  </w:divBdr>
                </w:div>
                <w:div w:id="191500571">
                  <w:marLeft w:val="0"/>
                  <w:marRight w:val="0"/>
                  <w:marTop w:val="0"/>
                  <w:marBottom w:val="0"/>
                  <w:divBdr>
                    <w:top w:val="none" w:sz="0" w:space="0" w:color="auto"/>
                    <w:left w:val="none" w:sz="0" w:space="0" w:color="auto"/>
                    <w:bottom w:val="none" w:sz="0" w:space="0" w:color="auto"/>
                    <w:right w:val="none" w:sz="0" w:space="0" w:color="auto"/>
                  </w:divBdr>
                </w:div>
                <w:div w:id="191500580">
                  <w:marLeft w:val="0"/>
                  <w:marRight w:val="0"/>
                  <w:marTop w:val="0"/>
                  <w:marBottom w:val="0"/>
                  <w:divBdr>
                    <w:top w:val="none" w:sz="0" w:space="0" w:color="auto"/>
                    <w:left w:val="none" w:sz="0" w:space="0" w:color="auto"/>
                    <w:bottom w:val="none" w:sz="0" w:space="0" w:color="auto"/>
                    <w:right w:val="none" w:sz="0" w:space="0" w:color="auto"/>
                  </w:divBdr>
                </w:div>
                <w:div w:id="191500581">
                  <w:marLeft w:val="0"/>
                  <w:marRight w:val="0"/>
                  <w:marTop w:val="0"/>
                  <w:marBottom w:val="0"/>
                  <w:divBdr>
                    <w:top w:val="none" w:sz="0" w:space="0" w:color="auto"/>
                    <w:left w:val="none" w:sz="0" w:space="0" w:color="auto"/>
                    <w:bottom w:val="none" w:sz="0" w:space="0" w:color="auto"/>
                    <w:right w:val="none" w:sz="0" w:space="0" w:color="auto"/>
                  </w:divBdr>
                </w:div>
                <w:div w:id="191500587">
                  <w:marLeft w:val="0"/>
                  <w:marRight w:val="0"/>
                  <w:marTop w:val="0"/>
                  <w:marBottom w:val="0"/>
                  <w:divBdr>
                    <w:top w:val="none" w:sz="0" w:space="0" w:color="auto"/>
                    <w:left w:val="none" w:sz="0" w:space="0" w:color="auto"/>
                    <w:bottom w:val="none" w:sz="0" w:space="0" w:color="auto"/>
                    <w:right w:val="none" w:sz="0" w:space="0" w:color="auto"/>
                  </w:divBdr>
                </w:div>
                <w:div w:id="191500637">
                  <w:marLeft w:val="0"/>
                  <w:marRight w:val="0"/>
                  <w:marTop w:val="0"/>
                  <w:marBottom w:val="0"/>
                  <w:divBdr>
                    <w:top w:val="none" w:sz="0" w:space="0" w:color="auto"/>
                    <w:left w:val="none" w:sz="0" w:space="0" w:color="auto"/>
                    <w:bottom w:val="none" w:sz="0" w:space="0" w:color="auto"/>
                    <w:right w:val="none" w:sz="0" w:space="0" w:color="auto"/>
                  </w:divBdr>
                </w:div>
                <w:div w:id="191500642">
                  <w:marLeft w:val="0"/>
                  <w:marRight w:val="0"/>
                  <w:marTop w:val="0"/>
                  <w:marBottom w:val="0"/>
                  <w:divBdr>
                    <w:top w:val="none" w:sz="0" w:space="0" w:color="auto"/>
                    <w:left w:val="none" w:sz="0" w:space="0" w:color="auto"/>
                    <w:bottom w:val="none" w:sz="0" w:space="0" w:color="auto"/>
                    <w:right w:val="none" w:sz="0" w:space="0" w:color="auto"/>
                  </w:divBdr>
                </w:div>
                <w:div w:id="191500643">
                  <w:marLeft w:val="0"/>
                  <w:marRight w:val="0"/>
                  <w:marTop w:val="0"/>
                  <w:marBottom w:val="0"/>
                  <w:divBdr>
                    <w:top w:val="none" w:sz="0" w:space="0" w:color="auto"/>
                    <w:left w:val="none" w:sz="0" w:space="0" w:color="auto"/>
                    <w:bottom w:val="none" w:sz="0" w:space="0" w:color="auto"/>
                    <w:right w:val="none" w:sz="0" w:space="0" w:color="auto"/>
                  </w:divBdr>
                </w:div>
                <w:div w:id="191500659">
                  <w:marLeft w:val="0"/>
                  <w:marRight w:val="0"/>
                  <w:marTop w:val="0"/>
                  <w:marBottom w:val="0"/>
                  <w:divBdr>
                    <w:top w:val="none" w:sz="0" w:space="0" w:color="auto"/>
                    <w:left w:val="none" w:sz="0" w:space="0" w:color="auto"/>
                    <w:bottom w:val="none" w:sz="0" w:space="0" w:color="auto"/>
                    <w:right w:val="none" w:sz="0" w:space="0" w:color="auto"/>
                  </w:divBdr>
                </w:div>
                <w:div w:id="191500661">
                  <w:marLeft w:val="0"/>
                  <w:marRight w:val="0"/>
                  <w:marTop w:val="0"/>
                  <w:marBottom w:val="0"/>
                  <w:divBdr>
                    <w:top w:val="none" w:sz="0" w:space="0" w:color="auto"/>
                    <w:left w:val="none" w:sz="0" w:space="0" w:color="auto"/>
                    <w:bottom w:val="none" w:sz="0" w:space="0" w:color="auto"/>
                    <w:right w:val="none" w:sz="0" w:space="0" w:color="auto"/>
                  </w:divBdr>
                </w:div>
                <w:div w:id="191500672">
                  <w:marLeft w:val="0"/>
                  <w:marRight w:val="0"/>
                  <w:marTop w:val="0"/>
                  <w:marBottom w:val="0"/>
                  <w:divBdr>
                    <w:top w:val="none" w:sz="0" w:space="0" w:color="auto"/>
                    <w:left w:val="none" w:sz="0" w:space="0" w:color="auto"/>
                    <w:bottom w:val="none" w:sz="0" w:space="0" w:color="auto"/>
                    <w:right w:val="none" w:sz="0" w:space="0" w:color="auto"/>
                  </w:divBdr>
                </w:div>
                <w:div w:id="191500688">
                  <w:marLeft w:val="0"/>
                  <w:marRight w:val="0"/>
                  <w:marTop w:val="0"/>
                  <w:marBottom w:val="0"/>
                  <w:divBdr>
                    <w:top w:val="none" w:sz="0" w:space="0" w:color="auto"/>
                    <w:left w:val="none" w:sz="0" w:space="0" w:color="auto"/>
                    <w:bottom w:val="none" w:sz="0" w:space="0" w:color="auto"/>
                    <w:right w:val="none" w:sz="0" w:space="0" w:color="auto"/>
                  </w:divBdr>
                </w:div>
                <w:div w:id="191500692">
                  <w:marLeft w:val="0"/>
                  <w:marRight w:val="0"/>
                  <w:marTop w:val="0"/>
                  <w:marBottom w:val="0"/>
                  <w:divBdr>
                    <w:top w:val="none" w:sz="0" w:space="0" w:color="auto"/>
                    <w:left w:val="none" w:sz="0" w:space="0" w:color="auto"/>
                    <w:bottom w:val="none" w:sz="0" w:space="0" w:color="auto"/>
                    <w:right w:val="none" w:sz="0" w:space="0" w:color="auto"/>
                  </w:divBdr>
                </w:div>
                <w:div w:id="191500759">
                  <w:marLeft w:val="0"/>
                  <w:marRight w:val="0"/>
                  <w:marTop w:val="0"/>
                  <w:marBottom w:val="0"/>
                  <w:divBdr>
                    <w:top w:val="none" w:sz="0" w:space="0" w:color="auto"/>
                    <w:left w:val="none" w:sz="0" w:space="0" w:color="auto"/>
                    <w:bottom w:val="none" w:sz="0" w:space="0" w:color="auto"/>
                    <w:right w:val="none" w:sz="0" w:space="0" w:color="auto"/>
                  </w:divBdr>
                </w:div>
                <w:div w:id="191500772">
                  <w:marLeft w:val="0"/>
                  <w:marRight w:val="0"/>
                  <w:marTop w:val="0"/>
                  <w:marBottom w:val="0"/>
                  <w:divBdr>
                    <w:top w:val="none" w:sz="0" w:space="0" w:color="auto"/>
                    <w:left w:val="none" w:sz="0" w:space="0" w:color="auto"/>
                    <w:bottom w:val="none" w:sz="0" w:space="0" w:color="auto"/>
                    <w:right w:val="none" w:sz="0" w:space="0" w:color="auto"/>
                  </w:divBdr>
                </w:div>
                <w:div w:id="191500786">
                  <w:marLeft w:val="0"/>
                  <w:marRight w:val="0"/>
                  <w:marTop w:val="0"/>
                  <w:marBottom w:val="0"/>
                  <w:divBdr>
                    <w:top w:val="none" w:sz="0" w:space="0" w:color="auto"/>
                    <w:left w:val="none" w:sz="0" w:space="0" w:color="auto"/>
                    <w:bottom w:val="none" w:sz="0" w:space="0" w:color="auto"/>
                    <w:right w:val="none" w:sz="0" w:space="0" w:color="auto"/>
                  </w:divBdr>
                </w:div>
                <w:div w:id="191500792">
                  <w:marLeft w:val="0"/>
                  <w:marRight w:val="0"/>
                  <w:marTop w:val="0"/>
                  <w:marBottom w:val="0"/>
                  <w:divBdr>
                    <w:top w:val="none" w:sz="0" w:space="0" w:color="auto"/>
                    <w:left w:val="none" w:sz="0" w:space="0" w:color="auto"/>
                    <w:bottom w:val="none" w:sz="0" w:space="0" w:color="auto"/>
                    <w:right w:val="none" w:sz="0" w:space="0" w:color="auto"/>
                  </w:divBdr>
                </w:div>
                <w:div w:id="191500800">
                  <w:marLeft w:val="0"/>
                  <w:marRight w:val="0"/>
                  <w:marTop w:val="0"/>
                  <w:marBottom w:val="0"/>
                  <w:divBdr>
                    <w:top w:val="none" w:sz="0" w:space="0" w:color="auto"/>
                    <w:left w:val="none" w:sz="0" w:space="0" w:color="auto"/>
                    <w:bottom w:val="none" w:sz="0" w:space="0" w:color="auto"/>
                    <w:right w:val="none" w:sz="0" w:space="0" w:color="auto"/>
                  </w:divBdr>
                </w:div>
                <w:div w:id="191500835">
                  <w:marLeft w:val="0"/>
                  <w:marRight w:val="0"/>
                  <w:marTop w:val="0"/>
                  <w:marBottom w:val="0"/>
                  <w:divBdr>
                    <w:top w:val="none" w:sz="0" w:space="0" w:color="auto"/>
                    <w:left w:val="none" w:sz="0" w:space="0" w:color="auto"/>
                    <w:bottom w:val="none" w:sz="0" w:space="0" w:color="auto"/>
                    <w:right w:val="none" w:sz="0" w:space="0" w:color="auto"/>
                  </w:divBdr>
                </w:div>
                <w:div w:id="1915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863">
          <w:marLeft w:val="0"/>
          <w:marRight w:val="0"/>
          <w:marTop w:val="0"/>
          <w:marBottom w:val="0"/>
          <w:divBdr>
            <w:top w:val="none" w:sz="0" w:space="0" w:color="auto"/>
            <w:left w:val="none" w:sz="0" w:space="0" w:color="auto"/>
            <w:bottom w:val="none" w:sz="0" w:space="0" w:color="auto"/>
            <w:right w:val="none" w:sz="0" w:space="0" w:color="auto"/>
          </w:divBdr>
          <w:divsChild>
            <w:div w:id="191499084">
              <w:marLeft w:val="0"/>
              <w:marRight w:val="0"/>
              <w:marTop w:val="0"/>
              <w:marBottom w:val="0"/>
              <w:divBdr>
                <w:top w:val="none" w:sz="0" w:space="0" w:color="auto"/>
                <w:left w:val="none" w:sz="0" w:space="0" w:color="auto"/>
                <w:bottom w:val="none" w:sz="0" w:space="0" w:color="auto"/>
                <w:right w:val="none" w:sz="0" w:space="0" w:color="auto"/>
              </w:divBdr>
              <w:divsChild>
                <w:div w:id="191498665">
                  <w:marLeft w:val="0"/>
                  <w:marRight w:val="0"/>
                  <w:marTop w:val="0"/>
                  <w:marBottom w:val="0"/>
                  <w:divBdr>
                    <w:top w:val="none" w:sz="0" w:space="0" w:color="auto"/>
                    <w:left w:val="none" w:sz="0" w:space="0" w:color="auto"/>
                    <w:bottom w:val="none" w:sz="0" w:space="0" w:color="auto"/>
                    <w:right w:val="none" w:sz="0" w:space="0" w:color="auto"/>
                  </w:divBdr>
                </w:div>
                <w:div w:id="191498680">
                  <w:marLeft w:val="0"/>
                  <w:marRight w:val="0"/>
                  <w:marTop w:val="0"/>
                  <w:marBottom w:val="0"/>
                  <w:divBdr>
                    <w:top w:val="none" w:sz="0" w:space="0" w:color="auto"/>
                    <w:left w:val="none" w:sz="0" w:space="0" w:color="auto"/>
                    <w:bottom w:val="none" w:sz="0" w:space="0" w:color="auto"/>
                    <w:right w:val="none" w:sz="0" w:space="0" w:color="auto"/>
                  </w:divBdr>
                </w:div>
                <w:div w:id="191498686">
                  <w:marLeft w:val="0"/>
                  <w:marRight w:val="0"/>
                  <w:marTop w:val="0"/>
                  <w:marBottom w:val="0"/>
                  <w:divBdr>
                    <w:top w:val="none" w:sz="0" w:space="0" w:color="auto"/>
                    <w:left w:val="none" w:sz="0" w:space="0" w:color="auto"/>
                    <w:bottom w:val="none" w:sz="0" w:space="0" w:color="auto"/>
                    <w:right w:val="none" w:sz="0" w:space="0" w:color="auto"/>
                  </w:divBdr>
                </w:div>
                <w:div w:id="191498687">
                  <w:marLeft w:val="0"/>
                  <w:marRight w:val="0"/>
                  <w:marTop w:val="0"/>
                  <w:marBottom w:val="0"/>
                  <w:divBdr>
                    <w:top w:val="none" w:sz="0" w:space="0" w:color="auto"/>
                    <w:left w:val="none" w:sz="0" w:space="0" w:color="auto"/>
                    <w:bottom w:val="none" w:sz="0" w:space="0" w:color="auto"/>
                    <w:right w:val="none" w:sz="0" w:space="0" w:color="auto"/>
                  </w:divBdr>
                </w:div>
                <w:div w:id="191498714">
                  <w:marLeft w:val="0"/>
                  <w:marRight w:val="0"/>
                  <w:marTop w:val="0"/>
                  <w:marBottom w:val="0"/>
                  <w:divBdr>
                    <w:top w:val="none" w:sz="0" w:space="0" w:color="auto"/>
                    <w:left w:val="none" w:sz="0" w:space="0" w:color="auto"/>
                    <w:bottom w:val="none" w:sz="0" w:space="0" w:color="auto"/>
                    <w:right w:val="none" w:sz="0" w:space="0" w:color="auto"/>
                  </w:divBdr>
                </w:div>
                <w:div w:id="191498738">
                  <w:marLeft w:val="0"/>
                  <w:marRight w:val="0"/>
                  <w:marTop w:val="0"/>
                  <w:marBottom w:val="0"/>
                  <w:divBdr>
                    <w:top w:val="none" w:sz="0" w:space="0" w:color="auto"/>
                    <w:left w:val="none" w:sz="0" w:space="0" w:color="auto"/>
                    <w:bottom w:val="none" w:sz="0" w:space="0" w:color="auto"/>
                    <w:right w:val="none" w:sz="0" w:space="0" w:color="auto"/>
                  </w:divBdr>
                </w:div>
                <w:div w:id="191498798">
                  <w:marLeft w:val="0"/>
                  <w:marRight w:val="0"/>
                  <w:marTop w:val="0"/>
                  <w:marBottom w:val="0"/>
                  <w:divBdr>
                    <w:top w:val="none" w:sz="0" w:space="0" w:color="auto"/>
                    <w:left w:val="none" w:sz="0" w:space="0" w:color="auto"/>
                    <w:bottom w:val="none" w:sz="0" w:space="0" w:color="auto"/>
                    <w:right w:val="none" w:sz="0" w:space="0" w:color="auto"/>
                  </w:divBdr>
                </w:div>
                <w:div w:id="191498816">
                  <w:marLeft w:val="0"/>
                  <w:marRight w:val="0"/>
                  <w:marTop w:val="0"/>
                  <w:marBottom w:val="0"/>
                  <w:divBdr>
                    <w:top w:val="none" w:sz="0" w:space="0" w:color="auto"/>
                    <w:left w:val="none" w:sz="0" w:space="0" w:color="auto"/>
                    <w:bottom w:val="none" w:sz="0" w:space="0" w:color="auto"/>
                    <w:right w:val="none" w:sz="0" w:space="0" w:color="auto"/>
                  </w:divBdr>
                </w:div>
                <w:div w:id="191498839">
                  <w:marLeft w:val="0"/>
                  <w:marRight w:val="0"/>
                  <w:marTop w:val="0"/>
                  <w:marBottom w:val="0"/>
                  <w:divBdr>
                    <w:top w:val="none" w:sz="0" w:space="0" w:color="auto"/>
                    <w:left w:val="none" w:sz="0" w:space="0" w:color="auto"/>
                    <w:bottom w:val="none" w:sz="0" w:space="0" w:color="auto"/>
                    <w:right w:val="none" w:sz="0" w:space="0" w:color="auto"/>
                  </w:divBdr>
                </w:div>
                <w:div w:id="191498851">
                  <w:marLeft w:val="0"/>
                  <w:marRight w:val="0"/>
                  <w:marTop w:val="0"/>
                  <w:marBottom w:val="0"/>
                  <w:divBdr>
                    <w:top w:val="none" w:sz="0" w:space="0" w:color="auto"/>
                    <w:left w:val="none" w:sz="0" w:space="0" w:color="auto"/>
                    <w:bottom w:val="none" w:sz="0" w:space="0" w:color="auto"/>
                    <w:right w:val="none" w:sz="0" w:space="0" w:color="auto"/>
                  </w:divBdr>
                </w:div>
                <w:div w:id="191498874">
                  <w:marLeft w:val="0"/>
                  <w:marRight w:val="0"/>
                  <w:marTop w:val="0"/>
                  <w:marBottom w:val="0"/>
                  <w:divBdr>
                    <w:top w:val="none" w:sz="0" w:space="0" w:color="auto"/>
                    <w:left w:val="none" w:sz="0" w:space="0" w:color="auto"/>
                    <w:bottom w:val="none" w:sz="0" w:space="0" w:color="auto"/>
                    <w:right w:val="none" w:sz="0" w:space="0" w:color="auto"/>
                  </w:divBdr>
                </w:div>
                <w:div w:id="191498894">
                  <w:marLeft w:val="0"/>
                  <w:marRight w:val="0"/>
                  <w:marTop w:val="0"/>
                  <w:marBottom w:val="0"/>
                  <w:divBdr>
                    <w:top w:val="none" w:sz="0" w:space="0" w:color="auto"/>
                    <w:left w:val="none" w:sz="0" w:space="0" w:color="auto"/>
                    <w:bottom w:val="none" w:sz="0" w:space="0" w:color="auto"/>
                    <w:right w:val="none" w:sz="0" w:space="0" w:color="auto"/>
                  </w:divBdr>
                </w:div>
                <w:div w:id="191498911">
                  <w:marLeft w:val="0"/>
                  <w:marRight w:val="0"/>
                  <w:marTop w:val="0"/>
                  <w:marBottom w:val="0"/>
                  <w:divBdr>
                    <w:top w:val="none" w:sz="0" w:space="0" w:color="auto"/>
                    <w:left w:val="none" w:sz="0" w:space="0" w:color="auto"/>
                    <w:bottom w:val="none" w:sz="0" w:space="0" w:color="auto"/>
                    <w:right w:val="none" w:sz="0" w:space="0" w:color="auto"/>
                  </w:divBdr>
                </w:div>
                <w:div w:id="191498914">
                  <w:marLeft w:val="0"/>
                  <w:marRight w:val="0"/>
                  <w:marTop w:val="0"/>
                  <w:marBottom w:val="0"/>
                  <w:divBdr>
                    <w:top w:val="none" w:sz="0" w:space="0" w:color="auto"/>
                    <w:left w:val="none" w:sz="0" w:space="0" w:color="auto"/>
                    <w:bottom w:val="none" w:sz="0" w:space="0" w:color="auto"/>
                    <w:right w:val="none" w:sz="0" w:space="0" w:color="auto"/>
                  </w:divBdr>
                </w:div>
                <w:div w:id="191498959">
                  <w:marLeft w:val="0"/>
                  <w:marRight w:val="0"/>
                  <w:marTop w:val="0"/>
                  <w:marBottom w:val="0"/>
                  <w:divBdr>
                    <w:top w:val="none" w:sz="0" w:space="0" w:color="auto"/>
                    <w:left w:val="none" w:sz="0" w:space="0" w:color="auto"/>
                    <w:bottom w:val="none" w:sz="0" w:space="0" w:color="auto"/>
                    <w:right w:val="none" w:sz="0" w:space="0" w:color="auto"/>
                  </w:divBdr>
                </w:div>
                <w:div w:id="191498967">
                  <w:marLeft w:val="0"/>
                  <w:marRight w:val="0"/>
                  <w:marTop w:val="0"/>
                  <w:marBottom w:val="0"/>
                  <w:divBdr>
                    <w:top w:val="none" w:sz="0" w:space="0" w:color="auto"/>
                    <w:left w:val="none" w:sz="0" w:space="0" w:color="auto"/>
                    <w:bottom w:val="none" w:sz="0" w:space="0" w:color="auto"/>
                    <w:right w:val="none" w:sz="0" w:space="0" w:color="auto"/>
                  </w:divBdr>
                </w:div>
                <w:div w:id="191498968">
                  <w:marLeft w:val="0"/>
                  <w:marRight w:val="0"/>
                  <w:marTop w:val="0"/>
                  <w:marBottom w:val="0"/>
                  <w:divBdr>
                    <w:top w:val="none" w:sz="0" w:space="0" w:color="auto"/>
                    <w:left w:val="none" w:sz="0" w:space="0" w:color="auto"/>
                    <w:bottom w:val="none" w:sz="0" w:space="0" w:color="auto"/>
                    <w:right w:val="none" w:sz="0" w:space="0" w:color="auto"/>
                  </w:divBdr>
                </w:div>
                <w:div w:id="191498993">
                  <w:marLeft w:val="0"/>
                  <w:marRight w:val="0"/>
                  <w:marTop w:val="0"/>
                  <w:marBottom w:val="0"/>
                  <w:divBdr>
                    <w:top w:val="none" w:sz="0" w:space="0" w:color="auto"/>
                    <w:left w:val="none" w:sz="0" w:space="0" w:color="auto"/>
                    <w:bottom w:val="none" w:sz="0" w:space="0" w:color="auto"/>
                    <w:right w:val="none" w:sz="0" w:space="0" w:color="auto"/>
                  </w:divBdr>
                </w:div>
                <w:div w:id="191498998">
                  <w:marLeft w:val="0"/>
                  <w:marRight w:val="0"/>
                  <w:marTop w:val="0"/>
                  <w:marBottom w:val="0"/>
                  <w:divBdr>
                    <w:top w:val="none" w:sz="0" w:space="0" w:color="auto"/>
                    <w:left w:val="none" w:sz="0" w:space="0" w:color="auto"/>
                    <w:bottom w:val="none" w:sz="0" w:space="0" w:color="auto"/>
                    <w:right w:val="none" w:sz="0" w:space="0" w:color="auto"/>
                  </w:divBdr>
                </w:div>
                <w:div w:id="191499015">
                  <w:marLeft w:val="0"/>
                  <w:marRight w:val="0"/>
                  <w:marTop w:val="0"/>
                  <w:marBottom w:val="0"/>
                  <w:divBdr>
                    <w:top w:val="none" w:sz="0" w:space="0" w:color="auto"/>
                    <w:left w:val="none" w:sz="0" w:space="0" w:color="auto"/>
                    <w:bottom w:val="none" w:sz="0" w:space="0" w:color="auto"/>
                    <w:right w:val="none" w:sz="0" w:space="0" w:color="auto"/>
                  </w:divBdr>
                </w:div>
                <w:div w:id="191499063">
                  <w:marLeft w:val="0"/>
                  <w:marRight w:val="0"/>
                  <w:marTop w:val="0"/>
                  <w:marBottom w:val="0"/>
                  <w:divBdr>
                    <w:top w:val="none" w:sz="0" w:space="0" w:color="auto"/>
                    <w:left w:val="none" w:sz="0" w:space="0" w:color="auto"/>
                    <w:bottom w:val="none" w:sz="0" w:space="0" w:color="auto"/>
                    <w:right w:val="none" w:sz="0" w:space="0" w:color="auto"/>
                  </w:divBdr>
                </w:div>
                <w:div w:id="191499072">
                  <w:marLeft w:val="0"/>
                  <w:marRight w:val="0"/>
                  <w:marTop w:val="0"/>
                  <w:marBottom w:val="0"/>
                  <w:divBdr>
                    <w:top w:val="none" w:sz="0" w:space="0" w:color="auto"/>
                    <w:left w:val="none" w:sz="0" w:space="0" w:color="auto"/>
                    <w:bottom w:val="none" w:sz="0" w:space="0" w:color="auto"/>
                    <w:right w:val="none" w:sz="0" w:space="0" w:color="auto"/>
                  </w:divBdr>
                </w:div>
                <w:div w:id="191499078">
                  <w:marLeft w:val="0"/>
                  <w:marRight w:val="0"/>
                  <w:marTop w:val="0"/>
                  <w:marBottom w:val="0"/>
                  <w:divBdr>
                    <w:top w:val="none" w:sz="0" w:space="0" w:color="auto"/>
                    <w:left w:val="none" w:sz="0" w:space="0" w:color="auto"/>
                    <w:bottom w:val="none" w:sz="0" w:space="0" w:color="auto"/>
                    <w:right w:val="none" w:sz="0" w:space="0" w:color="auto"/>
                  </w:divBdr>
                </w:div>
                <w:div w:id="191499092">
                  <w:marLeft w:val="0"/>
                  <w:marRight w:val="0"/>
                  <w:marTop w:val="0"/>
                  <w:marBottom w:val="0"/>
                  <w:divBdr>
                    <w:top w:val="none" w:sz="0" w:space="0" w:color="auto"/>
                    <w:left w:val="none" w:sz="0" w:space="0" w:color="auto"/>
                    <w:bottom w:val="none" w:sz="0" w:space="0" w:color="auto"/>
                    <w:right w:val="none" w:sz="0" w:space="0" w:color="auto"/>
                  </w:divBdr>
                </w:div>
                <w:div w:id="191499093">
                  <w:marLeft w:val="0"/>
                  <w:marRight w:val="0"/>
                  <w:marTop w:val="0"/>
                  <w:marBottom w:val="0"/>
                  <w:divBdr>
                    <w:top w:val="none" w:sz="0" w:space="0" w:color="auto"/>
                    <w:left w:val="none" w:sz="0" w:space="0" w:color="auto"/>
                    <w:bottom w:val="none" w:sz="0" w:space="0" w:color="auto"/>
                    <w:right w:val="none" w:sz="0" w:space="0" w:color="auto"/>
                  </w:divBdr>
                </w:div>
                <w:div w:id="191499094">
                  <w:marLeft w:val="0"/>
                  <w:marRight w:val="0"/>
                  <w:marTop w:val="0"/>
                  <w:marBottom w:val="0"/>
                  <w:divBdr>
                    <w:top w:val="none" w:sz="0" w:space="0" w:color="auto"/>
                    <w:left w:val="none" w:sz="0" w:space="0" w:color="auto"/>
                    <w:bottom w:val="none" w:sz="0" w:space="0" w:color="auto"/>
                    <w:right w:val="none" w:sz="0" w:space="0" w:color="auto"/>
                  </w:divBdr>
                </w:div>
                <w:div w:id="191499110">
                  <w:marLeft w:val="0"/>
                  <w:marRight w:val="0"/>
                  <w:marTop w:val="0"/>
                  <w:marBottom w:val="0"/>
                  <w:divBdr>
                    <w:top w:val="none" w:sz="0" w:space="0" w:color="auto"/>
                    <w:left w:val="none" w:sz="0" w:space="0" w:color="auto"/>
                    <w:bottom w:val="none" w:sz="0" w:space="0" w:color="auto"/>
                    <w:right w:val="none" w:sz="0" w:space="0" w:color="auto"/>
                  </w:divBdr>
                </w:div>
                <w:div w:id="191499117">
                  <w:marLeft w:val="0"/>
                  <w:marRight w:val="0"/>
                  <w:marTop w:val="0"/>
                  <w:marBottom w:val="0"/>
                  <w:divBdr>
                    <w:top w:val="none" w:sz="0" w:space="0" w:color="auto"/>
                    <w:left w:val="none" w:sz="0" w:space="0" w:color="auto"/>
                    <w:bottom w:val="none" w:sz="0" w:space="0" w:color="auto"/>
                    <w:right w:val="none" w:sz="0" w:space="0" w:color="auto"/>
                  </w:divBdr>
                </w:div>
                <w:div w:id="191499129">
                  <w:marLeft w:val="0"/>
                  <w:marRight w:val="0"/>
                  <w:marTop w:val="0"/>
                  <w:marBottom w:val="0"/>
                  <w:divBdr>
                    <w:top w:val="none" w:sz="0" w:space="0" w:color="auto"/>
                    <w:left w:val="none" w:sz="0" w:space="0" w:color="auto"/>
                    <w:bottom w:val="none" w:sz="0" w:space="0" w:color="auto"/>
                    <w:right w:val="none" w:sz="0" w:space="0" w:color="auto"/>
                  </w:divBdr>
                </w:div>
                <w:div w:id="191499158">
                  <w:marLeft w:val="0"/>
                  <w:marRight w:val="0"/>
                  <w:marTop w:val="0"/>
                  <w:marBottom w:val="0"/>
                  <w:divBdr>
                    <w:top w:val="none" w:sz="0" w:space="0" w:color="auto"/>
                    <w:left w:val="none" w:sz="0" w:space="0" w:color="auto"/>
                    <w:bottom w:val="none" w:sz="0" w:space="0" w:color="auto"/>
                    <w:right w:val="none" w:sz="0" w:space="0" w:color="auto"/>
                  </w:divBdr>
                </w:div>
                <w:div w:id="191499167">
                  <w:marLeft w:val="0"/>
                  <w:marRight w:val="0"/>
                  <w:marTop w:val="0"/>
                  <w:marBottom w:val="0"/>
                  <w:divBdr>
                    <w:top w:val="none" w:sz="0" w:space="0" w:color="auto"/>
                    <w:left w:val="none" w:sz="0" w:space="0" w:color="auto"/>
                    <w:bottom w:val="none" w:sz="0" w:space="0" w:color="auto"/>
                    <w:right w:val="none" w:sz="0" w:space="0" w:color="auto"/>
                  </w:divBdr>
                </w:div>
                <w:div w:id="191499189">
                  <w:marLeft w:val="0"/>
                  <w:marRight w:val="0"/>
                  <w:marTop w:val="0"/>
                  <w:marBottom w:val="0"/>
                  <w:divBdr>
                    <w:top w:val="none" w:sz="0" w:space="0" w:color="auto"/>
                    <w:left w:val="none" w:sz="0" w:space="0" w:color="auto"/>
                    <w:bottom w:val="none" w:sz="0" w:space="0" w:color="auto"/>
                    <w:right w:val="none" w:sz="0" w:space="0" w:color="auto"/>
                  </w:divBdr>
                </w:div>
                <w:div w:id="191499198">
                  <w:marLeft w:val="0"/>
                  <w:marRight w:val="0"/>
                  <w:marTop w:val="0"/>
                  <w:marBottom w:val="0"/>
                  <w:divBdr>
                    <w:top w:val="none" w:sz="0" w:space="0" w:color="auto"/>
                    <w:left w:val="none" w:sz="0" w:space="0" w:color="auto"/>
                    <w:bottom w:val="none" w:sz="0" w:space="0" w:color="auto"/>
                    <w:right w:val="none" w:sz="0" w:space="0" w:color="auto"/>
                  </w:divBdr>
                </w:div>
                <w:div w:id="191499208">
                  <w:marLeft w:val="0"/>
                  <w:marRight w:val="0"/>
                  <w:marTop w:val="0"/>
                  <w:marBottom w:val="0"/>
                  <w:divBdr>
                    <w:top w:val="none" w:sz="0" w:space="0" w:color="auto"/>
                    <w:left w:val="none" w:sz="0" w:space="0" w:color="auto"/>
                    <w:bottom w:val="none" w:sz="0" w:space="0" w:color="auto"/>
                    <w:right w:val="none" w:sz="0" w:space="0" w:color="auto"/>
                  </w:divBdr>
                </w:div>
                <w:div w:id="191499211">
                  <w:marLeft w:val="0"/>
                  <w:marRight w:val="0"/>
                  <w:marTop w:val="0"/>
                  <w:marBottom w:val="0"/>
                  <w:divBdr>
                    <w:top w:val="none" w:sz="0" w:space="0" w:color="auto"/>
                    <w:left w:val="none" w:sz="0" w:space="0" w:color="auto"/>
                    <w:bottom w:val="none" w:sz="0" w:space="0" w:color="auto"/>
                    <w:right w:val="none" w:sz="0" w:space="0" w:color="auto"/>
                  </w:divBdr>
                </w:div>
                <w:div w:id="191499248">
                  <w:marLeft w:val="0"/>
                  <w:marRight w:val="0"/>
                  <w:marTop w:val="0"/>
                  <w:marBottom w:val="0"/>
                  <w:divBdr>
                    <w:top w:val="none" w:sz="0" w:space="0" w:color="auto"/>
                    <w:left w:val="none" w:sz="0" w:space="0" w:color="auto"/>
                    <w:bottom w:val="none" w:sz="0" w:space="0" w:color="auto"/>
                    <w:right w:val="none" w:sz="0" w:space="0" w:color="auto"/>
                  </w:divBdr>
                </w:div>
                <w:div w:id="191499251">
                  <w:marLeft w:val="0"/>
                  <w:marRight w:val="0"/>
                  <w:marTop w:val="0"/>
                  <w:marBottom w:val="0"/>
                  <w:divBdr>
                    <w:top w:val="none" w:sz="0" w:space="0" w:color="auto"/>
                    <w:left w:val="none" w:sz="0" w:space="0" w:color="auto"/>
                    <w:bottom w:val="none" w:sz="0" w:space="0" w:color="auto"/>
                    <w:right w:val="none" w:sz="0" w:space="0" w:color="auto"/>
                  </w:divBdr>
                </w:div>
                <w:div w:id="191499266">
                  <w:marLeft w:val="0"/>
                  <w:marRight w:val="0"/>
                  <w:marTop w:val="0"/>
                  <w:marBottom w:val="0"/>
                  <w:divBdr>
                    <w:top w:val="none" w:sz="0" w:space="0" w:color="auto"/>
                    <w:left w:val="none" w:sz="0" w:space="0" w:color="auto"/>
                    <w:bottom w:val="none" w:sz="0" w:space="0" w:color="auto"/>
                    <w:right w:val="none" w:sz="0" w:space="0" w:color="auto"/>
                  </w:divBdr>
                </w:div>
                <w:div w:id="191499283">
                  <w:marLeft w:val="0"/>
                  <w:marRight w:val="0"/>
                  <w:marTop w:val="0"/>
                  <w:marBottom w:val="0"/>
                  <w:divBdr>
                    <w:top w:val="none" w:sz="0" w:space="0" w:color="auto"/>
                    <w:left w:val="none" w:sz="0" w:space="0" w:color="auto"/>
                    <w:bottom w:val="none" w:sz="0" w:space="0" w:color="auto"/>
                    <w:right w:val="none" w:sz="0" w:space="0" w:color="auto"/>
                  </w:divBdr>
                </w:div>
                <w:div w:id="191499287">
                  <w:marLeft w:val="0"/>
                  <w:marRight w:val="0"/>
                  <w:marTop w:val="0"/>
                  <w:marBottom w:val="0"/>
                  <w:divBdr>
                    <w:top w:val="none" w:sz="0" w:space="0" w:color="auto"/>
                    <w:left w:val="none" w:sz="0" w:space="0" w:color="auto"/>
                    <w:bottom w:val="none" w:sz="0" w:space="0" w:color="auto"/>
                    <w:right w:val="none" w:sz="0" w:space="0" w:color="auto"/>
                  </w:divBdr>
                </w:div>
                <w:div w:id="191499317">
                  <w:marLeft w:val="0"/>
                  <w:marRight w:val="0"/>
                  <w:marTop w:val="0"/>
                  <w:marBottom w:val="0"/>
                  <w:divBdr>
                    <w:top w:val="none" w:sz="0" w:space="0" w:color="auto"/>
                    <w:left w:val="none" w:sz="0" w:space="0" w:color="auto"/>
                    <w:bottom w:val="none" w:sz="0" w:space="0" w:color="auto"/>
                    <w:right w:val="none" w:sz="0" w:space="0" w:color="auto"/>
                  </w:divBdr>
                </w:div>
                <w:div w:id="191499323">
                  <w:marLeft w:val="0"/>
                  <w:marRight w:val="0"/>
                  <w:marTop w:val="0"/>
                  <w:marBottom w:val="0"/>
                  <w:divBdr>
                    <w:top w:val="none" w:sz="0" w:space="0" w:color="auto"/>
                    <w:left w:val="none" w:sz="0" w:space="0" w:color="auto"/>
                    <w:bottom w:val="none" w:sz="0" w:space="0" w:color="auto"/>
                    <w:right w:val="none" w:sz="0" w:space="0" w:color="auto"/>
                  </w:divBdr>
                </w:div>
                <w:div w:id="191499405">
                  <w:marLeft w:val="0"/>
                  <w:marRight w:val="0"/>
                  <w:marTop w:val="0"/>
                  <w:marBottom w:val="0"/>
                  <w:divBdr>
                    <w:top w:val="none" w:sz="0" w:space="0" w:color="auto"/>
                    <w:left w:val="none" w:sz="0" w:space="0" w:color="auto"/>
                    <w:bottom w:val="none" w:sz="0" w:space="0" w:color="auto"/>
                    <w:right w:val="none" w:sz="0" w:space="0" w:color="auto"/>
                  </w:divBdr>
                </w:div>
                <w:div w:id="191499455">
                  <w:marLeft w:val="0"/>
                  <w:marRight w:val="0"/>
                  <w:marTop w:val="0"/>
                  <w:marBottom w:val="0"/>
                  <w:divBdr>
                    <w:top w:val="none" w:sz="0" w:space="0" w:color="auto"/>
                    <w:left w:val="none" w:sz="0" w:space="0" w:color="auto"/>
                    <w:bottom w:val="none" w:sz="0" w:space="0" w:color="auto"/>
                    <w:right w:val="none" w:sz="0" w:space="0" w:color="auto"/>
                  </w:divBdr>
                </w:div>
                <w:div w:id="191499503">
                  <w:marLeft w:val="0"/>
                  <w:marRight w:val="0"/>
                  <w:marTop w:val="0"/>
                  <w:marBottom w:val="0"/>
                  <w:divBdr>
                    <w:top w:val="none" w:sz="0" w:space="0" w:color="auto"/>
                    <w:left w:val="none" w:sz="0" w:space="0" w:color="auto"/>
                    <w:bottom w:val="none" w:sz="0" w:space="0" w:color="auto"/>
                    <w:right w:val="none" w:sz="0" w:space="0" w:color="auto"/>
                  </w:divBdr>
                </w:div>
                <w:div w:id="191499516">
                  <w:marLeft w:val="0"/>
                  <w:marRight w:val="0"/>
                  <w:marTop w:val="0"/>
                  <w:marBottom w:val="0"/>
                  <w:divBdr>
                    <w:top w:val="none" w:sz="0" w:space="0" w:color="auto"/>
                    <w:left w:val="none" w:sz="0" w:space="0" w:color="auto"/>
                    <w:bottom w:val="none" w:sz="0" w:space="0" w:color="auto"/>
                    <w:right w:val="none" w:sz="0" w:space="0" w:color="auto"/>
                  </w:divBdr>
                </w:div>
                <w:div w:id="191499518">
                  <w:marLeft w:val="0"/>
                  <w:marRight w:val="0"/>
                  <w:marTop w:val="0"/>
                  <w:marBottom w:val="0"/>
                  <w:divBdr>
                    <w:top w:val="none" w:sz="0" w:space="0" w:color="auto"/>
                    <w:left w:val="none" w:sz="0" w:space="0" w:color="auto"/>
                    <w:bottom w:val="none" w:sz="0" w:space="0" w:color="auto"/>
                    <w:right w:val="none" w:sz="0" w:space="0" w:color="auto"/>
                  </w:divBdr>
                </w:div>
                <w:div w:id="191499520">
                  <w:marLeft w:val="0"/>
                  <w:marRight w:val="0"/>
                  <w:marTop w:val="0"/>
                  <w:marBottom w:val="0"/>
                  <w:divBdr>
                    <w:top w:val="none" w:sz="0" w:space="0" w:color="auto"/>
                    <w:left w:val="none" w:sz="0" w:space="0" w:color="auto"/>
                    <w:bottom w:val="none" w:sz="0" w:space="0" w:color="auto"/>
                    <w:right w:val="none" w:sz="0" w:space="0" w:color="auto"/>
                  </w:divBdr>
                </w:div>
                <w:div w:id="191499552">
                  <w:marLeft w:val="0"/>
                  <w:marRight w:val="0"/>
                  <w:marTop w:val="0"/>
                  <w:marBottom w:val="0"/>
                  <w:divBdr>
                    <w:top w:val="none" w:sz="0" w:space="0" w:color="auto"/>
                    <w:left w:val="none" w:sz="0" w:space="0" w:color="auto"/>
                    <w:bottom w:val="none" w:sz="0" w:space="0" w:color="auto"/>
                    <w:right w:val="none" w:sz="0" w:space="0" w:color="auto"/>
                  </w:divBdr>
                </w:div>
                <w:div w:id="191499628">
                  <w:marLeft w:val="0"/>
                  <w:marRight w:val="0"/>
                  <w:marTop w:val="0"/>
                  <w:marBottom w:val="0"/>
                  <w:divBdr>
                    <w:top w:val="none" w:sz="0" w:space="0" w:color="auto"/>
                    <w:left w:val="none" w:sz="0" w:space="0" w:color="auto"/>
                    <w:bottom w:val="none" w:sz="0" w:space="0" w:color="auto"/>
                    <w:right w:val="none" w:sz="0" w:space="0" w:color="auto"/>
                  </w:divBdr>
                </w:div>
                <w:div w:id="191499660">
                  <w:marLeft w:val="0"/>
                  <w:marRight w:val="0"/>
                  <w:marTop w:val="0"/>
                  <w:marBottom w:val="0"/>
                  <w:divBdr>
                    <w:top w:val="none" w:sz="0" w:space="0" w:color="auto"/>
                    <w:left w:val="none" w:sz="0" w:space="0" w:color="auto"/>
                    <w:bottom w:val="none" w:sz="0" w:space="0" w:color="auto"/>
                    <w:right w:val="none" w:sz="0" w:space="0" w:color="auto"/>
                  </w:divBdr>
                </w:div>
                <w:div w:id="191499672">
                  <w:marLeft w:val="0"/>
                  <w:marRight w:val="0"/>
                  <w:marTop w:val="0"/>
                  <w:marBottom w:val="0"/>
                  <w:divBdr>
                    <w:top w:val="none" w:sz="0" w:space="0" w:color="auto"/>
                    <w:left w:val="none" w:sz="0" w:space="0" w:color="auto"/>
                    <w:bottom w:val="none" w:sz="0" w:space="0" w:color="auto"/>
                    <w:right w:val="none" w:sz="0" w:space="0" w:color="auto"/>
                  </w:divBdr>
                </w:div>
                <w:div w:id="191499679">
                  <w:marLeft w:val="0"/>
                  <w:marRight w:val="0"/>
                  <w:marTop w:val="0"/>
                  <w:marBottom w:val="0"/>
                  <w:divBdr>
                    <w:top w:val="none" w:sz="0" w:space="0" w:color="auto"/>
                    <w:left w:val="none" w:sz="0" w:space="0" w:color="auto"/>
                    <w:bottom w:val="none" w:sz="0" w:space="0" w:color="auto"/>
                    <w:right w:val="none" w:sz="0" w:space="0" w:color="auto"/>
                  </w:divBdr>
                </w:div>
                <w:div w:id="191499691">
                  <w:marLeft w:val="0"/>
                  <w:marRight w:val="0"/>
                  <w:marTop w:val="0"/>
                  <w:marBottom w:val="0"/>
                  <w:divBdr>
                    <w:top w:val="none" w:sz="0" w:space="0" w:color="auto"/>
                    <w:left w:val="none" w:sz="0" w:space="0" w:color="auto"/>
                    <w:bottom w:val="none" w:sz="0" w:space="0" w:color="auto"/>
                    <w:right w:val="none" w:sz="0" w:space="0" w:color="auto"/>
                  </w:divBdr>
                </w:div>
                <w:div w:id="191499709">
                  <w:marLeft w:val="0"/>
                  <w:marRight w:val="0"/>
                  <w:marTop w:val="0"/>
                  <w:marBottom w:val="0"/>
                  <w:divBdr>
                    <w:top w:val="none" w:sz="0" w:space="0" w:color="auto"/>
                    <w:left w:val="none" w:sz="0" w:space="0" w:color="auto"/>
                    <w:bottom w:val="none" w:sz="0" w:space="0" w:color="auto"/>
                    <w:right w:val="none" w:sz="0" w:space="0" w:color="auto"/>
                  </w:divBdr>
                </w:div>
                <w:div w:id="191499753">
                  <w:marLeft w:val="0"/>
                  <w:marRight w:val="0"/>
                  <w:marTop w:val="0"/>
                  <w:marBottom w:val="0"/>
                  <w:divBdr>
                    <w:top w:val="none" w:sz="0" w:space="0" w:color="auto"/>
                    <w:left w:val="none" w:sz="0" w:space="0" w:color="auto"/>
                    <w:bottom w:val="none" w:sz="0" w:space="0" w:color="auto"/>
                    <w:right w:val="none" w:sz="0" w:space="0" w:color="auto"/>
                  </w:divBdr>
                </w:div>
                <w:div w:id="191499780">
                  <w:marLeft w:val="0"/>
                  <w:marRight w:val="0"/>
                  <w:marTop w:val="0"/>
                  <w:marBottom w:val="0"/>
                  <w:divBdr>
                    <w:top w:val="none" w:sz="0" w:space="0" w:color="auto"/>
                    <w:left w:val="none" w:sz="0" w:space="0" w:color="auto"/>
                    <w:bottom w:val="none" w:sz="0" w:space="0" w:color="auto"/>
                    <w:right w:val="none" w:sz="0" w:space="0" w:color="auto"/>
                  </w:divBdr>
                </w:div>
                <w:div w:id="191499790">
                  <w:marLeft w:val="0"/>
                  <w:marRight w:val="0"/>
                  <w:marTop w:val="0"/>
                  <w:marBottom w:val="0"/>
                  <w:divBdr>
                    <w:top w:val="none" w:sz="0" w:space="0" w:color="auto"/>
                    <w:left w:val="none" w:sz="0" w:space="0" w:color="auto"/>
                    <w:bottom w:val="none" w:sz="0" w:space="0" w:color="auto"/>
                    <w:right w:val="none" w:sz="0" w:space="0" w:color="auto"/>
                  </w:divBdr>
                </w:div>
                <w:div w:id="191499813">
                  <w:marLeft w:val="0"/>
                  <w:marRight w:val="0"/>
                  <w:marTop w:val="0"/>
                  <w:marBottom w:val="0"/>
                  <w:divBdr>
                    <w:top w:val="none" w:sz="0" w:space="0" w:color="auto"/>
                    <w:left w:val="none" w:sz="0" w:space="0" w:color="auto"/>
                    <w:bottom w:val="none" w:sz="0" w:space="0" w:color="auto"/>
                    <w:right w:val="none" w:sz="0" w:space="0" w:color="auto"/>
                  </w:divBdr>
                </w:div>
                <w:div w:id="191499829">
                  <w:marLeft w:val="0"/>
                  <w:marRight w:val="0"/>
                  <w:marTop w:val="0"/>
                  <w:marBottom w:val="0"/>
                  <w:divBdr>
                    <w:top w:val="none" w:sz="0" w:space="0" w:color="auto"/>
                    <w:left w:val="none" w:sz="0" w:space="0" w:color="auto"/>
                    <w:bottom w:val="none" w:sz="0" w:space="0" w:color="auto"/>
                    <w:right w:val="none" w:sz="0" w:space="0" w:color="auto"/>
                  </w:divBdr>
                </w:div>
                <w:div w:id="191499840">
                  <w:marLeft w:val="0"/>
                  <w:marRight w:val="0"/>
                  <w:marTop w:val="0"/>
                  <w:marBottom w:val="0"/>
                  <w:divBdr>
                    <w:top w:val="none" w:sz="0" w:space="0" w:color="auto"/>
                    <w:left w:val="none" w:sz="0" w:space="0" w:color="auto"/>
                    <w:bottom w:val="none" w:sz="0" w:space="0" w:color="auto"/>
                    <w:right w:val="none" w:sz="0" w:space="0" w:color="auto"/>
                  </w:divBdr>
                </w:div>
                <w:div w:id="191499848">
                  <w:marLeft w:val="0"/>
                  <w:marRight w:val="0"/>
                  <w:marTop w:val="0"/>
                  <w:marBottom w:val="0"/>
                  <w:divBdr>
                    <w:top w:val="none" w:sz="0" w:space="0" w:color="auto"/>
                    <w:left w:val="none" w:sz="0" w:space="0" w:color="auto"/>
                    <w:bottom w:val="none" w:sz="0" w:space="0" w:color="auto"/>
                    <w:right w:val="none" w:sz="0" w:space="0" w:color="auto"/>
                  </w:divBdr>
                </w:div>
                <w:div w:id="191499901">
                  <w:marLeft w:val="0"/>
                  <w:marRight w:val="0"/>
                  <w:marTop w:val="0"/>
                  <w:marBottom w:val="0"/>
                  <w:divBdr>
                    <w:top w:val="none" w:sz="0" w:space="0" w:color="auto"/>
                    <w:left w:val="none" w:sz="0" w:space="0" w:color="auto"/>
                    <w:bottom w:val="none" w:sz="0" w:space="0" w:color="auto"/>
                    <w:right w:val="none" w:sz="0" w:space="0" w:color="auto"/>
                  </w:divBdr>
                </w:div>
                <w:div w:id="191499907">
                  <w:marLeft w:val="0"/>
                  <w:marRight w:val="0"/>
                  <w:marTop w:val="0"/>
                  <w:marBottom w:val="0"/>
                  <w:divBdr>
                    <w:top w:val="none" w:sz="0" w:space="0" w:color="auto"/>
                    <w:left w:val="none" w:sz="0" w:space="0" w:color="auto"/>
                    <w:bottom w:val="none" w:sz="0" w:space="0" w:color="auto"/>
                    <w:right w:val="none" w:sz="0" w:space="0" w:color="auto"/>
                  </w:divBdr>
                </w:div>
                <w:div w:id="191499908">
                  <w:marLeft w:val="0"/>
                  <w:marRight w:val="0"/>
                  <w:marTop w:val="0"/>
                  <w:marBottom w:val="0"/>
                  <w:divBdr>
                    <w:top w:val="none" w:sz="0" w:space="0" w:color="auto"/>
                    <w:left w:val="none" w:sz="0" w:space="0" w:color="auto"/>
                    <w:bottom w:val="none" w:sz="0" w:space="0" w:color="auto"/>
                    <w:right w:val="none" w:sz="0" w:space="0" w:color="auto"/>
                  </w:divBdr>
                </w:div>
                <w:div w:id="191499950">
                  <w:marLeft w:val="0"/>
                  <w:marRight w:val="0"/>
                  <w:marTop w:val="0"/>
                  <w:marBottom w:val="0"/>
                  <w:divBdr>
                    <w:top w:val="none" w:sz="0" w:space="0" w:color="auto"/>
                    <w:left w:val="none" w:sz="0" w:space="0" w:color="auto"/>
                    <w:bottom w:val="none" w:sz="0" w:space="0" w:color="auto"/>
                    <w:right w:val="none" w:sz="0" w:space="0" w:color="auto"/>
                  </w:divBdr>
                </w:div>
                <w:div w:id="191499977">
                  <w:marLeft w:val="0"/>
                  <w:marRight w:val="0"/>
                  <w:marTop w:val="0"/>
                  <w:marBottom w:val="0"/>
                  <w:divBdr>
                    <w:top w:val="none" w:sz="0" w:space="0" w:color="auto"/>
                    <w:left w:val="none" w:sz="0" w:space="0" w:color="auto"/>
                    <w:bottom w:val="none" w:sz="0" w:space="0" w:color="auto"/>
                    <w:right w:val="none" w:sz="0" w:space="0" w:color="auto"/>
                  </w:divBdr>
                </w:div>
                <w:div w:id="191499994">
                  <w:marLeft w:val="0"/>
                  <w:marRight w:val="0"/>
                  <w:marTop w:val="0"/>
                  <w:marBottom w:val="0"/>
                  <w:divBdr>
                    <w:top w:val="none" w:sz="0" w:space="0" w:color="auto"/>
                    <w:left w:val="none" w:sz="0" w:space="0" w:color="auto"/>
                    <w:bottom w:val="none" w:sz="0" w:space="0" w:color="auto"/>
                    <w:right w:val="none" w:sz="0" w:space="0" w:color="auto"/>
                  </w:divBdr>
                </w:div>
                <w:div w:id="191500007">
                  <w:marLeft w:val="0"/>
                  <w:marRight w:val="0"/>
                  <w:marTop w:val="0"/>
                  <w:marBottom w:val="0"/>
                  <w:divBdr>
                    <w:top w:val="none" w:sz="0" w:space="0" w:color="auto"/>
                    <w:left w:val="none" w:sz="0" w:space="0" w:color="auto"/>
                    <w:bottom w:val="none" w:sz="0" w:space="0" w:color="auto"/>
                    <w:right w:val="none" w:sz="0" w:space="0" w:color="auto"/>
                  </w:divBdr>
                </w:div>
                <w:div w:id="191500124">
                  <w:marLeft w:val="0"/>
                  <w:marRight w:val="0"/>
                  <w:marTop w:val="0"/>
                  <w:marBottom w:val="0"/>
                  <w:divBdr>
                    <w:top w:val="none" w:sz="0" w:space="0" w:color="auto"/>
                    <w:left w:val="none" w:sz="0" w:space="0" w:color="auto"/>
                    <w:bottom w:val="none" w:sz="0" w:space="0" w:color="auto"/>
                    <w:right w:val="none" w:sz="0" w:space="0" w:color="auto"/>
                  </w:divBdr>
                </w:div>
                <w:div w:id="191500144">
                  <w:marLeft w:val="0"/>
                  <w:marRight w:val="0"/>
                  <w:marTop w:val="0"/>
                  <w:marBottom w:val="0"/>
                  <w:divBdr>
                    <w:top w:val="none" w:sz="0" w:space="0" w:color="auto"/>
                    <w:left w:val="none" w:sz="0" w:space="0" w:color="auto"/>
                    <w:bottom w:val="none" w:sz="0" w:space="0" w:color="auto"/>
                    <w:right w:val="none" w:sz="0" w:space="0" w:color="auto"/>
                  </w:divBdr>
                </w:div>
                <w:div w:id="191500148">
                  <w:marLeft w:val="0"/>
                  <w:marRight w:val="0"/>
                  <w:marTop w:val="0"/>
                  <w:marBottom w:val="0"/>
                  <w:divBdr>
                    <w:top w:val="none" w:sz="0" w:space="0" w:color="auto"/>
                    <w:left w:val="none" w:sz="0" w:space="0" w:color="auto"/>
                    <w:bottom w:val="none" w:sz="0" w:space="0" w:color="auto"/>
                    <w:right w:val="none" w:sz="0" w:space="0" w:color="auto"/>
                  </w:divBdr>
                </w:div>
                <w:div w:id="191500154">
                  <w:marLeft w:val="0"/>
                  <w:marRight w:val="0"/>
                  <w:marTop w:val="0"/>
                  <w:marBottom w:val="0"/>
                  <w:divBdr>
                    <w:top w:val="none" w:sz="0" w:space="0" w:color="auto"/>
                    <w:left w:val="none" w:sz="0" w:space="0" w:color="auto"/>
                    <w:bottom w:val="none" w:sz="0" w:space="0" w:color="auto"/>
                    <w:right w:val="none" w:sz="0" w:space="0" w:color="auto"/>
                  </w:divBdr>
                </w:div>
                <w:div w:id="191500163">
                  <w:marLeft w:val="0"/>
                  <w:marRight w:val="0"/>
                  <w:marTop w:val="0"/>
                  <w:marBottom w:val="0"/>
                  <w:divBdr>
                    <w:top w:val="none" w:sz="0" w:space="0" w:color="auto"/>
                    <w:left w:val="none" w:sz="0" w:space="0" w:color="auto"/>
                    <w:bottom w:val="none" w:sz="0" w:space="0" w:color="auto"/>
                    <w:right w:val="none" w:sz="0" w:space="0" w:color="auto"/>
                  </w:divBdr>
                </w:div>
                <w:div w:id="191500170">
                  <w:marLeft w:val="0"/>
                  <w:marRight w:val="0"/>
                  <w:marTop w:val="0"/>
                  <w:marBottom w:val="0"/>
                  <w:divBdr>
                    <w:top w:val="none" w:sz="0" w:space="0" w:color="auto"/>
                    <w:left w:val="none" w:sz="0" w:space="0" w:color="auto"/>
                    <w:bottom w:val="none" w:sz="0" w:space="0" w:color="auto"/>
                    <w:right w:val="none" w:sz="0" w:space="0" w:color="auto"/>
                  </w:divBdr>
                </w:div>
                <w:div w:id="191500182">
                  <w:marLeft w:val="0"/>
                  <w:marRight w:val="0"/>
                  <w:marTop w:val="0"/>
                  <w:marBottom w:val="0"/>
                  <w:divBdr>
                    <w:top w:val="none" w:sz="0" w:space="0" w:color="auto"/>
                    <w:left w:val="none" w:sz="0" w:space="0" w:color="auto"/>
                    <w:bottom w:val="none" w:sz="0" w:space="0" w:color="auto"/>
                    <w:right w:val="none" w:sz="0" w:space="0" w:color="auto"/>
                  </w:divBdr>
                </w:div>
                <w:div w:id="191500198">
                  <w:marLeft w:val="0"/>
                  <w:marRight w:val="0"/>
                  <w:marTop w:val="0"/>
                  <w:marBottom w:val="0"/>
                  <w:divBdr>
                    <w:top w:val="none" w:sz="0" w:space="0" w:color="auto"/>
                    <w:left w:val="none" w:sz="0" w:space="0" w:color="auto"/>
                    <w:bottom w:val="none" w:sz="0" w:space="0" w:color="auto"/>
                    <w:right w:val="none" w:sz="0" w:space="0" w:color="auto"/>
                  </w:divBdr>
                </w:div>
                <w:div w:id="191500206">
                  <w:marLeft w:val="0"/>
                  <w:marRight w:val="0"/>
                  <w:marTop w:val="0"/>
                  <w:marBottom w:val="0"/>
                  <w:divBdr>
                    <w:top w:val="none" w:sz="0" w:space="0" w:color="auto"/>
                    <w:left w:val="none" w:sz="0" w:space="0" w:color="auto"/>
                    <w:bottom w:val="none" w:sz="0" w:space="0" w:color="auto"/>
                    <w:right w:val="none" w:sz="0" w:space="0" w:color="auto"/>
                  </w:divBdr>
                </w:div>
                <w:div w:id="191500207">
                  <w:marLeft w:val="0"/>
                  <w:marRight w:val="0"/>
                  <w:marTop w:val="0"/>
                  <w:marBottom w:val="0"/>
                  <w:divBdr>
                    <w:top w:val="none" w:sz="0" w:space="0" w:color="auto"/>
                    <w:left w:val="none" w:sz="0" w:space="0" w:color="auto"/>
                    <w:bottom w:val="none" w:sz="0" w:space="0" w:color="auto"/>
                    <w:right w:val="none" w:sz="0" w:space="0" w:color="auto"/>
                  </w:divBdr>
                </w:div>
                <w:div w:id="191500231">
                  <w:marLeft w:val="0"/>
                  <w:marRight w:val="0"/>
                  <w:marTop w:val="0"/>
                  <w:marBottom w:val="0"/>
                  <w:divBdr>
                    <w:top w:val="none" w:sz="0" w:space="0" w:color="auto"/>
                    <w:left w:val="none" w:sz="0" w:space="0" w:color="auto"/>
                    <w:bottom w:val="none" w:sz="0" w:space="0" w:color="auto"/>
                    <w:right w:val="none" w:sz="0" w:space="0" w:color="auto"/>
                  </w:divBdr>
                </w:div>
                <w:div w:id="191500246">
                  <w:marLeft w:val="0"/>
                  <w:marRight w:val="0"/>
                  <w:marTop w:val="0"/>
                  <w:marBottom w:val="0"/>
                  <w:divBdr>
                    <w:top w:val="none" w:sz="0" w:space="0" w:color="auto"/>
                    <w:left w:val="none" w:sz="0" w:space="0" w:color="auto"/>
                    <w:bottom w:val="none" w:sz="0" w:space="0" w:color="auto"/>
                    <w:right w:val="none" w:sz="0" w:space="0" w:color="auto"/>
                  </w:divBdr>
                </w:div>
                <w:div w:id="191500254">
                  <w:marLeft w:val="0"/>
                  <w:marRight w:val="0"/>
                  <w:marTop w:val="0"/>
                  <w:marBottom w:val="0"/>
                  <w:divBdr>
                    <w:top w:val="none" w:sz="0" w:space="0" w:color="auto"/>
                    <w:left w:val="none" w:sz="0" w:space="0" w:color="auto"/>
                    <w:bottom w:val="none" w:sz="0" w:space="0" w:color="auto"/>
                    <w:right w:val="none" w:sz="0" w:space="0" w:color="auto"/>
                  </w:divBdr>
                </w:div>
                <w:div w:id="191500285">
                  <w:marLeft w:val="0"/>
                  <w:marRight w:val="0"/>
                  <w:marTop w:val="0"/>
                  <w:marBottom w:val="0"/>
                  <w:divBdr>
                    <w:top w:val="none" w:sz="0" w:space="0" w:color="auto"/>
                    <w:left w:val="none" w:sz="0" w:space="0" w:color="auto"/>
                    <w:bottom w:val="none" w:sz="0" w:space="0" w:color="auto"/>
                    <w:right w:val="none" w:sz="0" w:space="0" w:color="auto"/>
                  </w:divBdr>
                </w:div>
                <w:div w:id="191500332">
                  <w:marLeft w:val="0"/>
                  <w:marRight w:val="0"/>
                  <w:marTop w:val="0"/>
                  <w:marBottom w:val="0"/>
                  <w:divBdr>
                    <w:top w:val="none" w:sz="0" w:space="0" w:color="auto"/>
                    <w:left w:val="none" w:sz="0" w:space="0" w:color="auto"/>
                    <w:bottom w:val="none" w:sz="0" w:space="0" w:color="auto"/>
                    <w:right w:val="none" w:sz="0" w:space="0" w:color="auto"/>
                  </w:divBdr>
                </w:div>
                <w:div w:id="191500352">
                  <w:marLeft w:val="0"/>
                  <w:marRight w:val="0"/>
                  <w:marTop w:val="0"/>
                  <w:marBottom w:val="0"/>
                  <w:divBdr>
                    <w:top w:val="none" w:sz="0" w:space="0" w:color="auto"/>
                    <w:left w:val="none" w:sz="0" w:space="0" w:color="auto"/>
                    <w:bottom w:val="none" w:sz="0" w:space="0" w:color="auto"/>
                    <w:right w:val="none" w:sz="0" w:space="0" w:color="auto"/>
                  </w:divBdr>
                </w:div>
                <w:div w:id="191500358">
                  <w:marLeft w:val="0"/>
                  <w:marRight w:val="0"/>
                  <w:marTop w:val="0"/>
                  <w:marBottom w:val="0"/>
                  <w:divBdr>
                    <w:top w:val="none" w:sz="0" w:space="0" w:color="auto"/>
                    <w:left w:val="none" w:sz="0" w:space="0" w:color="auto"/>
                    <w:bottom w:val="none" w:sz="0" w:space="0" w:color="auto"/>
                    <w:right w:val="none" w:sz="0" w:space="0" w:color="auto"/>
                  </w:divBdr>
                </w:div>
                <w:div w:id="191500359">
                  <w:marLeft w:val="0"/>
                  <w:marRight w:val="0"/>
                  <w:marTop w:val="0"/>
                  <w:marBottom w:val="0"/>
                  <w:divBdr>
                    <w:top w:val="none" w:sz="0" w:space="0" w:color="auto"/>
                    <w:left w:val="none" w:sz="0" w:space="0" w:color="auto"/>
                    <w:bottom w:val="none" w:sz="0" w:space="0" w:color="auto"/>
                    <w:right w:val="none" w:sz="0" w:space="0" w:color="auto"/>
                  </w:divBdr>
                </w:div>
                <w:div w:id="191500384">
                  <w:marLeft w:val="0"/>
                  <w:marRight w:val="0"/>
                  <w:marTop w:val="0"/>
                  <w:marBottom w:val="0"/>
                  <w:divBdr>
                    <w:top w:val="none" w:sz="0" w:space="0" w:color="auto"/>
                    <w:left w:val="none" w:sz="0" w:space="0" w:color="auto"/>
                    <w:bottom w:val="none" w:sz="0" w:space="0" w:color="auto"/>
                    <w:right w:val="none" w:sz="0" w:space="0" w:color="auto"/>
                  </w:divBdr>
                </w:div>
                <w:div w:id="191500490">
                  <w:marLeft w:val="0"/>
                  <w:marRight w:val="0"/>
                  <w:marTop w:val="0"/>
                  <w:marBottom w:val="0"/>
                  <w:divBdr>
                    <w:top w:val="none" w:sz="0" w:space="0" w:color="auto"/>
                    <w:left w:val="none" w:sz="0" w:space="0" w:color="auto"/>
                    <w:bottom w:val="none" w:sz="0" w:space="0" w:color="auto"/>
                    <w:right w:val="none" w:sz="0" w:space="0" w:color="auto"/>
                  </w:divBdr>
                </w:div>
                <w:div w:id="191500498">
                  <w:marLeft w:val="0"/>
                  <w:marRight w:val="0"/>
                  <w:marTop w:val="0"/>
                  <w:marBottom w:val="0"/>
                  <w:divBdr>
                    <w:top w:val="none" w:sz="0" w:space="0" w:color="auto"/>
                    <w:left w:val="none" w:sz="0" w:space="0" w:color="auto"/>
                    <w:bottom w:val="none" w:sz="0" w:space="0" w:color="auto"/>
                    <w:right w:val="none" w:sz="0" w:space="0" w:color="auto"/>
                  </w:divBdr>
                </w:div>
                <w:div w:id="191500508">
                  <w:marLeft w:val="0"/>
                  <w:marRight w:val="0"/>
                  <w:marTop w:val="0"/>
                  <w:marBottom w:val="0"/>
                  <w:divBdr>
                    <w:top w:val="none" w:sz="0" w:space="0" w:color="auto"/>
                    <w:left w:val="none" w:sz="0" w:space="0" w:color="auto"/>
                    <w:bottom w:val="none" w:sz="0" w:space="0" w:color="auto"/>
                    <w:right w:val="none" w:sz="0" w:space="0" w:color="auto"/>
                  </w:divBdr>
                </w:div>
                <w:div w:id="191500515">
                  <w:marLeft w:val="0"/>
                  <w:marRight w:val="0"/>
                  <w:marTop w:val="0"/>
                  <w:marBottom w:val="0"/>
                  <w:divBdr>
                    <w:top w:val="none" w:sz="0" w:space="0" w:color="auto"/>
                    <w:left w:val="none" w:sz="0" w:space="0" w:color="auto"/>
                    <w:bottom w:val="none" w:sz="0" w:space="0" w:color="auto"/>
                    <w:right w:val="none" w:sz="0" w:space="0" w:color="auto"/>
                  </w:divBdr>
                </w:div>
                <w:div w:id="191500537">
                  <w:marLeft w:val="0"/>
                  <w:marRight w:val="0"/>
                  <w:marTop w:val="0"/>
                  <w:marBottom w:val="0"/>
                  <w:divBdr>
                    <w:top w:val="none" w:sz="0" w:space="0" w:color="auto"/>
                    <w:left w:val="none" w:sz="0" w:space="0" w:color="auto"/>
                    <w:bottom w:val="none" w:sz="0" w:space="0" w:color="auto"/>
                    <w:right w:val="none" w:sz="0" w:space="0" w:color="auto"/>
                  </w:divBdr>
                </w:div>
                <w:div w:id="191500544">
                  <w:marLeft w:val="0"/>
                  <w:marRight w:val="0"/>
                  <w:marTop w:val="0"/>
                  <w:marBottom w:val="0"/>
                  <w:divBdr>
                    <w:top w:val="none" w:sz="0" w:space="0" w:color="auto"/>
                    <w:left w:val="none" w:sz="0" w:space="0" w:color="auto"/>
                    <w:bottom w:val="none" w:sz="0" w:space="0" w:color="auto"/>
                    <w:right w:val="none" w:sz="0" w:space="0" w:color="auto"/>
                  </w:divBdr>
                </w:div>
                <w:div w:id="191500560">
                  <w:marLeft w:val="0"/>
                  <w:marRight w:val="0"/>
                  <w:marTop w:val="0"/>
                  <w:marBottom w:val="0"/>
                  <w:divBdr>
                    <w:top w:val="none" w:sz="0" w:space="0" w:color="auto"/>
                    <w:left w:val="none" w:sz="0" w:space="0" w:color="auto"/>
                    <w:bottom w:val="none" w:sz="0" w:space="0" w:color="auto"/>
                    <w:right w:val="none" w:sz="0" w:space="0" w:color="auto"/>
                  </w:divBdr>
                </w:div>
                <w:div w:id="191500573">
                  <w:marLeft w:val="0"/>
                  <w:marRight w:val="0"/>
                  <w:marTop w:val="0"/>
                  <w:marBottom w:val="0"/>
                  <w:divBdr>
                    <w:top w:val="none" w:sz="0" w:space="0" w:color="auto"/>
                    <w:left w:val="none" w:sz="0" w:space="0" w:color="auto"/>
                    <w:bottom w:val="none" w:sz="0" w:space="0" w:color="auto"/>
                    <w:right w:val="none" w:sz="0" w:space="0" w:color="auto"/>
                  </w:divBdr>
                </w:div>
                <w:div w:id="191500593">
                  <w:marLeft w:val="0"/>
                  <w:marRight w:val="0"/>
                  <w:marTop w:val="0"/>
                  <w:marBottom w:val="0"/>
                  <w:divBdr>
                    <w:top w:val="none" w:sz="0" w:space="0" w:color="auto"/>
                    <w:left w:val="none" w:sz="0" w:space="0" w:color="auto"/>
                    <w:bottom w:val="none" w:sz="0" w:space="0" w:color="auto"/>
                    <w:right w:val="none" w:sz="0" w:space="0" w:color="auto"/>
                  </w:divBdr>
                </w:div>
                <w:div w:id="191500652">
                  <w:marLeft w:val="0"/>
                  <w:marRight w:val="0"/>
                  <w:marTop w:val="0"/>
                  <w:marBottom w:val="0"/>
                  <w:divBdr>
                    <w:top w:val="none" w:sz="0" w:space="0" w:color="auto"/>
                    <w:left w:val="none" w:sz="0" w:space="0" w:color="auto"/>
                    <w:bottom w:val="none" w:sz="0" w:space="0" w:color="auto"/>
                    <w:right w:val="none" w:sz="0" w:space="0" w:color="auto"/>
                  </w:divBdr>
                </w:div>
                <w:div w:id="191500660">
                  <w:marLeft w:val="0"/>
                  <w:marRight w:val="0"/>
                  <w:marTop w:val="0"/>
                  <w:marBottom w:val="0"/>
                  <w:divBdr>
                    <w:top w:val="none" w:sz="0" w:space="0" w:color="auto"/>
                    <w:left w:val="none" w:sz="0" w:space="0" w:color="auto"/>
                    <w:bottom w:val="none" w:sz="0" w:space="0" w:color="auto"/>
                    <w:right w:val="none" w:sz="0" w:space="0" w:color="auto"/>
                  </w:divBdr>
                </w:div>
                <w:div w:id="191500674">
                  <w:marLeft w:val="0"/>
                  <w:marRight w:val="0"/>
                  <w:marTop w:val="0"/>
                  <w:marBottom w:val="0"/>
                  <w:divBdr>
                    <w:top w:val="none" w:sz="0" w:space="0" w:color="auto"/>
                    <w:left w:val="none" w:sz="0" w:space="0" w:color="auto"/>
                    <w:bottom w:val="none" w:sz="0" w:space="0" w:color="auto"/>
                    <w:right w:val="none" w:sz="0" w:space="0" w:color="auto"/>
                  </w:divBdr>
                </w:div>
                <w:div w:id="191500684">
                  <w:marLeft w:val="0"/>
                  <w:marRight w:val="0"/>
                  <w:marTop w:val="0"/>
                  <w:marBottom w:val="0"/>
                  <w:divBdr>
                    <w:top w:val="none" w:sz="0" w:space="0" w:color="auto"/>
                    <w:left w:val="none" w:sz="0" w:space="0" w:color="auto"/>
                    <w:bottom w:val="none" w:sz="0" w:space="0" w:color="auto"/>
                    <w:right w:val="none" w:sz="0" w:space="0" w:color="auto"/>
                  </w:divBdr>
                </w:div>
                <w:div w:id="191500707">
                  <w:marLeft w:val="0"/>
                  <w:marRight w:val="0"/>
                  <w:marTop w:val="0"/>
                  <w:marBottom w:val="0"/>
                  <w:divBdr>
                    <w:top w:val="none" w:sz="0" w:space="0" w:color="auto"/>
                    <w:left w:val="none" w:sz="0" w:space="0" w:color="auto"/>
                    <w:bottom w:val="none" w:sz="0" w:space="0" w:color="auto"/>
                    <w:right w:val="none" w:sz="0" w:space="0" w:color="auto"/>
                  </w:divBdr>
                </w:div>
                <w:div w:id="191500758">
                  <w:marLeft w:val="0"/>
                  <w:marRight w:val="0"/>
                  <w:marTop w:val="0"/>
                  <w:marBottom w:val="0"/>
                  <w:divBdr>
                    <w:top w:val="none" w:sz="0" w:space="0" w:color="auto"/>
                    <w:left w:val="none" w:sz="0" w:space="0" w:color="auto"/>
                    <w:bottom w:val="none" w:sz="0" w:space="0" w:color="auto"/>
                    <w:right w:val="none" w:sz="0" w:space="0" w:color="auto"/>
                  </w:divBdr>
                </w:div>
                <w:div w:id="191500778">
                  <w:marLeft w:val="0"/>
                  <w:marRight w:val="0"/>
                  <w:marTop w:val="0"/>
                  <w:marBottom w:val="0"/>
                  <w:divBdr>
                    <w:top w:val="none" w:sz="0" w:space="0" w:color="auto"/>
                    <w:left w:val="none" w:sz="0" w:space="0" w:color="auto"/>
                    <w:bottom w:val="none" w:sz="0" w:space="0" w:color="auto"/>
                    <w:right w:val="none" w:sz="0" w:space="0" w:color="auto"/>
                  </w:divBdr>
                </w:div>
                <w:div w:id="1915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0385">
          <w:marLeft w:val="0"/>
          <w:marRight w:val="0"/>
          <w:marTop w:val="0"/>
          <w:marBottom w:val="0"/>
          <w:divBdr>
            <w:top w:val="none" w:sz="0" w:space="0" w:color="auto"/>
            <w:left w:val="none" w:sz="0" w:space="0" w:color="auto"/>
            <w:bottom w:val="none" w:sz="0" w:space="0" w:color="auto"/>
            <w:right w:val="none" w:sz="0" w:space="0" w:color="auto"/>
          </w:divBdr>
          <w:divsChild>
            <w:div w:id="191499001">
              <w:marLeft w:val="0"/>
              <w:marRight w:val="0"/>
              <w:marTop w:val="0"/>
              <w:marBottom w:val="0"/>
              <w:divBdr>
                <w:top w:val="none" w:sz="0" w:space="0" w:color="auto"/>
                <w:left w:val="none" w:sz="0" w:space="0" w:color="auto"/>
                <w:bottom w:val="none" w:sz="0" w:space="0" w:color="auto"/>
                <w:right w:val="none" w:sz="0" w:space="0" w:color="auto"/>
              </w:divBdr>
              <w:divsChild>
                <w:div w:id="191498631">
                  <w:marLeft w:val="0"/>
                  <w:marRight w:val="0"/>
                  <w:marTop w:val="0"/>
                  <w:marBottom w:val="0"/>
                  <w:divBdr>
                    <w:top w:val="none" w:sz="0" w:space="0" w:color="auto"/>
                    <w:left w:val="none" w:sz="0" w:space="0" w:color="auto"/>
                    <w:bottom w:val="none" w:sz="0" w:space="0" w:color="auto"/>
                    <w:right w:val="none" w:sz="0" w:space="0" w:color="auto"/>
                  </w:divBdr>
                </w:div>
                <w:div w:id="191498638">
                  <w:marLeft w:val="0"/>
                  <w:marRight w:val="0"/>
                  <w:marTop w:val="0"/>
                  <w:marBottom w:val="0"/>
                  <w:divBdr>
                    <w:top w:val="none" w:sz="0" w:space="0" w:color="auto"/>
                    <w:left w:val="none" w:sz="0" w:space="0" w:color="auto"/>
                    <w:bottom w:val="none" w:sz="0" w:space="0" w:color="auto"/>
                    <w:right w:val="none" w:sz="0" w:space="0" w:color="auto"/>
                  </w:divBdr>
                </w:div>
                <w:div w:id="191498674">
                  <w:marLeft w:val="0"/>
                  <w:marRight w:val="0"/>
                  <w:marTop w:val="0"/>
                  <w:marBottom w:val="0"/>
                  <w:divBdr>
                    <w:top w:val="none" w:sz="0" w:space="0" w:color="auto"/>
                    <w:left w:val="none" w:sz="0" w:space="0" w:color="auto"/>
                    <w:bottom w:val="none" w:sz="0" w:space="0" w:color="auto"/>
                    <w:right w:val="none" w:sz="0" w:space="0" w:color="auto"/>
                  </w:divBdr>
                </w:div>
                <w:div w:id="191498704">
                  <w:marLeft w:val="0"/>
                  <w:marRight w:val="0"/>
                  <w:marTop w:val="0"/>
                  <w:marBottom w:val="0"/>
                  <w:divBdr>
                    <w:top w:val="none" w:sz="0" w:space="0" w:color="auto"/>
                    <w:left w:val="none" w:sz="0" w:space="0" w:color="auto"/>
                    <w:bottom w:val="none" w:sz="0" w:space="0" w:color="auto"/>
                    <w:right w:val="none" w:sz="0" w:space="0" w:color="auto"/>
                  </w:divBdr>
                </w:div>
                <w:div w:id="191498707">
                  <w:marLeft w:val="0"/>
                  <w:marRight w:val="0"/>
                  <w:marTop w:val="0"/>
                  <w:marBottom w:val="0"/>
                  <w:divBdr>
                    <w:top w:val="none" w:sz="0" w:space="0" w:color="auto"/>
                    <w:left w:val="none" w:sz="0" w:space="0" w:color="auto"/>
                    <w:bottom w:val="none" w:sz="0" w:space="0" w:color="auto"/>
                    <w:right w:val="none" w:sz="0" w:space="0" w:color="auto"/>
                  </w:divBdr>
                </w:div>
                <w:div w:id="191498716">
                  <w:marLeft w:val="0"/>
                  <w:marRight w:val="0"/>
                  <w:marTop w:val="0"/>
                  <w:marBottom w:val="0"/>
                  <w:divBdr>
                    <w:top w:val="none" w:sz="0" w:space="0" w:color="auto"/>
                    <w:left w:val="none" w:sz="0" w:space="0" w:color="auto"/>
                    <w:bottom w:val="none" w:sz="0" w:space="0" w:color="auto"/>
                    <w:right w:val="none" w:sz="0" w:space="0" w:color="auto"/>
                  </w:divBdr>
                </w:div>
                <w:div w:id="191498754">
                  <w:marLeft w:val="0"/>
                  <w:marRight w:val="0"/>
                  <w:marTop w:val="0"/>
                  <w:marBottom w:val="0"/>
                  <w:divBdr>
                    <w:top w:val="none" w:sz="0" w:space="0" w:color="auto"/>
                    <w:left w:val="none" w:sz="0" w:space="0" w:color="auto"/>
                    <w:bottom w:val="none" w:sz="0" w:space="0" w:color="auto"/>
                    <w:right w:val="none" w:sz="0" w:space="0" w:color="auto"/>
                  </w:divBdr>
                </w:div>
                <w:div w:id="191498780">
                  <w:marLeft w:val="0"/>
                  <w:marRight w:val="0"/>
                  <w:marTop w:val="0"/>
                  <w:marBottom w:val="0"/>
                  <w:divBdr>
                    <w:top w:val="none" w:sz="0" w:space="0" w:color="auto"/>
                    <w:left w:val="none" w:sz="0" w:space="0" w:color="auto"/>
                    <w:bottom w:val="none" w:sz="0" w:space="0" w:color="auto"/>
                    <w:right w:val="none" w:sz="0" w:space="0" w:color="auto"/>
                  </w:divBdr>
                </w:div>
                <w:div w:id="191498783">
                  <w:marLeft w:val="0"/>
                  <w:marRight w:val="0"/>
                  <w:marTop w:val="0"/>
                  <w:marBottom w:val="0"/>
                  <w:divBdr>
                    <w:top w:val="none" w:sz="0" w:space="0" w:color="auto"/>
                    <w:left w:val="none" w:sz="0" w:space="0" w:color="auto"/>
                    <w:bottom w:val="none" w:sz="0" w:space="0" w:color="auto"/>
                    <w:right w:val="none" w:sz="0" w:space="0" w:color="auto"/>
                  </w:divBdr>
                </w:div>
                <w:div w:id="191498804">
                  <w:marLeft w:val="0"/>
                  <w:marRight w:val="0"/>
                  <w:marTop w:val="0"/>
                  <w:marBottom w:val="0"/>
                  <w:divBdr>
                    <w:top w:val="none" w:sz="0" w:space="0" w:color="auto"/>
                    <w:left w:val="none" w:sz="0" w:space="0" w:color="auto"/>
                    <w:bottom w:val="none" w:sz="0" w:space="0" w:color="auto"/>
                    <w:right w:val="none" w:sz="0" w:space="0" w:color="auto"/>
                  </w:divBdr>
                </w:div>
                <w:div w:id="191498819">
                  <w:marLeft w:val="0"/>
                  <w:marRight w:val="0"/>
                  <w:marTop w:val="0"/>
                  <w:marBottom w:val="0"/>
                  <w:divBdr>
                    <w:top w:val="none" w:sz="0" w:space="0" w:color="auto"/>
                    <w:left w:val="none" w:sz="0" w:space="0" w:color="auto"/>
                    <w:bottom w:val="none" w:sz="0" w:space="0" w:color="auto"/>
                    <w:right w:val="none" w:sz="0" w:space="0" w:color="auto"/>
                  </w:divBdr>
                </w:div>
                <w:div w:id="191498825">
                  <w:marLeft w:val="0"/>
                  <w:marRight w:val="0"/>
                  <w:marTop w:val="0"/>
                  <w:marBottom w:val="0"/>
                  <w:divBdr>
                    <w:top w:val="none" w:sz="0" w:space="0" w:color="auto"/>
                    <w:left w:val="none" w:sz="0" w:space="0" w:color="auto"/>
                    <w:bottom w:val="none" w:sz="0" w:space="0" w:color="auto"/>
                    <w:right w:val="none" w:sz="0" w:space="0" w:color="auto"/>
                  </w:divBdr>
                </w:div>
                <w:div w:id="191498831">
                  <w:marLeft w:val="0"/>
                  <w:marRight w:val="0"/>
                  <w:marTop w:val="0"/>
                  <w:marBottom w:val="0"/>
                  <w:divBdr>
                    <w:top w:val="none" w:sz="0" w:space="0" w:color="auto"/>
                    <w:left w:val="none" w:sz="0" w:space="0" w:color="auto"/>
                    <w:bottom w:val="none" w:sz="0" w:space="0" w:color="auto"/>
                    <w:right w:val="none" w:sz="0" w:space="0" w:color="auto"/>
                  </w:divBdr>
                </w:div>
                <w:div w:id="191498842">
                  <w:marLeft w:val="0"/>
                  <w:marRight w:val="0"/>
                  <w:marTop w:val="0"/>
                  <w:marBottom w:val="0"/>
                  <w:divBdr>
                    <w:top w:val="none" w:sz="0" w:space="0" w:color="auto"/>
                    <w:left w:val="none" w:sz="0" w:space="0" w:color="auto"/>
                    <w:bottom w:val="none" w:sz="0" w:space="0" w:color="auto"/>
                    <w:right w:val="none" w:sz="0" w:space="0" w:color="auto"/>
                  </w:divBdr>
                </w:div>
                <w:div w:id="191498844">
                  <w:marLeft w:val="0"/>
                  <w:marRight w:val="0"/>
                  <w:marTop w:val="0"/>
                  <w:marBottom w:val="0"/>
                  <w:divBdr>
                    <w:top w:val="none" w:sz="0" w:space="0" w:color="auto"/>
                    <w:left w:val="none" w:sz="0" w:space="0" w:color="auto"/>
                    <w:bottom w:val="none" w:sz="0" w:space="0" w:color="auto"/>
                    <w:right w:val="none" w:sz="0" w:space="0" w:color="auto"/>
                  </w:divBdr>
                </w:div>
                <w:div w:id="191498855">
                  <w:marLeft w:val="0"/>
                  <w:marRight w:val="0"/>
                  <w:marTop w:val="0"/>
                  <w:marBottom w:val="0"/>
                  <w:divBdr>
                    <w:top w:val="none" w:sz="0" w:space="0" w:color="auto"/>
                    <w:left w:val="none" w:sz="0" w:space="0" w:color="auto"/>
                    <w:bottom w:val="none" w:sz="0" w:space="0" w:color="auto"/>
                    <w:right w:val="none" w:sz="0" w:space="0" w:color="auto"/>
                  </w:divBdr>
                </w:div>
                <w:div w:id="191498860">
                  <w:marLeft w:val="0"/>
                  <w:marRight w:val="0"/>
                  <w:marTop w:val="0"/>
                  <w:marBottom w:val="0"/>
                  <w:divBdr>
                    <w:top w:val="none" w:sz="0" w:space="0" w:color="auto"/>
                    <w:left w:val="none" w:sz="0" w:space="0" w:color="auto"/>
                    <w:bottom w:val="none" w:sz="0" w:space="0" w:color="auto"/>
                    <w:right w:val="none" w:sz="0" w:space="0" w:color="auto"/>
                  </w:divBdr>
                </w:div>
                <w:div w:id="191498865">
                  <w:marLeft w:val="0"/>
                  <w:marRight w:val="0"/>
                  <w:marTop w:val="0"/>
                  <w:marBottom w:val="0"/>
                  <w:divBdr>
                    <w:top w:val="none" w:sz="0" w:space="0" w:color="auto"/>
                    <w:left w:val="none" w:sz="0" w:space="0" w:color="auto"/>
                    <w:bottom w:val="none" w:sz="0" w:space="0" w:color="auto"/>
                    <w:right w:val="none" w:sz="0" w:space="0" w:color="auto"/>
                  </w:divBdr>
                </w:div>
                <w:div w:id="191498905">
                  <w:marLeft w:val="0"/>
                  <w:marRight w:val="0"/>
                  <w:marTop w:val="0"/>
                  <w:marBottom w:val="0"/>
                  <w:divBdr>
                    <w:top w:val="none" w:sz="0" w:space="0" w:color="auto"/>
                    <w:left w:val="none" w:sz="0" w:space="0" w:color="auto"/>
                    <w:bottom w:val="none" w:sz="0" w:space="0" w:color="auto"/>
                    <w:right w:val="none" w:sz="0" w:space="0" w:color="auto"/>
                  </w:divBdr>
                </w:div>
                <w:div w:id="191498909">
                  <w:marLeft w:val="0"/>
                  <w:marRight w:val="0"/>
                  <w:marTop w:val="0"/>
                  <w:marBottom w:val="0"/>
                  <w:divBdr>
                    <w:top w:val="none" w:sz="0" w:space="0" w:color="auto"/>
                    <w:left w:val="none" w:sz="0" w:space="0" w:color="auto"/>
                    <w:bottom w:val="none" w:sz="0" w:space="0" w:color="auto"/>
                    <w:right w:val="none" w:sz="0" w:space="0" w:color="auto"/>
                  </w:divBdr>
                </w:div>
                <w:div w:id="191498916">
                  <w:marLeft w:val="0"/>
                  <w:marRight w:val="0"/>
                  <w:marTop w:val="0"/>
                  <w:marBottom w:val="0"/>
                  <w:divBdr>
                    <w:top w:val="none" w:sz="0" w:space="0" w:color="auto"/>
                    <w:left w:val="none" w:sz="0" w:space="0" w:color="auto"/>
                    <w:bottom w:val="none" w:sz="0" w:space="0" w:color="auto"/>
                    <w:right w:val="none" w:sz="0" w:space="0" w:color="auto"/>
                  </w:divBdr>
                </w:div>
                <w:div w:id="191498928">
                  <w:marLeft w:val="0"/>
                  <w:marRight w:val="0"/>
                  <w:marTop w:val="0"/>
                  <w:marBottom w:val="0"/>
                  <w:divBdr>
                    <w:top w:val="none" w:sz="0" w:space="0" w:color="auto"/>
                    <w:left w:val="none" w:sz="0" w:space="0" w:color="auto"/>
                    <w:bottom w:val="none" w:sz="0" w:space="0" w:color="auto"/>
                    <w:right w:val="none" w:sz="0" w:space="0" w:color="auto"/>
                  </w:divBdr>
                </w:div>
                <w:div w:id="191498937">
                  <w:marLeft w:val="0"/>
                  <w:marRight w:val="0"/>
                  <w:marTop w:val="0"/>
                  <w:marBottom w:val="0"/>
                  <w:divBdr>
                    <w:top w:val="none" w:sz="0" w:space="0" w:color="auto"/>
                    <w:left w:val="none" w:sz="0" w:space="0" w:color="auto"/>
                    <w:bottom w:val="none" w:sz="0" w:space="0" w:color="auto"/>
                    <w:right w:val="none" w:sz="0" w:space="0" w:color="auto"/>
                  </w:divBdr>
                </w:div>
                <w:div w:id="191498944">
                  <w:marLeft w:val="0"/>
                  <w:marRight w:val="0"/>
                  <w:marTop w:val="0"/>
                  <w:marBottom w:val="0"/>
                  <w:divBdr>
                    <w:top w:val="none" w:sz="0" w:space="0" w:color="auto"/>
                    <w:left w:val="none" w:sz="0" w:space="0" w:color="auto"/>
                    <w:bottom w:val="none" w:sz="0" w:space="0" w:color="auto"/>
                    <w:right w:val="none" w:sz="0" w:space="0" w:color="auto"/>
                  </w:divBdr>
                </w:div>
                <w:div w:id="191498947">
                  <w:marLeft w:val="0"/>
                  <w:marRight w:val="0"/>
                  <w:marTop w:val="0"/>
                  <w:marBottom w:val="0"/>
                  <w:divBdr>
                    <w:top w:val="none" w:sz="0" w:space="0" w:color="auto"/>
                    <w:left w:val="none" w:sz="0" w:space="0" w:color="auto"/>
                    <w:bottom w:val="none" w:sz="0" w:space="0" w:color="auto"/>
                    <w:right w:val="none" w:sz="0" w:space="0" w:color="auto"/>
                  </w:divBdr>
                </w:div>
                <w:div w:id="191498955">
                  <w:marLeft w:val="0"/>
                  <w:marRight w:val="0"/>
                  <w:marTop w:val="0"/>
                  <w:marBottom w:val="0"/>
                  <w:divBdr>
                    <w:top w:val="none" w:sz="0" w:space="0" w:color="auto"/>
                    <w:left w:val="none" w:sz="0" w:space="0" w:color="auto"/>
                    <w:bottom w:val="none" w:sz="0" w:space="0" w:color="auto"/>
                    <w:right w:val="none" w:sz="0" w:space="0" w:color="auto"/>
                  </w:divBdr>
                </w:div>
                <w:div w:id="191498981">
                  <w:marLeft w:val="0"/>
                  <w:marRight w:val="0"/>
                  <w:marTop w:val="0"/>
                  <w:marBottom w:val="0"/>
                  <w:divBdr>
                    <w:top w:val="none" w:sz="0" w:space="0" w:color="auto"/>
                    <w:left w:val="none" w:sz="0" w:space="0" w:color="auto"/>
                    <w:bottom w:val="none" w:sz="0" w:space="0" w:color="auto"/>
                    <w:right w:val="none" w:sz="0" w:space="0" w:color="auto"/>
                  </w:divBdr>
                </w:div>
                <w:div w:id="191498984">
                  <w:marLeft w:val="0"/>
                  <w:marRight w:val="0"/>
                  <w:marTop w:val="0"/>
                  <w:marBottom w:val="0"/>
                  <w:divBdr>
                    <w:top w:val="none" w:sz="0" w:space="0" w:color="auto"/>
                    <w:left w:val="none" w:sz="0" w:space="0" w:color="auto"/>
                    <w:bottom w:val="none" w:sz="0" w:space="0" w:color="auto"/>
                    <w:right w:val="none" w:sz="0" w:space="0" w:color="auto"/>
                  </w:divBdr>
                </w:div>
                <w:div w:id="191498985">
                  <w:marLeft w:val="0"/>
                  <w:marRight w:val="0"/>
                  <w:marTop w:val="0"/>
                  <w:marBottom w:val="0"/>
                  <w:divBdr>
                    <w:top w:val="none" w:sz="0" w:space="0" w:color="auto"/>
                    <w:left w:val="none" w:sz="0" w:space="0" w:color="auto"/>
                    <w:bottom w:val="none" w:sz="0" w:space="0" w:color="auto"/>
                    <w:right w:val="none" w:sz="0" w:space="0" w:color="auto"/>
                  </w:divBdr>
                </w:div>
                <w:div w:id="191499005">
                  <w:marLeft w:val="0"/>
                  <w:marRight w:val="0"/>
                  <w:marTop w:val="0"/>
                  <w:marBottom w:val="0"/>
                  <w:divBdr>
                    <w:top w:val="none" w:sz="0" w:space="0" w:color="auto"/>
                    <w:left w:val="none" w:sz="0" w:space="0" w:color="auto"/>
                    <w:bottom w:val="none" w:sz="0" w:space="0" w:color="auto"/>
                    <w:right w:val="none" w:sz="0" w:space="0" w:color="auto"/>
                  </w:divBdr>
                </w:div>
                <w:div w:id="191499016">
                  <w:marLeft w:val="0"/>
                  <w:marRight w:val="0"/>
                  <w:marTop w:val="0"/>
                  <w:marBottom w:val="0"/>
                  <w:divBdr>
                    <w:top w:val="none" w:sz="0" w:space="0" w:color="auto"/>
                    <w:left w:val="none" w:sz="0" w:space="0" w:color="auto"/>
                    <w:bottom w:val="none" w:sz="0" w:space="0" w:color="auto"/>
                    <w:right w:val="none" w:sz="0" w:space="0" w:color="auto"/>
                  </w:divBdr>
                </w:div>
                <w:div w:id="191499034">
                  <w:marLeft w:val="0"/>
                  <w:marRight w:val="0"/>
                  <w:marTop w:val="0"/>
                  <w:marBottom w:val="0"/>
                  <w:divBdr>
                    <w:top w:val="none" w:sz="0" w:space="0" w:color="auto"/>
                    <w:left w:val="none" w:sz="0" w:space="0" w:color="auto"/>
                    <w:bottom w:val="none" w:sz="0" w:space="0" w:color="auto"/>
                    <w:right w:val="none" w:sz="0" w:space="0" w:color="auto"/>
                  </w:divBdr>
                </w:div>
                <w:div w:id="191499040">
                  <w:marLeft w:val="0"/>
                  <w:marRight w:val="0"/>
                  <w:marTop w:val="0"/>
                  <w:marBottom w:val="0"/>
                  <w:divBdr>
                    <w:top w:val="none" w:sz="0" w:space="0" w:color="auto"/>
                    <w:left w:val="none" w:sz="0" w:space="0" w:color="auto"/>
                    <w:bottom w:val="none" w:sz="0" w:space="0" w:color="auto"/>
                    <w:right w:val="none" w:sz="0" w:space="0" w:color="auto"/>
                  </w:divBdr>
                </w:div>
                <w:div w:id="191499043">
                  <w:marLeft w:val="0"/>
                  <w:marRight w:val="0"/>
                  <w:marTop w:val="0"/>
                  <w:marBottom w:val="0"/>
                  <w:divBdr>
                    <w:top w:val="none" w:sz="0" w:space="0" w:color="auto"/>
                    <w:left w:val="none" w:sz="0" w:space="0" w:color="auto"/>
                    <w:bottom w:val="none" w:sz="0" w:space="0" w:color="auto"/>
                    <w:right w:val="none" w:sz="0" w:space="0" w:color="auto"/>
                  </w:divBdr>
                </w:div>
                <w:div w:id="191499060">
                  <w:marLeft w:val="0"/>
                  <w:marRight w:val="0"/>
                  <w:marTop w:val="0"/>
                  <w:marBottom w:val="0"/>
                  <w:divBdr>
                    <w:top w:val="none" w:sz="0" w:space="0" w:color="auto"/>
                    <w:left w:val="none" w:sz="0" w:space="0" w:color="auto"/>
                    <w:bottom w:val="none" w:sz="0" w:space="0" w:color="auto"/>
                    <w:right w:val="none" w:sz="0" w:space="0" w:color="auto"/>
                  </w:divBdr>
                </w:div>
                <w:div w:id="191499073">
                  <w:marLeft w:val="0"/>
                  <w:marRight w:val="0"/>
                  <w:marTop w:val="0"/>
                  <w:marBottom w:val="0"/>
                  <w:divBdr>
                    <w:top w:val="none" w:sz="0" w:space="0" w:color="auto"/>
                    <w:left w:val="none" w:sz="0" w:space="0" w:color="auto"/>
                    <w:bottom w:val="none" w:sz="0" w:space="0" w:color="auto"/>
                    <w:right w:val="none" w:sz="0" w:space="0" w:color="auto"/>
                  </w:divBdr>
                </w:div>
                <w:div w:id="191499089">
                  <w:marLeft w:val="0"/>
                  <w:marRight w:val="0"/>
                  <w:marTop w:val="0"/>
                  <w:marBottom w:val="0"/>
                  <w:divBdr>
                    <w:top w:val="none" w:sz="0" w:space="0" w:color="auto"/>
                    <w:left w:val="none" w:sz="0" w:space="0" w:color="auto"/>
                    <w:bottom w:val="none" w:sz="0" w:space="0" w:color="auto"/>
                    <w:right w:val="none" w:sz="0" w:space="0" w:color="auto"/>
                  </w:divBdr>
                </w:div>
                <w:div w:id="191499091">
                  <w:marLeft w:val="0"/>
                  <w:marRight w:val="0"/>
                  <w:marTop w:val="0"/>
                  <w:marBottom w:val="0"/>
                  <w:divBdr>
                    <w:top w:val="none" w:sz="0" w:space="0" w:color="auto"/>
                    <w:left w:val="none" w:sz="0" w:space="0" w:color="auto"/>
                    <w:bottom w:val="none" w:sz="0" w:space="0" w:color="auto"/>
                    <w:right w:val="none" w:sz="0" w:space="0" w:color="auto"/>
                  </w:divBdr>
                </w:div>
                <w:div w:id="191499116">
                  <w:marLeft w:val="0"/>
                  <w:marRight w:val="0"/>
                  <w:marTop w:val="0"/>
                  <w:marBottom w:val="0"/>
                  <w:divBdr>
                    <w:top w:val="none" w:sz="0" w:space="0" w:color="auto"/>
                    <w:left w:val="none" w:sz="0" w:space="0" w:color="auto"/>
                    <w:bottom w:val="none" w:sz="0" w:space="0" w:color="auto"/>
                    <w:right w:val="none" w:sz="0" w:space="0" w:color="auto"/>
                  </w:divBdr>
                </w:div>
                <w:div w:id="191499128">
                  <w:marLeft w:val="0"/>
                  <w:marRight w:val="0"/>
                  <w:marTop w:val="0"/>
                  <w:marBottom w:val="0"/>
                  <w:divBdr>
                    <w:top w:val="none" w:sz="0" w:space="0" w:color="auto"/>
                    <w:left w:val="none" w:sz="0" w:space="0" w:color="auto"/>
                    <w:bottom w:val="none" w:sz="0" w:space="0" w:color="auto"/>
                    <w:right w:val="none" w:sz="0" w:space="0" w:color="auto"/>
                  </w:divBdr>
                </w:div>
                <w:div w:id="191499149">
                  <w:marLeft w:val="0"/>
                  <w:marRight w:val="0"/>
                  <w:marTop w:val="0"/>
                  <w:marBottom w:val="0"/>
                  <w:divBdr>
                    <w:top w:val="none" w:sz="0" w:space="0" w:color="auto"/>
                    <w:left w:val="none" w:sz="0" w:space="0" w:color="auto"/>
                    <w:bottom w:val="none" w:sz="0" w:space="0" w:color="auto"/>
                    <w:right w:val="none" w:sz="0" w:space="0" w:color="auto"/>
                  </w:divBdr>
                </w:div>
                <w:div w:id="191499188">
                  <w:marLeft w:val="0"/>
                  <w:marRight w:val="0"/>
                  <w:marTop w:val="0"/>
                  <w:marBottom w:val="0"/>
                  <w:divBdr>
                    <w:top w:val="none" w:sz="0" w:space="0" w:color="auto"/>
                    <w:left w:val="none" w:sz="0" w:space="0" w:color="auto"/>
                    <w:bottom w:val="none" w:sz="0" w:space="0" w:color="auto"/>
                    <w:right w:val="none" w:sz="0" w:space="0" w:color="auto"/>
                  </w:divBdr>
                </w:div>
                <w:div w:id="191499212">
                  <w:marLeft w:val="0"/>
                  <w:marRight w:val="0"/>
                  <w:marTop w:val="0"/>
                  <w:marBottom w:val="0"/>
                  <w:divBdr>
                    <w:top w:val="none" w:sz="0" w:space="0" w:color="auto"/>
                    <w:left w:val="none" w:sz="0" w:space="0" w:color="auto"/>
                    <w:bottom w:val="none" w:sz="0" w:space="0" w:color="auto"/>
                    <w:right w:val="none" w:sz="0" w:space="0" w:color="auto"/>
                  </w:divBdr>
                </w:div>
                <w:div w:id="191499217">
                  <w:marLeft w:val="0"/>
                  <w:marRight w:val="0"/>
                  <w:marTop w:val="0"/>
                  <w:marBottom w:val="0"/>
                  <w:divBdr>
                    <w:top w:val="none" w:sz="0" w:space="0" w:color="auto"/>
                    <w:left w:val="none" w:sz="0" w:space="0" w:color="auto"/>
                    <w:bottom w:val="none" w:sz="0" w:space="0" w:color="auto"/>
                    <w:right w:val="none" w:sz="0" w:space="0" w:color="auto"/>
                  </w:divBdr>
                </w:div>
                <w:div w:id="191499223">
                  <w:marLeft w:val="0"/>
                  <w:marRight w:val="0"/>
                  <w:marTop w:val="0"/>
                  <w:marBottom w:val="0"/>
                  <w:divBdr>
                    <w:top w:val="none" w:sz="0" w:space="0" w:color="auto"/>
                    <w:left w:val="none" w:sz="0" w:space="0" w:color="auto"/>
                    <w:bottom w:val="none" w:sz="0" w:space="0" w:color="auto"/>
                    <w:right w:val="none" w:sz="0" w:space="0" w:color="auto"/>
                  </w:divBdr>
                </w:div>
                <w:div w:id="191499247">
                  <w:marLeft w:val="0"/>
                  <w:marRight w:val="0"/>
                  <w:marTop w:val="0"/>
                  <w:marBottom w:val="0"/>
                  <w:divBdr>
                    <w:top w:val="none" w:sz="0" w:space="0" w:color="auto"/>
                    <w:left w:val="none" w:sz="0" w:space="0" w:color="auto"/>
                    <w:bottom w:val="none" w:sz="0" w:space="0" w:color="auto"/>
                    <w:right w:val="none" w:sz="0" w:space="0" w:color="auto"/>
                  </w:divBdr>
                </w:div>
                <w:div w:id="191499297">
                  <w:marLeft w:val="0"/>
                  <w:marRight w:val="0"/>
                  <w:marTop w:val="0"/>
                  <w:marBottom w:val="0"/>
                  <w:divBdr>
                    <w:top w:val="none" w:sz="0" w:space="0" w:color="auto"/>
                    <w:left w:val="none" w:sz="0" w:space="0" w:color="auto"/>
                    <w:bottom w:val="none" w:sz="0" w:space="0" w:color="auto"/>
                    <w:right w:val="none" w:sz="0" w:space="0" w:color="auto"/>
                  </w:divBdr>
                </w:div>
                <w:div w:id="191499300">
                  <w:marLeft w:val="0"/>
                  <w:marRight w:val="0"/>
                  <w:marTop w:val="0"/>
                  <w:marBottom w:val="0"/>
                  <w:divBdr>
                    <w:top w:val="none" w:sz="0" w:space="0" w:color="auto"/>
                    <w:left w:val="none" w:sz="0" w:space="0" w:color="auto"/>
                    <w:bottom w:val="none" w:sz="0" w:space="0" w:color="auto"/>
                    <w:right w:val="none" w:sz="0" w:space="0" w:color="auto"/>
                  </w:divBdr>
                </w:div>
                <w:div w:id="191499311">
                  <w:marLeft w:val="0"/>
                  <w:marRight w:val="0"/>
                  <w:marTop w:val="0"/>
                  <w:marBottom w:val="0"/>
                  <w:divBdr>
                    <w:top w:val="none" w:sz="0" w:space="0" w:color="auto"/>
                    <w:left w:val="none" w:sz="0" w:space="0" w:color="auto"/>
                    <w:bottom w:val="none" w:sz="0" w:space="0" w:color="auto"/>
                    <w:right w:val="none" w:sz="0" w:space="0" w:color="auto"/>
                  </w:divBdr>
                </w:div>
                <w:div w:id="191499322">
                  <w:marLeft w:val="0"/>
                  <w:marRight w:val="0"/>
                  <w:marTop w:val="0"/>
                  <w:marBottom w:val="0"/>
                  <w:divBdr>
                    <w:top w:val="none" w:sz="0" w:space="0" w:color="auto"/>
                    <w:left w:val="none" w:sz="0" w:space="0" w:color="auto"/>
                    <w:bottom w:val="none" w:sz="0" w:space="0" w:color="auto"/>
                    <w:right w:val="none" w:sz="0" w:space="0" w:color="auto"/>
                  </w:divBdr>
                </w:div>
                <w:div w:id="191499325">
                  <w:marLeft w:val="0"/>
                  <w:marRight w:val="0"/>
                  <w:marTop w:val="0"/>
                  <w:marBottom w:val="0"/>
                  <w:divBdr>
                    <w:top w:val="none" w:sz="0" w:space="0" w:color="auto"/>
                    <w:left w:val="none" w:sz="0" w:space="0" w:color="auto"/>
                    <w:bottom w:val="none" w:sz="0" w:space="0" w:color="auto"/>
                    <w:right w:val="none" w:sz="0" w:space="0" w:color="auto"/>
                  </w:divBdr>
                </w:div>
                <w:div w:id="191499326">
                  <w:marLeft w:val="0"/>
                  <w:marRight w:val="0"/>
                  <w:marTop w:val="0"/>
                  <w:marBottom w:val="0"/>
                  <w:divBdr>
                    <w:top w:val="none" w:sz="0" w:space="0" w:color="auto"/>
                    <w:left w:val="none" w:sz="0" w:space="0" w:color="auto"/>
                    <w:bottom w:val="none" w:sz="0" w:space="0" w:color="auto"/>
                    <w:right w:val="none" w:sz="0" w:space="0" w:color="auto"/>
                  </w:divBdr>
                </w:div>
                <w:div w:id="191499369">
                  <w:marLeft w:val="0"/>
                  <w:marRight w:val="0"/>
                  <w:marTop w:val="0"/>
                  <w:marBottom w:val="0"/>
                  <w:divBdr>
                    <w:top w:val="none" w:sz="0" w:space="0" w:color="auto"/>
                    <w:left w:val="none" w:sz="0" w:space="0" w:color="auto"/>
                    <w:bottom w:val="none" w:sz="0" w:space="0" w:color="auto"/>
                    <w:right w:val="none" w:sz="0" w:space="0" w:color="auto"/>
                  </w:divBdr>
                </w:div>
                <w:div w:id="191499386">
                  <w:marLeft w:val="0"/>
                  <w:marRight w:val="0"/>
                  <w:marTop w:val="0"/>
                  <w:marBottom w:val="0"/>
                  <w:divBdr>
                    <w:top w:val="none" w:sz="0" w:space="0" w:color="auto"/>
                    <w:left w:val="none" w:sz="0" w:space="0" w:color="auto"/>
                    <w:bottom w:val="none" w:sz="0" w:space="0" w:color="auto"/>
                    <w:right w:val="none" w:sz="0" w:space="0" w:color="auto"/>
                  </w:divBdr>
                </w:div>
                <w:div w:id="191499389">
                  <w:marLeft w:val="0"/>
                  <w:marRight w:val="0"/>
                  <w:marTop w:val="0"/>
                  <w:marBottom w:val="0"/>
                  <w:divBdr>
                    <w:top w:val="none" w:sz="0" w:space="0" w:color="auto"/>
                    <w:left w:val="none" w:sz="0" w:space="0" w:color="auto"/>
                    <w:bottom w:val="none" w:sz="0" w:space="0" w:color="auto"/>
                    <w:right w:val="none" w:sz="0" w:space="0" w:color="auto"/>
                  </w:divBdr>
                </w:div>
                <w:div w:id="191499394">
                  <w:marLeft w:val="0"/>
                  <w:marRight w:val="0"/>
                  <w:marTop w:val="0"/>
                  <w:marBottom w:val="0"/>
                  <w:divBdr>
                    <w:top w:val="none" w:sz="0" w:space="0" w:color="auto"/>
                    <w:left w:val="none" w:sz="0" w:space="0" w:color="auto"/>
                    <w:bottom w:val="none" w:sz="0" w:space="0" w:color="auto"/>
                    <w:right w:val="none" w:sz="0" w:space="0" w:color="auto"/>
                  </w:divBdr>
                </w:div>
                <w:div w:id="191499397">
                  <w:marLeft w:val="0"/>
                  <w:marRight w:val="0"/>
                  <w:marTop w:val="0"/>
                  <w:marBottom w:val="0"/>
                  <w:divBdr>
                    <w:top w:val="none" w:sz="0" w:space="0" w:color="auto"/>
                    <w:left w:val="none" w:sz="0" w:space="0" w:color="auto"/>
                    <w:bottom w:val="none" w:sz="0" w:space="0" w:color="auto"/>
                    <w:right w:val="none" w:sz="0" w:space="0" w:color="auto"/>
                  </w:divBdr>
                </w:div>
                <w:div w:id="191499431">
                  <w:marLeft w:val="0"/>
                  <w:marRight w:val="0"/>
                  <w:marTop w:val="0"/>
                  <w:marBottom w:val="0"/>
                  <w:divBdr>
                    <w:top w:val="none" w:sz="0" w:space="0" w:color="auto"/>
                    <w:left w:val="none" w:sz="0" w:space="0" w:color="auto"/>
                    <w:bottom w:val="none" w:sz="0" w:space="0" w:color="auto"/>
                    <w:right w:val="none" w:sz="0" w:space="0" w:color="auto"/>
                  </w:divBdr>
                </w:div>
                <w:div w:id="191499433">
                  <w:marLeft w:val="0"/>
                  <w:marRight w:val="0"/>
                  <w:marTop w:val="0"/>
                  <w:marBottom w:val="0"/>
                  <w:divBdr>
                    <w:top w:val="none" w:sz="0" w:space="0" w:color="auto"/>
                    <w:left w:val="none" w:sz="0" w:space="0" w:color="auto"/>
                    <w:bottom w:val="none" w:sz="0" w:space="0" w:color="auto"/>
                    <w:right w:val="none" w:sz="0" w:space="0" w:color="auto"/>
                  </w:divBdr>
                </w:div>
                <w:div w:id="191499449">
                  <w:marLeft w:val="0"/>
                  <w:marRight w:val="0"/>
                  <w:marTop w:val="0"/>
                  <w:marBottom w:val="0"/>
                  <w:divBdr>
                    <w:top w:val="none" w:sz="0" w:space="0" w:color="auto"/>
                    <w:left w:val="none" w:sz="0" w:space="0" w:color="auto"/>
                    <w:bottom w:val="none" w:sz="0" w:space="0" w:color="auto"/>
                    <w:right w:val="none" w:sz="0" w:space="0" w:color="auto"/>
                  </w:divBdr>
                </w:div>
                <w:div w:id="191499462">
                  <w:marLeft w:val="0"/>
                  <w:marRight w:val="0"/>
                  <w:marTop w:val="0"/>
                  <w:marBottom w:val="0"/>
                  <w:divBdr>
                    <w:top w:val="none" w:sz="0" w:space="0" w:color="auto"/>
                    <w:left w:val="none" w:sz="0" w:space="0" w:color="auto"/>
                    <w:bottom w:val="none" w:sz="0" w:space="0" w:color="auto"/>
                    <w:right w:val="none" w:sz="0" w:space="0" w:color="auto"/>
                  </w:divBdr>
                </w:div>
                <w:div w:id="191499485">
                  <w:marLeft w:val="0"/>
                  <w:marRight w:val="0"/>
                  <w:marTop w:val="0"/>
                  <w:marBottom w:val="0"/>
                  <w:divBdr>
                    <w:top w:val="none" w:sz="0" w:space="0" w:color="auto"/>
                    <w:left w:val="none" w:sz="0" w:space="0" w:color="auto"/>
                    <w:bottom w:val="none" w:sz="0" w:space="0" w:color="auto"/>
                    <w:right w:val="none" w:sz="0" w:space="0" w:color="auto"/>
                  </w:divBdr>
                </w:div>
                <w:div w:id="191499496">
                  <w:marLeft w:val="0"/>
                  <w:marRight w:val="0"/>
                  <w:marTop w:val="0"/>
                  <w:marBottom w:val="0"/>
                  <w:divBdr>
                    <w:top w:val="none" w:sz="0" w:space="0" w:color="auto"/>
                    <w:left w:val="none" w:sz="0" w:space="0" w:color="auto"/>
                    <w:bottom w:val="none" w:sz="0" w:space="0" w:color="auto"/>
                    <w:right w:val="none" w:sz="0" w:space="0" w:color="auto"/>
                  </w:divBdr>
                </w:div>
                <w:div w:id="191499506">
                  <w:marLeft w:val="0"/>
                  <w:marRight w:val="0"/>
                  <w:marTop w:val="0"/>
                  <w:marBottom w:val="0"/>
                  <w:divBdr>
                    <w:top w:val="none" w:sz="0" w:space="0" w:color="auto"/>
                    <w:left w:val="none" w:sz="0" w:space="0" w:color="auto"/>
                    <w:bottom w:val="none" w:sz="0" w:space="0" w:color="auto"/>
                    <w:right w:val="none" w:sz="0" w:space="0" w:color="auto"/>
                  </w:divBdr>
                </w:div>
                <w:div w:id="191499508">
                  <w:marLeft w:val="0"/>
                  <w:marRight w:val="0"/>
                  <w:marTop w:val="0"/>
                  <w:marBottom w:val="0"/>
                  <w:divBdr>
                    <w:top w:val="none" w:sz="0" w:space="0" w:color="auto"/>
                    <w:left w:val="none" w:sz="0" w:space="0" w:color="auto"/>
                    <w:bottom w:val="none" w:sz="0" w:space="0" w:color="auto"/>
                    <w:right w:val="none" w:sz="0" w:space="0" w:color="auto"/>
                  </w:divBdr>
                </w:div>
                <w:div w:id="191499570">
                  <w:marLeft w:val="0"/>
                  <w:marRight w:val="0"/>
                  <w:marTop w:val="0"/>
                  <w:marBottom w:val="0"/>
                  <w:divBdr>
                    <w:top w:val="none" w:sz="0" w:space="0" w:color="auto"/>
                    <w:left w:val="none" w:sz="0" w:space="0" w:color="auto"/>
                    <w:bottom w:val="none" w:sz="0" w:space="0" w:color="auto"/>
                    <w:right w:val="none" w:sz="0" w:space="0" w:color="auto"/>
                  </w:divBdr>
                </w:div>
                <w:div w:id="191499588">
                  <w:marLeft w:val="0"/>
                  <w:marRight w:val="0"/>
                  <w:marTop w:val="0"/>
                  <w:marBottom w:val="0"/>
                  <w:divBdr>
                    <w:top w:val="none" w:sz="0" w:space="0" w:color="auto"/>
                    <w:left w:val="none" w:sz="0" w:space="0" w:color="auto"/>
                    <w:bottom w:val="none" w:sz="0" w:space="0" w:color="auto"/>
                    <w:right w:val="none" w:sz="0" w:space="0" w:color="auto"/>
                  </w:divBdr>
                </w:div>
                <w:div w:id="191499599">
                  <w:marLeft w:val="0"/>
                  <w:marRight w:val="0"/>
                  <w:marTop w:val="0"/>
                  <w:marBottom w:val="0"/>
                  <w:divBdr>
                    <w:top w:val="none" w:sz="0" w:space="0" w:color="auto"/>
                    <w:left w:val="none" w:sz="0" w:space="0" w:color="auto"/>
                    <w:bottom w:val="none" w:sz="0" w:space="0" w:color="auto"/>
                    <w:right w:val="none" w:sz="0" w:space="0" w:color="auto"/>
                  </w:divBdr>
                </w:div>
                <w:div w:id="191499686">
                  <w:marLeft w:val="0"/>
                  <w:marRight w:val="0"/>
                  <w:marTop w:val="0"/>
                  <w:marBottom w:val="0"/>
                  <w:divBdr>
                    <w:top w:val="none" w:sz="0" w:space="0" w:color="auto"/>
                    <w:left w:val="none" w:sz="0" w:space="0" w:color="auto"/>
                    <w:bottom w:val="none" w:sz="0" w:space="0" w:color="auto"/>
                    <w:right w:val="none" w:sz="0" w:space="0" w:color="auto"/>
                  </w:divBdr>
                </w:div>
                <w:div w:id="191499694">
                  <w:marLeft w:val="0"/>
                  <w:marRight w:val="0"/>
                  <w:marTop w:val="0"/>
                  <w:marBottom w:val="0"/>
                  <w:divBdr>
                    <w:top w:val="none" w:sz="0" w:space="0" w:color="auto"/>
                    <w:left w:val="none" w:sz="0" w:space="0" w:color="auto"/>
                    <w:bottom w:val="none" w:sz="0" w:space="0" w:color="auto"/>
                    <w:right w:val="none" w:sz="0" w:space="0" w:color="auto"/>
                  </w:divBdr>
                </w:div>
                <w:div w:id="191499706">
                  <w:marLeft w:val="0"/>
                  <w:marRight w:val="0"/>
                  <w:marTop w:val="0"/>
                  <w:marBottom w:val="0"/>
                  <w:divBdr>
                    <w:top w:val="none" w:sz="0" w:space="0" w:color="auto"/>
                    <w:left w:val="none" w:sz="0" w:space="0" w:color="auto"/>
                    <w:bottom w:val="none" w:sz="0" w:space="0" w:color="auto"/>
                    <w:right w:val="none" w:sz="0" w:space="0" w:color="auto"/>
                  </w:divBdr>
                </w:div>
                <w:div w:id="191499781">
                  <w:marLeft w:val="0"/>
                  <w:marRight w:val="0"/>
                  <w:marTop w:val="0"/>
                  <w:marBottom w:val="0"/>
                  <w:divBdr>
                    <w:top w:val="none" w:sz="0" w:space="0" w:color="auto"/>
                    <w:left w:val="none" w:sz="0" w:space="0" w:color="auto"/>
                    <w:bottom w:val="none" w:sz="0" w:space="0" w:color="auto"/>
                    <w:right w:val="none" w:sz="0" w:space="0" w:color="auto"/>
                  </w:divBdr>
                </w:div>
                <w:div w:id="191499788">
                  <w:marLeft w:val="0"/>
                  <w:marRight w:val="0"/>
                  <w:marTop w:val="0"/>
                  <w:marBottom w:val="0"/>
                  <w:divBdr>
                    <w:top w:val="none" w:sz="0" w:space="0" w:color="auto"/>
                    <w:left w:val="none" w:sz="0" w:space="0" w:color="auto"/>
                    <w:bottom w:val="none" w:sz="0" w:space="0" w:color="auto"/>
                    <w:right w:val="none" w:sz="0" w:space="0" w:color="auto"/>
                  </w:divBdr>
                </w:div>
                <w:div w:id="191499800">
                  <w:marLeft w:val="0"/>
                  <w:marRight w:val="0"/>
                  <w:marTop w:val="0"/>
                  <w:marBottom w:val="0"/>
                  <w:divBdr>
                    <w:top w:val="none" w:sz="0" w:space="0" w:color="auto"/>
                    <w:left w:val="none" w:sz="0" w:space="0" w:color="auto"/>
                    <w:bottom w:val="none" w:sz="0" w:space="0" w:color="auto"/>
                    <w:right w:val="none" w:sz="0" w:space="0" w:color="auto"/>
                  </w:divBdr>
                </w:div>
                <w:div w:id="191499845">
                  <w:marLeft w:val="0"/>
                  <w:marRight w:val="0"/>
                  <w:marTop w:val="0"/>
                  <w:marBottom w:val="0"/>
                  <w:divBdr>
                    <w:top w:val="none" w:sz="0" w:space="0" w:color="auto"/>
                    <w:left w:val="none" w:sz="0" w:space="0" w:color="auto"/>
                    <w:bottom w:val="none" w:sz="0" w:space="0" w:color="auto"/>
                    <w:right w:val="none" w:sz="0" w:space="0" w:color="auto"/>
                  </w:divBdr>
                </w:div>
                <w:div w:id="191499859">
                  <w:marLeft w:val="0"/>
                  <w:marRight w:val="0"/>
                  <w:marTop w:val="0"/>
                  <w:marBottom w:val="0"/>
                  <w:divBdr>
                    <w:top w:val="none" w:sz="0" w:space="0" w:color="auto"/>
                    <w:left w:val="none" w:sz="0" w:space="0" w:color="auto"/>
                    <w:bottom w:val="none" w:sz="0" w:space="0" w:color="auto"/>
                    <w:right w:val="none" w:sz="0" w:space="0" w:color="auto"/>
                  </w:divBdr>
                </w:div>
                <w:div w:id="191499866">
                  <w:marLeft w:val="0"/>
                  <w:marRight w:val="0"/>
                  <w:marTop w:val="0"/>
                  <w:marBottom w:val="0"/>
                  <w:divBdr>
                    <w:top w:val="none" w:sz="0" w:space="0" w:color="auto"/>
                    <w:left w:val="none" w:sz="0" w:space="0" w:color="auto"/>
                    <w:bottom w:val="none" w:sz="0" w:space="0" w:color="auto"/>
                    <w:right w:val="none" w:sz="0" w:space="0" w:color="auto"/>
                  </w:divBdr>
                </w:div>
                <w:div w:id="191499878">
                  <w:marLeft w:val="0"/>
                  <w:marRight w:val="0"/>
                  <w:marTop w:val="0"/>
                  <w:marBottom w:val="0"/>
                  <w:divBdr>
                    <w:top w:val="none" w:sz="0" w:space="0" w:color="auto"/>
                    <w:left w:val="none" w:sz="0" w:space="0" w:color="auto"/>
                    <w:bottom w:val="none" w:sz="0" w:space="0" w:color="auto"/>
                    <w:right w:val="none" w:sz="0" w:space="0" w:color="auto"/>
                  </w:divBdr>
                </w:div>
                <w:div w:id="191499942">
                  <w:marLeft w:val="0"/>
                  <w:marRight w:val="0"/>
                  <w:marTop w:val="0"/>
                  <w:marBottom w:val="0"/>
                  <w:divBdr>
                    <w:top w:val="none" w:sz="0" w:space="0" w:color="auto"/>
                    <w:left w:val="none" w:sz="0" w:space="0" w:color="auto"/>
                    <w:bottom w:val="none" w:sz="0" w:space="0" w:color="auto"/>
                    <w:right w:val="none" w:sz="0" w:space="0" w:color="auto"/>
                  </w:divBdr>
                </w:div>
                <w:div w:id="191499945">
                  <w:marLeft w:val="0"/>
                  <w:marRight w:val="0"/>
                  <w:marTop w:val="0"/>
                  <w:marBottom w:val="0"/>
                  <w:divBdr>
                    <w:top w:val="none" w:sz="0" w:space="0" w:color="auto"/>
                    <w:left w:val="none" w:sz="0" w:space="0" w:color="auto"/>
                    <w:bottom w:val="none" w:sz="0" w:space="0" w:color="auto"/>
                    <w:right w:val="none" w:sz="0" w:space="0" w:color="auto"/>
                  </w:divBdr>
                </w:div>
                <w:div w:id="191500008">
                  <w:marLeft w:val="0"/>
                  <w:marRight w:val="0"/>
                  <w:marTop w:val="0"/>
                  <w:marBottom w:val="0"/>
                  <w:divBdr>
                    <w:top w:val="none" w:sz="0" w:space="0" w:color="auto"/>
                    <w:left w:val="none" w:sz="0" w:space="0" w:color="auto"/>
                    <w:bottom w:val="none" w:sz="0" w:space="0" w:color="auto"/>
                    <w:right w:val="none" w:sz="0" w:space="0" w:color="auto"/>
                  </w:divBdr>
                </w:div>
                <w:div w:id="191500022">
                  <w:marLeft w:val="0"/>
                  <w:marRight w:val="0"/>
                  <w:marTop w:val="0"/>
                  <w:marBottom w:val="0"/>
                  <w:divBdr>
                    <w:top w:val="none" w:sz="0" w:space="0" w:color="auto"/>
                    <w:left w:val="none" w:sz="0" w:space="0" w:color="auto"/>
                    <w:bottom w:val="none" w:sz="0" w:space="0" w:color="auto"/>
                    <w:right w:val="none" w:sz="0" w:space="0" w:color="auto"/>
                  </w:divBdr>
                </w:div>
                <w:div w:id="191500046">
                  <w:marLeft w:val="0"/>
                  <w:marRight w:val="0"/>
                  <w:marTop w:val="0"/>
                  <w:marBottom w:val="0"/>
                  <w:divBdr>
                    <w:top w:val="none" w:sz="0" w:space="0" w:color="auto"/>
                    <w:left w:val="none" w:sz="0" w:space="0" w:color="auto"/>
                    <w:bottom w:val="none" w:sz="0" w:space="0" w:color="auto"/>
                    <w:right w:val="none" w:sz="0" w:space="0" w:color="auto"/>
                  </w:divBdr>
                </w:div>
                <w:div w:id="191500070">
                  <w:marLeft w:val="0"/>
                  <w:marRight w:val="0"/>
                  <w:marTop w:val="0"/>
                  <w:marBottom w:val="0"/>
                  <w:divBdr>
                    <w:top w:val="none" w:sz="0" w:space="0" w:color="auto"/>
                    <w:left w:val="none" w:sz="0" w:space="0" w:color="auto"/>
                    <w:bottom w:val="none" w:sz="0" w:space="0" w:color="auto"/>
                    <w:right w:val="none" w:sz="0" w:space="0" w:color="auto"/>
                  </w:divBdr>
                </w:div>
                <w:div w:id="191500071">
                  <w:marLeft w:val="0"/>
                  <w:marRight w:val="0"/>
                  <w:marTop w:val="0"/>
                  <w:marBottom w:val="0"/>
                  <w:divBdr>
                    <w:top w:val="none" w:sz="0" w:space="0" w:color="auto"/>
                    <w:left w:val="none" w:sz="0" w:space="0" w:color="auto"/>
                    <w:bottom w:val="none" w:sz="0" w:space="0" w:color="auto"/>
                    <w:right w:val="none" w:sz="0" w:space="0" w:color="auto"/>
                  </w:divBdr>
                </w:div>
                <w:div w:id="191500095">
                  <w:marLeft w:val="0"/>
                  <w:marRight w:val="0"/>
                  <w:marTop w:val="0"/>
                  <w:marBottom w:val="0"/>
                  <w:divBdr>
                    <w:top w:val="none" w:sz="0" w:space="0" w:color="auto"/>
                    <w:left w:val="none" w:sz="0" w:space="0" w:color="auto"/>
                    <w:bottom w:val="none" w:sz="0" w:space="0" w:color="auto"/>
                    <w:right w:val="none" w:sz="0" w:space="0" w:color="auto"/>
                  </w:divBdr>
                </w:div>
                <w:div w:id="191500159">
                  <w:marLeft w:val="0"/>
                  <w:marRight w:val="0"/>
                  <w:marTop w:val="0"/>
                  <w:marBottom w:val="0"/>
                  <w:divBdr>
                    <w:top w:val="none" w:sz="0" w:space="0" w:color="auto"/>
                    <w:left w:val="none" w:sz="0" w:space="0" w:color="auto"/>
                    <w:bottom w:val="none" w:sz="0" w:space="0" w:color="auto"/>
                    <w:right w:val="none" w:sz="0" w:space="0" w:color="auto"/>
                  </w:divBdr>
                </w:div>
                <w:div w:id="191500176">
                  <w:marLeft w:val="0"/>
                  <w:marRight w:val="0"/>
                  <w:marTop w:val="0"/>
                  <w:marBottom w:val="0"/>
                  <w:divBdr>
                    <w:top w:val="none" w:sz="0" w:space="0" w:color="auto"/>
                    <w:left w:val="none" w:sz="0" w:space="0" w:color="auto"/>
                    <w:bottom w:val="none" w:sz="0" w:space="0" w:color="auto"/>
                    <w:right w:val="none" w:sz="0" w:space="0" w:color="auto"/>
                  </w:divBdr>
                </w:div>
                <w:div w:id="191500190">
                  <w:marLeft w:val="0"/>
                  <w:marRight w:val="0"/>
                  <w:marTop w:val="0"/>
                  <w:marBottom w:val="0"/>
                  <w:divBdr>
                    <w:top w:val="none" w:sz="0" w:space="0" w:color="auto"/>
                    <w:left w:val="none" w:sz="0" w:space="0" w:color="auto"/>
                    <w:bottom w:val="none" w:sz="0" w:space="0" w:color="auto"/>
                    <w:right w:val="none" w:sz="0" w:space="0" w:color="auto"/>
                  </w:divBdr>
                </w:div>
                <w:div w:id="191500213">
                  <w:marLeft w:val="0"/>
                  <w:marRight w:val="0"/>
                  <w:marTop w:val="0"/>
                  <w:marBottom w:val="0"/>
                  <w:divBdr>
                    <w:top w:val="none" w:sz="0" w:space="0" w:color="auto"/>
                    <w:left w:val="none" w:sz="0" w:space="0" w:color="auto"/>
                    <w:bottom w:val="none" w:sz="0" w:space="0" w:color="auto"/>
                    <w:right w:val="none" w:sz="0" w:space="0" w:color="auto"/>
                  </w:divBdr>
                </w:div>
                <w:div w:id="191500230">
                  <w:marLeft w:val="0"/>
                  <w:marRight w:val="0"/>
                  <w:marTop w:val="0"/>
                  <w:marBottom w:val="0"/>
                  <w:divBdr>
                    <w:top w:val="none" w:sz="0" w:space="0" w:color="auto"/>
                    <w:left w:val="none" w:sz="0" w:space="0" w:color="auto"/>
                    <w:bottom w:val="none" w:sz="0" w:space="0" w:color="auto"/>
                    <w:right w:val="none" w:sz="0" w:space="0" w:color="auto"/>
                  </w:divBdr>
                </w:div>
                <w:div w:id="191500241">
                  <w:marLeft w:val="0"/>
                  <w:marRight w:val="0"/>
                  <w:marTop w:val="0"/>
                  <w:marBottom w:val="0"/>
                  <w:divBdr>
                    <w:top w:val="none" w:sz="0" w:space="0" w:color="auto"/>
                    <w:left w:val="none" w:sz="0" w:space="0" w:color="auto"/>
                    <w:bottom w:val="none" w:sz="0" w:space="0" w:color="auto"/>
                    <w:right w:val="none" w:sz="0" w:space="0" w:color="auto"/>
                  </w:divBdr>
                </w:div>
                <w:div w:id="191500275">
                  <w:marLeft w:val="0"/>
                  <w:marRight w:val="0"/>
                  <w:marTop w:val="0"/>
                  <w:marBottom w:val="0"/>
                  <w:divBdr>
                    <w:top w:val="none" w:sz="0" w:space="0" w:color="auto"/>
                    <w:left w:val="none" w:sz="0" w:space="0" w:color="auto"/>
                    <w:bottom w:val="none" w:sz="0" w:space="0" w:color="auto"/>
                    <w:right w:val="none" w:sz="0" w:space="0" w:color="auto"/>
                  </w:divBdr>
                </w:div>
                <w:div w:id="191500346">
                  <w:marLeft w:val="0"/>
                  <w:marRight w:val="0"/>
                  <w:marTop w:val="0"/>
                  <w:marBottom w:val="0"/>
                  <w:divBdr>
                    <w:top w:val="none" w:sz="0" w:space="0" w:color="auto"/>
                    <w:left w:val="none" w:sz="0" w:space="0" w:color="auto"/>
                    <w:bottom w:val="none" w:sz="0" w:space="0" w:color="auto"/>
                    <w:right w:val="none" w:sz="0" w:space="0" w:color="auto"/>
                  </w:divBdr>
                </w:div>
                <w:div w:id="191500421">
                  <w:marLeft w:val="0"/>
                  <w:marRight w:val="0"/>
                  <w:marTop w:val="0"/>
                  <w:marBottom w:val="0"/>
                  <w:divBdr>
                    <w:top w:val="none" w:sz="0" w:space="0" w:color="auto"/>
                    <w:left w:val="none" w:sz="0" w:space="0" w:color="auto"/>
                    <w:bottom w:val="none" w:sz="0" w:space="0" w:color="auto"/>
                    <w:right w:val="none" w:sz="0" w:space="0" w:color="auto"/>
                  </w:divBdr>
                </w:div>
                <w:div w:id="191500427">
                  <w:marLeft w:val="0"/>
                  <w:marRight w:val="0"/>
                  <w:marTop w:val="0"/>
                  <w:marBottom w:val="0"/>
                  <w:divBdr>
                    <w:top w:val="none" w:sz="0" w:space="0" w:color="auto"/>
                    <w:left w:val="none" w:sz="0" w:space="0" w:color="auto"/>
                    <w:bottom w:val="none" w:sz="0" w:space="0" w:color="auto"/>
                    <w:right w:val="none" w:sz="0" w:space="0" w:color="auto"/>
                  </w:divBdr>
                </w:div>
                <w:div w:id="191500447">
                  <w:marLeft w:val="0"/>
                  <w:marRight w:val="0"/>
                  <w:marTop w:val="0"/>
                  <w:marBottom w:val="0"/>
                  <w:divBdr>
                    <w:top w:val="none" w:sz="0" w:space="0" w:color="auto"/>
                    <w:left w:val="none" w:sz="0" w:space="0" w:color="auto"/>
                    <w:bottom w:val="none" w:sz="0" w:space="0" w:color="auto"/>
                    <w:right w:val="none" w:sz="0" w:space="0" w:color="auto"/>
                  </w:divBdr>
                </w:div>
                <w:div w:id="191500493">
                  <w:marLeft w:val="0"/>
                  <w:marRight w:val="0"/>
                  <w:marTop w:val="0"/>
                  <w:marBottom w:val="0"/>
                  <w:divBdr>
                    <w:top w:val="none" w:sz="0" w:space="0" w:color="auto"/>
                    <w:left w:val="none" w:sz="0" w:space="0" w:color="auto"/>
                    <w:bottom w:val="none" w:sz="0" w:space="0" w:color="auto"/>
                    <w:right w:val="none" w:sz="0" w:space="0" w:color="auto"/>
                  </w:divBdr>
                </w:div>
                <w:div w:id="191500514">
                  <w:marLeft w:val="0"/>
                  <w:marRight w:val="0"/>
                  <w:marTop w:val="0"/>
                  <w:marBottom w:val="0"/>
                  <w:divBdr>
                    <w:top w:val="none" w:sz="0" w:space="0" w:color="auto"/>
                    <w:left w:val="none" w:sz="0" w:space="0" w:color="auto"/>
                    <w:bottom w:val="none" w:sz="0" w:space="0" w:color="auto"/>
                    <w:right w:val="none" w:sz="0" w:space="0" w:color="auto"/>
                  </w:divBdr>
                </w:div>
                <w:div w:id="191500562">
                  <w:marLeft w:val="0"/>
                  <w:marRight w:val="0"/>
                  <w:marTop w:val="0"/>
                  <w:marBottom w:val="0"/>
                  <w:divBdr>
                    <w:top w:val="none" w:sz="0" w:space="0" w:color="auto"/>
                    <w:left w:val="none" w:sz="0" w:space="0" w:color="auto"/>
                    <w:bottom w:val="none" w:sz="0" w:space="0" w:color="auto"/>
                    <w:right w:val="none" w:sz="0" w:space="0" w:color="auto"/>
                  </w:divBdr>
                </w:div>
                <w:div w:id="191500567">
                  <w:marLeft w:val="0"/>
                  <w:marRight w:val="0"/>
                  <w:marTop w:val="0"/>
                  <w:marBottom w:val="0"/>
                  <w:divBdr>
                    <w:top w:val="none" w:sz="0" w:space="0" w:color="auto"/>
                    <w:left w:val="none" w:sz="0" w:space="0" w:color="auto"/>
                    <w:bottom w:val="none" w:sz="0" w:space="0" w:color="auto"/>
                    <w:right w:val="none" w:sz="0" w:space="0" w:color="auto"/>
                  </w:divBdr>
                </w:div>
                <w:div w:id="191500629">
                  <w:marLeft w:val="0"/>
                  <w:marRight w:val="0"/>
                  <w:marTop w:val="0"/>
                  <w:marBottom w:val="0"/>
                  <w:divBdr>
                    <w:top w:val="none" w:sz="0" w:space="0" w:color="auto"/>
                    <w:left w:val="none" w:sz="0" w:space="0" w:color="auto"/>
                    <w:bottom w:val="none" w:sz="0" w:space="0" w:color="auto"/>
                    <w:right w:val="none" w:sz="0" w:space="0" w:color="auto"/>
                  </w:divBdr>
                </w:div>
                <w:div w:id="191500632">
                  <w:marLeft w:val="0"/>
                  <w:marRight w:val="0"/>
                  <w:marTop w:val="0"/>
                  <w:marBottom w:val="0"/>
                  <w:divBdr>
                    <w:top w:val="none" w:sz="0" w:space="0" w:color="auto"/>
                    <w:left w:val="none" w:sz="0" w:space="0" w:color="auto"/>
                    <w:bottom w:val="none" w:sz="0" w:space="0" w:color="auto"/>
                    <w:right w:val="none" w:sz="0" w:space="0" w:color="auto"/>
                  </w:divBdr>
                </w:div>
                <w:div w:id="191500666">
                  <w:marLeft w:val="0"/>
                  <w:marRight w:val="0"/>
                  <w:marTop w:val="0"/>
                  <w:marBottom w:val="0"/>
                  <w:divBdr>
                    <w:top w:val="none" w:sz="0" w:space="0" w:color="auto"/>
                    <w:left w:val="none" w:sz="0" w:space="0" w:color="auto"/>
                    <w:bottom w:val="none" w:sz="0" w:space="0" w:color="auto"/>
                    <w:right w:val="none" w:sz="0" w:space="0" w:color="auto"/>
                  </w:divBdr>
                </w:div>
                <w:div w:id="191500679">
                  <w:marLeft w:val="0"/>
                  <w:marRight w:val="0"/>
                  <w:marTop w:val="0"/>
                  <w:marBottom w:val="0"/>
                  <w:divBdr>
                    <w:top w:val="none" w:sz="0" w:space="0" w:color="auto"/>
                    <w:left w:val="none" w:sz="0" w:space="0" w:color="auto"/>
                    <w:bottom w:val="none" w:sz="0" w:space="0" w:color="auto"/>
                    <w:right w:val="none" w:sz="0" w:space="0" w:color="auto"/>
                  </w:divBdr>
                </w:div>
                <w:div w:id="191500681">
                  <w:marLeft w:val="0"/>
                  <w:marRight w:val="0"/>
                  <w:marTop w:val="0"/>
                  <w:marBottom w:val="0"/>
                  <w:divBdr>
                    <w:top w:val="none" w:sz="0" w:space="0" w:color="auto"/>
                    <w:left w:val="none" w:sz="0" w:space="0" w:color="auto"/>
                    <w:bottom w:val="none" w:sz="0" w:space="0" w:color="auto"/>
                    <w:right w:val="none" w:sz="0" w:space="0" w:color="auto"/>
                  </w:divBdr>
                </w:div>
                <w:div w:id="191500687">
                  <w:marLeft w:val="0"/>
                  <w:marRight w:val="0"/>
                  <w:marTop w:val="0"/>
                  <w:marBottom w:val="0"/>
                  <w:divBdr>
                    <w:top w:val="none" w:sz="0" w:space="0" w:color="auto"/>
                    <w:left w:val="none" w:sz="0" w:space="0" w:color="auto"/>
                    <w:bottom w:val="none" w:sz="0" w:space="0" w:color="auto"/>
                    <w:right w:val="none" w:sz="0" w:space="0" w:color="auto"/>
                  </w:divBdr>
                </w:div>
                <w:div w:id="191500694">
                  <w:marLeft w:val="0"/>
                  <w:marRight w:val="0"/>
                  <w:marTop w:val="0"/>
                  <w:marBottom w:val="0"/>
                  <w:divBdr>
                    <w:top w:val="none" w:sz="0" w:space="0" w:color="auto"/>
                    <w:left w:val="none" w:sz="0" w:space="0" w:color="auto"/>
                    <w:bottom w:val="none" w:sz="0" w:space="0" w:color="auto"/>
                    <w:right w:val="none" w:sz="0" w:space="0" w:color="auto"/>
                  </w:divBdr>
                </w:div>
                <w:div w:id="191500704">
                  <w:marLeft w:val="0"/>
                  <w:marRight w:val="0"/>
                  <w:marTop w:val="0"/>
                  <w:marBottom w:val="0"/>
                  <w:divBdr>
                    <w:top w:val="none" w:sz="0" w:space="0" w:color="auto"/>
                    <w:left w:val="none" w:sz="0" w:space="0" w:color="auto"/>
                    <w:bottom w:val="none" w:sz="0" w:space="0" w:color="auto"/>
                    <w:right w:val="none" w:sz="0" w:space="0" w:color="auto"/>
                  </w:divBdr>
                </w:div>
                <w:div w:id="191500724">
                  <w:marLeft w:val="0"/>
                  <w:marRight w:val="0"/>
                  <w:marTop w:val="0"/>
                  <w:marBottom w:val="0"/>
                  <w:divBdr>
                    <w:top w:val="none" w:sz="0" w:space="0" w:color="auto"/>
                    <w:left w:val="none" w:sz="0" w:space="0" w:color="auto"/>
                    <w:bottom w:val="none" w:sz="0" w:space="0" w:color="auto"/>
                    <w:right w:val="none" w:sz="0" w:space="0" w:color="auto"/>
                  </w:divBdr>
                </w:div>
                <w:div w:id="191500757">
                  <w:marLeft w:val="0"/>
                  <w:marRight w:val="0"/>
                  <w:marTop w:val="0"/>
                  <w:marBottom w:val="0"/>
                  <w:divBdr>
                    <w:top w:val="none" w:sz="0" w:space="0" w:color="auto"/>
                    <w:left w:val="none" w:sz="0" w:space="0" w:color="auto"/>
                    <w:bottom w:val="none" w:sz="0" w:space="0" w:color="auto"/>
                    <w:right w:val="none" w:sz="0" w:space="0" w:color="auto"/>
                  </w:divBdr>
                </w:div>
                <w:div w:id="191500764">
                  <w:marLeft w:val="0"/>
                  <w:marRight w:val="0"/>
                  <w:marTop w:val="0"/>
                  <w:marBottom w:val="0"/>
                  <w:divBdr>
                    <w:top w:val="none" w:sz="0" w:space="0" w:color="auto"/>
                    <w:left w:val="none" w:sz="0" w:space="0" w:color="auto"/>
                    <w:bottom w:val="none" w:sz="0" w:space="0" w:color="auto"/>
                    <w:right w:val="none" w:sz="0" w:space="0" w:color="auto"/>
                  </w:divBdr>
                </w:div>
                <w:div w:id="191500770">
                  <w:marLeft w:val="0"/>
                  <w:marRight w:val="0"/>
                  <w:marTop w:val="0"/>
                  <w:marBottom w:val="0"/>
                  <w:divBdr>
                    <w:top w:val="none" w:sz="0" w:space="0" w:color="auto"/>
                    <w:left w:val="none" w:sz="0" w:space="0" w:color="auto"/>
                    <w:bottom w:val="none" w:sz="0" w:space="0" w:color="auto"/>
                    <w:right w:val="none" w:sz="0" w:space="0" w:color="auto"/>
                  </w:divBdr>
                </w:div>
                <w:div w:id="191500785">
                  <w:marLeft w:val="0"/>
                  <w:marRight w:val="0"/>
                  <w:marTop w:val="0"/>
                  <w:marBottom w:val="0"/>
                  <w:divBdr>
                    <w:top w:val="none" w:sz="0" w:space="0" w:color="auto"/>
                    <w:left w:val="none" w:sz="0" w:space="0" w:color="auto"/>
                    <w:bottom w:val="none" w:sz="0" w:space="0" w:color="auto"/>
                    <w:right w:val="none" w:sz="0" w:space="0" w:color="auto"/>
                  </w:divBdr>
                </w:div>
                <w:div w:id="191500793">
                  <w:marLeft w:val="0"/>
                  <w:marRight w:val="0"/>
                  <w:marTop w:val="0"/>
                  <w:marBottom w:val="0"/>
                  <w:divBdr>
                    <w:top w:val="none" w:sz="0" w:space="0" w:color="auto"/>
                    <w:left w:val="none" w:sz="0" w:space="0" w:color="auto"/>
                    <w:bottom w:val="none" w:sz="0" w:space="0" w:color="auto"/>
                    <w:right w:val="none" w:sz="0" w:space="0" w:color="auto"/>
                  </w:divBdr>
                </w:div>
                <w:div w:id="191500794">
                  <w:marLeft w:val="0"/>
                  <w:marRight w:val="0"/>
                  <w:marTop w:val="0"/>
                  <w:marBottom w:val="0"/>
                  <w:divBdr>
                    <w:top w:val="none" w:sz="0" w:space="0" w:color="auto"/>
                    <w:left w:val="none" w:sz="0" w:space="0" w:color="auto"/>
                    <w:bottom w:val="none" w:sz="0" w:space="0" w:color="auto"/>
                    <w:right w:val="none" w:sz="0" w:space="0" w:color="auto"/>
                  </w:divBdr>
                </w:div>
                <w:div w:id="191500795">
                  <w:marLeft w:val="0"/>
                  <w:marRight w:val="0"/>
                  <w:marTop w:val="0"/>
                  <w:marBottom w:val="0"/>
                  <w:divBdr>
                    <w:top w:val="none" w:sz="0" w:space="0" w:color="auto"/>
                    <w:left w:val="none" w:sz="0" w:space="0" w:color="auto"/>
                    <w:bottom w:val="none" w:sz="0" w:space="0" w:color="auto"/>
                    <w:right w:val="none" w:sz="0" w:space="0" w:color="auto"/>
                  </w:divBdr>
                </w:div>
                <w:div w:id="191500806">
                  <w:marLeft w:val="0"/>
                  <w:marRight w:val="0"/>
                  <w:marTop w:val="0"/>
                  <w:marBottom w:val="0"/>
                  <w:divBdr>
                    <w:top w:val="none" w:sz="0" w:space="0" w:color="auto"/>
                    <w:left w:val="none" w:sz="0" w:space="0" w:color="auto"/>
                    <w:bottom w:val="none" w:sz="0" w:space="0" w:color="auto"/>
                    <w:right w:val="none" w:sz="0" w:space="0" w:color="auto"/>
                  </w:divBdr>
                </w:div>
                <w:div w:id="191500837">
                  <w:marLeft w:val="0"/>
                  <w:marRight w:val="0"/>
                  <w:marTop w:val="0"/>
                  <w:marBottom w:val="0"/>
                  <w:divBdr>
                    <w:top w:val="none" w:sz="0" w:space="0" w:color="auto"/>
                    <w:left w:val="none" w:sz="0" w:space="0" w:color="auto"/>
                    <w:bottom w:val="none" w:sz="0" w:space="0" w:color="auto"/>
                    <w:right w:val="none" w:sz="0" w:space="0" w:color="auto"/>
                  </w:divBdr>
                </w:div>
                <w:div w:id="191500850">
                  <w:marLeft w:val="0"/>
                  <w:marRight w:val="0"/>
                  <w:marTop w:val="0"/>
                  <w:marBottom w:val="0"/>
                  <w:divBdr>
                    <w:top w:val="none" w:sz="0" w:space="0" w:color="auto"/>
                    <w:left w:val="none" w:sz="0" w:space="0" w:color="auto"/>
                    <w:bottom w:val="none" w:sz="0" w:space="0" w:color="auto"/>
                    <w:right w:val="none" w:sz="0" w:space="0" w:color="auto"/>
                  </w:divBdr>
                </w:div>
                <w:div w:id="1915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0586">
          <w:marLeft w:val="0"/>
          <w:marRight w:val="0"/>
          <w:marTop w:val="0"/>
          <w:marBottom w:val="0"/>
          <w:divBdr>
            <w:top w:val="none" w:sz="0" w:space="0" w:color="auto"/>
            <w:left w:val="none" w:sz="0" w:space="0" w:color="auto"/>
            <w:bottom w:val="none" w:sz="0" w:space="0" w:color="auto"/>
            <w:right w:val="none" w:sz="0" w:space="0" w:color="auto"/>
          </w:divBdr>
          <w:divsChild>
            <w:div w:id="191499115">
              <w:marLeft w:val="0"/>
              <w:marRight w:val="0"/>
              <w:marTop w:val="0"/>
              <w:marBottom w:val="0"/>
              <w:divBdr>
                <w:top w:val="none" w:sz="0" w:space="0" w:color="auto"/>
                <w:left w:val="none" w:sz="0" w:space="0" w:color="auto"/>
                <w:bottom w:val="none" w:sz="0" w:space="0" w:color="auto"/>
                <w:right w:val="none" w:sz="0" w:space="0" w:color="auto"/>
              </w:divBdr>
              <w:divsChild>
                <w:div w:id="191498630">
                  <w:marLeft w:val="0"/>
                  <w:marRight w:val="0"/>
                  <w:marTop w:val="0"/>
                  <w:marBottom w:val="0"/>
                  <w:divBdr>
                    <w:top w:val="none" w:sz="0" w:space="0" w:color="auto"/>
                    <w:left w:val="none" w:sz="0" w:space="0" w:color="auto"/>
                    <w:bottom w:val="none" w:sz="0" w:space="0" w:color="auto"/>
                    <w:right w:val="none" w:sz="0" w:space="0" w:color="auto"/>
                  </w:divBdr>
                </w:div>
                <w:div w:id="191498675">
                  <w:marLeft w:val="0"/>
                  <w:marRight w:val="0"/>
                  <w:marTop w:val="0"/>
                  <w:marBottom w:val="0"/>
                  <w:divBdr>
                    <w:top w:val="none" w:sz="0" w:space="0" w:color="auto"/>
                    <w:left w:val="none" w:sz="0" w:space="0" w:color="auto"/>
                    <w:bottom w:val="none" w:sz="0" w:space="0" w:color="auto"/>
                    <w:right w:val="none" w:sz="0" w:space="0" w:color="auto"/>
                  </w:divBdr>
                </w:div>
                <w:div w:id="191498712">
                  <w:marLeft w:val="0"/>
                  <w:marRight w:val="0"/>
                  <w:marTop w:val="0"/>
                  <w:marBottom w:val="0"/>
                  <w:divBdr>
                    <w:top w:val="none" w:sz="0" w:space="0" w:color="auto"/>
                    <w:left w:val="none" w:sz="0" w:space="0" w:color="auto"/>
                    <w:bottom w:val="none" w:sz="0" w:space="0" w:color="auto"/>
                    <w:right w:val="none" w:sz="0" w:space="0" w:color="auto"/>
                  </w:divBdr>
                </w:div>
                <w:div w:id="191498756">
                  <w:marLeft w:val="0"/>
                  <w:marRight w:val="0"/>
                  <w:marTop w:val="0"/>
                  <w:marBottom w:val="0"/>
                  <w:divBdr>
                    <w:top w:val="none" w:sz="0" w:space="0" w:color="auto"/>
                    <w:left w:val="none" w:sz="0" w:space="0" w:color="auto"/>
                    <w:bottom w:val="none" w:sz="0" w:space="0" w:color="auto"/>
                    <w:right w:val="none" w:sz="0" w:space="0" w:color="auto"/>
                  </w:divBdr>
                </w:div>
                <w:div w:id="191498770">
                  <w:marLeft w:val="0"/>
                  <w:marRight w:val="0"/>
                  <w:marTop w:val="0"/>
                  <w:marBottom w:val="0"/>
                  <w:divBdr>
                    <w:top w:val="none" w:sz="0" w:space="0" w:color="auto"/>
                    <w:left w:val="none" w:sz="0" w:space="0" w:color="auto"/>
                    <w:bottom w:val="none" w:sz="0" w:space="0" w:color="auto"/>
                    <w:right w:val="none" w:sz="0" w:space="0" w:color="auto"/>
                  </w:divBdr>
                </w:div>
                <w:div w:id="191498795">
                  <w:marLeft w:val="0"/>
                  <w:marRight w:val="0"/>
                  <w:marTop w:val="0"/>
                  <w:marBottom w:val="0"/>
                  <w:divBdr>
                    <w:top w:val="none" w:sz="0" w:space="0" w:color="auto"/>
                    <w:left w:val="none" w:sz="0" w:space="0" w:color="auto"/>
                    <w:bottom w:val="none" w:sz="0" w:space="0" w:color="auto"/>
                    <w:right w:val="none" w:sz="0" w:space="0" w:color="auto"/>
                  </w:divBdr>
                </w:div>
                <w:div w:id="191498818">
                  <w:marLeft w:val="0"/>
                  <w:marRight w:val="0"/>
                  <w:marTop w:val="0"/>
                  <w:marBottom w:val="0"/>
                  <w:divBdr>
                    <w:top w:val="none" w:sz="0" w:space="0" w:color="auto"/>
                    <w:left w:val="none" w:sz="0" w:space="0" w:color="auto"/>
                    <w:bottom w:val="none" w:sz="0" w:space="0" w:color="auto"/>
                    <w:right w:val="none" w:sz="0" w:space="0" w:color="auto"/>
                  </w:divBdr>
                </w:div>
                <w:div w:id="191498827">
                  <w:marLeft w:val="0"/>
                  <w:marRight w:val="0"/>
                  <w:marTop w:val="0"/>
                  <w:marBottom w:val="0"/>
                  <w:divBdr>
                    <w:top w:val="none" w:sz="0" w:space="0" w:color="auto"/>
                    <w:left w:val="none" w:sz="0" w:space="0" w:color="auto"/>
                    <w:bottom w:val="none" w:sz="0" w:space="0" w:color="auto"/>
                    <w:right w:val="none" w:sz="0" w:space="0" w:color="auto"/>
                  </w:divBdr>
                </w:div>
                <w:div w:id="191498915">
                  <w:marLeft w:val="0"/>
                  <w:marRight w:val="0"/>
                  <w:marTop w:val="0"/>
                  <w:marBottom w:val="0"/>
                  <w:divBdr>
                    <w:top w:val="none" w:sz="0" w:space="0" w:color="auto"/>
                    <w:left w:val="none" w:sz="0" w:space="0" w:color="auto"/>
                    <w:bottom w:val="none" w:sz="0" w:space="0" w:color="auto"/>
                    <w:right w:val="none" w:sz="0" w:space="0" w:color="auto"/>
                  </w:divBdr>
                </w:div>
                <w:div w:id="191498930">
                  <w:marLeft w:val="0"/>
                  <w:marRight w:val="0"/>
                  <w:marTop w:val="0"/>
                  <w:marBottom w:val="0"/>
                  <w:divBdr>
                    <w:top w:val="none" w:sz="0" w:space="0" w:color="auto"/>
                    <w:left w:val="none" w:sz="0" w:space="0" w:color="auto"/>
                    <w:bottom w:val="none" w:sz="0" w:space="0" w:color="auto"/>
                    <w:right w:val="none" w:sz="0" w:space="0" w:color="auto"/>
                  </w:divBdr>
                </w:div>
                <w:div w:id="191498960">
                  <w:marLeft w:val="0"/>
                  <w:marRight w:val="0"/>
                  <w:marTop w:val="0"/>
                  <w:marBottom w:val="0"/>
                  <w:divBdr>
                    <w:top w:val="none" w:sz="0" w:space="0" w:color="auto"/>
                    <w:left w:val="none" w:sz="0" w:space="0" w:color="auto"/>
                    <w:bottom w:val="none" w:sz="0" w:space="0" w:color="auto"/>
                    <w:right w:val="none" w:sz="0" w:space="0" w:color="auto"/>
                  </w:divBdr>
                </w:div>
                <w:div w:id="191499054">
                  <w:marLeft w:val="0"/>
                  <w:marRight w:val="0"/>
                  <w:marTop w:val="0"/>
                  <w:marBottom w:val="0"/>
                  <w:divBdr>
                    <w:top w:val="none" w:sz="0" w:space="0" w:color="auto"/>
                    <w:left w:val="none" w:sz="0" w:space="0" w:color="auto"/>
                    <w:bottom w:val="none" w:sz="0" w:space="0" w:color="auto"/>
                    <w:right w:val="none" w:sz="0" w:space="0" w:color="auto"/>
                  </w:divBdr>
                </w:div>
                <w:div w:id="191499104">
                  <w:marLeft w:val="0"/>
                  <w:marRight w:val="0"/>
                  <w:marTop w:val="0"/>
                  <w:marBottom w:val="0"/>
                  <w:divBdr>
                    <w:top w:val="none" w:sz="0" w:space="0" w:color="auto"/>
                    <w:left w:val="none" w:sz="0" w:space="0" w:color="auto"/>
                    <w:bottom w:val="none" w:sz="0" w:space="0" w:color="auto"/>
                    <w:right w:val="none" w:sz="0" w:space="0" w:color="auto"/>
                  </w:divBdr>
                </w:div>
                <w:div w:id="191499113">
                  <w:marLeft w:val="0"/>
                  <w:marRight w:val="0"/>
                  <w:marTop w:val="0"/>
                  <w:marBottom w:val="0"/>
                  <w:divBdr>
                    <w:top w:val="none" w:sz="0" w:space="0" w:color="auto"/>
                    <w:left w:val="none" w:sz="0" w:space="0" w:color="auto"/>
                    <w:bottom w:val="none" w:sz="0" w:space="0" w:color="auto"/>
                    <w:right w:val="none" w:sz="0" w:space="0" w:color="auto"/>
                  </w:divBdr>
                </w:div>
                <w:div w:id="191499118">
                  <w:marLeft w:val="0"/>
                  <w:marRight w:val="0"/>
                  <w:marTop w:val="0"/>
                  <w:marBottom w:val="0"/>
                  <w:divBdr>
                    <w:top w:val="none" w:sz="0" w:space="0" w:color="auto"/>
                    <w:left w:val="none" w:sz="0" w:space="0" w:color="auto"/>
                    <w:bottom w:val="none" w:sz="0" w:space="0" w:color="auto"/>
                    <w:right w:val="none" w:sz="0" w:space="0" w:color="auto"/>
                  </w:divBdr>
                </w:div>
                <w:div w:id="191499125">
                  <w:marLeft w:val="0"/>
                  <w:marRight w:val="0"/>
                  <w:marTop w:val="0"/>
                  <w:marBottom w:val="0"/>
                  <w:divBdr>
                    <w:top w:val="none" w:sz="0" w:space="0" w:color="auto"/>
                    <w:left w:val="none" w:sz="0" w:space="0" w:color="auto"/>
                    <w:bottom w:val="none" w:sz="0" w:space="0" w:color="auto"/>
                    <w:right w:val="none" w:sz="0" w:space="0" w:color="auto"/>
                  </w:divBdr>
                </w:div>
                <w:div w:id="191499148">
                  <w:marLeft w:val="0"/>
                  <w:marRight w:val="0"/>
                  <w:marTop w:val="0"/>
                  <w:marBottom w:val="0"/>
                  <w:divBdr>
                    <w:top w:val="none" w:sz="0" w:space="0" w:color="auto"/>
                    <w:left w:val="none" w:sz="0" w:space="0" w:color="auto"/>
                    <w:bottom w:val="none" w:sz="0" w:space="0" w:color="auto"/>
                    <w:right w:val="none" w:sz="0" w:space="0" w:color="auto"/>
                  </w:divBdr>
                </w:div>
                <w:div w:id="191499175">
                  <w:marLeft w:val="0"/>
                  <w:marRight w:val="0"/>
                  <w:marTop w:val="0"/>
                  <w:marBottom w:val="0"/>
                  <w:divBdr>
                    <w:top w:val="none" w:sz="0" w:space="0" w:color="auto"/>
                    <w:left w:val="none" w:sz="0" w:space="0" w:color="auto"/>
                    <w:bottom w:val="none" w:sz="0" w:space="0" w:color="auto"/>
                    <w:right w:val="none" w:sz="0" w:space="0" w:color="auto"/>
                  </w:divBdr>
                </w:div>
                <w:div w:id="191499193">
                  <w:marLeft w:val="0"/>
                  <w:marRight w:val="0"/>
                  <w:marTop w:val="0"/>
                  <w:marBottom w:val="0"/>
                  <w:divBdr>
                    <w:top w:val="none" w:sz="0" w:space="0" w:color="auto"/>
                    <w:left w:val="none" w:sz="0" w:space="0" w:color="auto"/>
                    <w:bottom w:val="none" w:sz="0" w:space="0" w:color="auto"/>
                    <w:right w:val="none" w:sz="0" w:space="0" w:color="auto"/>
                  </w:divBdr>
                </w:div>
                <w:div w:id="191499226">
                  <w:marLeft w:val="0"/>
                  <w:marRight w:val="0"/>
                  <w:marTop w:val="0"/>
                  <w:marBottom w:val="0"/>
                  <w:divBdr>
                    <w:top w:val="none" w:sz="0" w:space="0" w:color="auto"/>
                    <w:left w:val="none" w:sz="0" w:space="0" w:color="auto"/>
                    <w:bottom w:val="none" w:sz="0" w:space="0" w:color="auto"/>
                    <w:right w:val="none" w:sz="0" w:space="0" w:color="auto"/>
                  </w:divBdr>
                </w:div>
                <w:div w:id="191499236">
                  <w:marLeft w:val="0"/>
                  <w:marRight w:val="0"/>
                  <w:marTop w:val="0"/>
                  <w:marBottom w:val="0"/>
                  <w:divBdr>
                    <w:top w:val="none" w:sz="0" w:space="0" w:color="auto"/>
                    <w:left w:val="none" w:sz="0" w:space="0" w:color="auto"/>
                    <w:bottom w:val="none" w:sz="0" w:space="0" w:color="auto"/>
                    <w:right w:val="none" w:sz="0" w:space="0" w:color="auto"/>
                  </w:divBdr>
                </w:div>
                <w:div w:id="191499246">
                  <w:marLeft w:val="0"/>
                  <w:marRight w:val="0"/>
                  <w:marTop w:val="0"/>
                  <w:marBottom w:val="0"/>
                  <w:divBdr>
                    <w:top w:val="none" w:sz="0" w:space="0" w:color="auto"/>
                    <w:left w:val="none" w:sz="0" w:space="0" w:color="auto"/>
                    <w:bottom w:val="none" w:sz="0" w:space="0" w:color="auto"/>
                    <w:right w:val="none" w:sz="0" w:space="0" w:color="auto"/>
                  </w:divBdr>
                </w:div>
                <w:div w:id="191499264">
                  <w:marLeft w:val="0"/>
                  <w:marRight w:val="0"/>
                  <w:marTop w:val="0"/>
                  <w:marBottom w:val="0"/>
                  <w:divBdr>
                    <w:top w:val="none" w:sz="0" w:space="0" w:color="auto"/>
                    <w:left w:val="none" w:sz="0" w:space="0" w:color="auto"/>
                    <w:bottom w:val="none" w:sz="0" w:space="0" w:color="auto"/>
                    <w:right w:val="none" w:sz="0" w:space="0" w:color="auto"/>
                  </w:divBdr>
                </w:div>
                <w:div w:id="191499270">
                  <w:marLeft w:val="0"/>
                  <w:marRight w:val="0"/>
                  <w:marTop w:val="0"/>
                  <w:marBottom w:val="0"/>
                  <w:divBdr>
                    <w:top w:val="none" w:sz="0" w:space="0" w:color="auto"/>
                    <w:left w:val="none" w:sz="0" w:space="0" w:color="auto"/>
                    <w:bottom w:val="none" w:sz="0" w:space="0" w:color="auto"/>
                    <w:right w:val="none" w:sz="0" w:space="0" w:color="auto"/>
                  </w:divBdr>
                </w:div>
                <w:div w:id="191499288">
                  <w:marLeft w:val="0"/>
                  <w:marRight w:val="0"/>
                  <w:marTop w:val="0"/>
                  <w:marBottom w:val="0"/>
                  <w:divBdr>
                    <w:top w:val="none" w:sz="0" w:space="0" w:color="auto"/>
                    <w:left w:val="none" w:sz="0" w:space="0" w:color="auto"/>
                    <w:bottom w:val="none" w:sz="0" w:space="0" w:color="auto"/>
                    <w:right w:val="none" w:sz="0" w:space="0" w:color="auto"/>
                  </w:divBdr>
                </w:div>
                <w:div w:id="191499298">
                  <w:marLeft w:val="0"/>
                  <w:marRight w:val="0"/>
                  <w:marTop w:val="0"/>
                  <w:marBottom w:val="0"/>
                  <w:divBdr>
                    <w:top w:val="none" w:sz="0" w:space="0" w:color="auto"/>
                    <w:left w:val="none" w:sz="0" w:space="0" w:color="auto"/>
                    <w:bottom w:val="none" w:sz="0" w:space="0" w:color="auto"/>
                    <w:right w:val="none" w:sz="0" w:space="0" w:color="auto"/>
                  </w:divBdr>
                </w:div>
                <w:div w:id="191499307">
                  <w:marLeft w:val="0"/>
                  <w:marRight w:val="0"/>
                  <w:marTop w:val="0"/>
                  <w:marBottom w:val="0"/>
                  <w:divBdr>
                    <w:top w:val="none" w:sz="0" w:space="0" w:color="auto"/>
                    <w:left w:val="none" w:sz="0" w:space="0" w:color="auto"/>
                    <w:bottom w:val="none" w:sz="0" w:space="0" w:color="auto"/>
                    <w:right w:val="none" w:sz="0" w:space="0" w:color="auto"/>
                  </w:divBdr>
                </w:div>
                <w:div w:id="191499333">
                  <w:marLeft w:val="0"/>
                  <w:marRight w:val="0"/>
                  <w:marTop w:val="0"/>
                  <w:marBottom w:val="0"/>
                  <w:divBdr>
                    <w:top w:val="none" w:sz="0" w:space="0" w:color="auto"/>
                    <w:left w:val="none" w:sz="0" w:space="0" w:color="auto"/>
                    <w:bottom w:val="none" w:sz="0" w:space="0" w:color="auto"/>
                    <w:right w:val="none" w:sz="0" w:space="0" w:color="auto"/>
                  </w:divBdr>
                </w:div>
                <w:div w:id="191499336">
                  <w:marLeft w:val="0"/>
                  <w:marRight w:val="0"/>
                  <w:marTop w:val="0"/>
                  <w:marBottom w:val="0"/>
                  <w:divBdr>
                    <w:top w:val="none" w:sz="0" w:space="0" w:color="auto"/>
                    <w:left w:val="none" w:sz="0" w:space="0" w:color="auto"/>
                    <w:bottom w:val="none" w:sz="0" w:space="0" w:color="auto"/>
                    <w:right w:val="none" w:sz="0" w:space="0" w:color="auto"/>
                  </w:divBdr>
                </w:div>
                <w:div w:id="191499408">
                  <w:marLeft w:val="0"/>
                  <w:marRight w:val="0"/>
                  <w:marTop w:val="0"/>
                  <w:marBottom w:val="0"/>
                  <w:divBdr>
                    <w:top w:val="none" w:sz="0" w:space="0" w:color="auto"/>
                    <w:left w:val="none" w:sz="0" w:space="0" w:color="auto"/>
                    <w:bottom w:val="none" w:sz="0" w:space="0" w:color="auto"/>
                    <w:right w:val="none" w:sz="0" w:space="0" w:color="auto"/>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499437">
                  <w:marLeft w:val="0"/>
                  <w:marRight w:val="0"/>
                  <w:marTop w:val="0"/>
                  <w:marBottom w:val="0"/>
                  <w:divBdr>
                    <w:top w:val="none" w:sz="0" w:space="0" w:color="auto"/>
                    <w:left w:val="none" w:sz="0" w:space="0" w:color="auto"/>
                    <w:bottom w:val="none" w:sz="0" w:space="0" w:color="auto"/>
                    <w:right w:val="none" w:sz="0" w:space="0" w:color="auto"/>
                  </w:divBdr>
                </w:div>
                <w:div w:id="191499441">
                  <w:marLeft w:val="0"/>
                  <w:marRight w:val="0"/>
                  <w:marTop w:val="0"/>
                  <w:marBottom w:val="0"/>
                  <w:divBdr>
                    <w:top w:val="none" w:sz="0" w:space="0" w:color="auto"/>
                    <w:left w:val="none" w:sz="0" w:space="0" w:color="auto"/>
                    <w:bottom w:val="none" w:sz="0" w:space="0" w:color="auto"/>
                    <w:right w:val="none" w:sz="0" w:space="0" w:color="auto"/>
                  </w:divBdr>
                </w:div>
                <w:div w:id="191499442">
                  <w:marLeft w:val="0"/>
                  <w:marRight w:val="0"/>
                  <w:marTop w:val="0"/>
                  <w:marBottom w:val="0"/>
                  <w:divBdr>
                    <w:top w:val="none" w:sz="0" w:space="0" w:color="auto"/>
                    <w:left w:val="none" w:sz="0" w:space="0" w:color="auto"/>
                    <w:bottom w:val="none" w:sz="0" w:space="0" w:color="auto"/>
                    <w:right w:val="none" w:sz="0" w:space="0" w:color="auto"/>
                  </w:divBdr>
                </w:div>
                <w:div w:id="191499469">
                  <w:marLeft w:val="0"/>
                  <w:marRight w:val="0"/>
                  <w:marTop w:val="0"/>
                  <w:marBottom w:val="0"/>
                  <w:divBdr>
                    <w:top w:val="none" w:sz="0" w:space="0" w:color="auto"/>
                    <w:left w:val="none" w:sz="0" w:space="0" w:color="auto"/>
                    <w:bottom w:val="none" w:sz="0" w:space="0" w:color="auto"/>
                    <w:right w:val="none" w:sz="0" w:space="0" w:color="auto"/>
                  </w:divBdr>
                </w:div>
                <w:div w:id="191499509">
                  <w:marLeft w:val="0"/>
                  <w:marRight w:val="0"/>
                  <w:marTop w:val="0"/>
                  <w:marBottom w:val="0"/>
                  <w:divBdr>
                    <w:top w:val="none" w:sz="0" w:space="0" w:color="auto"/>
                    <w:left w:val="none" w:sz="0" w:space="0" w:color="auto"/>
                    <w:bottom w:val="none" w:sz="0" w:space="0" w:color="auto"/>
                    <w:right w:val="none" w:sz="0" w:space="0" w:color="auto"/>
                  </w:divBdr>
                </w:div>
                <w:div w:id="191499522">
                  <w:marLeft w:val="0"/>
                  <w:marRight w:val="0"/>
                  <w:marTop w:val="0"/>
                  <w:marBottom w:val="0"/>
                  <w:divBdr>
                    <w:top w:val="none" w:sz="0" w:space="0" w:color="auto"/>
                    <w:left w:val="none" w:sz="0" w:space="0" w:color="auto"/>
                    <w:bottom w:val="none" w:sz="0" w:space="0" w:color="auto"/>
                    <w:right w:val="none" w:sz="0" w:space="0" w:color="auto"/>
                  </w:divBdr>
                </w:div>
                <w:div w:id="191499525">
                  <w:marLeft w:val="0"/>
                  <w:marRight w:val="0"/>
                  <w:marTop w:val="0"/>
                  <w:marBottom w:val="0"/>
                  <w:divBdr>
                    <w:top w:val="none" w:sz="0" w:space="0" w:color="auto"/>
                    <w:left w:val="none" w:sz="0" w:space="0" w:color="auto"/>
                    <w:bottom w:val="none" w:sz="0" w:space="0" w:color="auto"/>
                    <w:right w:val="none" w:sz="0" w:space="0" w:color="auto"/>
                  </w:divBdr>
                </w:div>
                <w:div w:id="191499536">
                  <w:marLeft w:val="0"/>
                  <w:marRight w:val="0"/>
                  <w:marTop w:val="0"/>
                  <w:marBottom w:val="0"/>
                  <w:divBdr>
                    <w:top w:val="none" w:sz="0" w:space="0" w:color="auto"/>
                    <w:left w:val="none" w:sz="0" w:space="0" w:color="auto"/>
                    <w:bottom w:val="none" w:sz="0" w:space="0" w:color="auto"/>
                    <w:right w:val="none" w:sz="0" w:space="0" w:color="auto"/>
                  </w:divBdr>
                </w:div>
                <w:div w:id="191499542">
                  <w:marLeft w:val="0"/>
                  <w:marRight w:val="0"/>
                  <w:marTop w:val="0"/>
                  <w:marBottom w:val="0"/>
                  <w:divBdr>
                    <w:top w:val="none" w:sz="0" w:space="0" w:color="auto"/>
                    <w:left w:val="none" w:sz="0" w:space="0" w:color="auto"/>
                    <w:bottom w:val="none" w:sz="0" w:space="0" w:color="auto"/>
                    <w:right w:val="none" w:sz="0" w:space="0" w:color="auto"/>
                  </w:divBdr>
                </w:div>
                <w:div w:id="191499557">
                  <w:marLeft w:val="0"/>
                  <w:marRight w:val="0"/>
                  <w:marTop w:val="0"/>
                  <w:marBottom w:val="0"/>
                  <w:divBdr>
                    <w:top w:val="none" w:sz="0" w:space="0" w:color="auto"/>
                    <w:left w:val="none" w:sz="0" w:space="0" w:color="auto"/>
                    <w:bottom w:val="none" w:sz="0" w:space="0" w:color="auto"/>
                    <w:right w:val="none" w:sz="0" w:space="0" w:color="auto"/>
                  </w:divBdr>
                </w:div>
                <w:div w:id="191499578">
                  <w:marLeft w:val="0"/>
                  <w:marRight w:val="0"/>
                  <w:marTop w:val="0"/>
                  <w:marBottom w:val="0"/>
                  <w:divBdr>
                    <w:top w:val="none" w:sz="0" w:space="0" w:color="auto"/>
                    <w:left w:val="none" w:sz="0" w:space="0" w:color="auto"/>
                    <w:bottom w:val="none" w:sz="0" w:space="0" w:color="auto"/>
                    <w:right w:val="none" w:sz="0" w:space="0" w:color="auto"/>
                  </w:divBdr>
                </w:div>
                <w:div w:id="191499610">
                  <w:marLeft w:val="0"/>
                  <w:marRight w:val="0"/>
                  <w:marTop w:val="0"/>
                  <w:marBottom w:val="0"/>
                  <w:divBdr>
                    <w:top w:val="none" w:sz="0" w:space="0" w:color="auto"/>
                    <w:left w:val="none" w:sz="0" w:space="0" w:color="auto"/>
                    <w:bottom w:val="none" w:sz="0" w:space="0" w:color="auto"/>
                    <w:right w:val="none" w:sz="0" w:space="0" w:color="auto"/>
                  </w:divBdr>
                </w:div>
                <w:div w:id="191499662">
                  <w:marLeft w:val="0"/>
                  <w:marRight w:val="0"/>
                  <w:marTop w:val="0"/>
                  <w:marBottom w:val="0"/>
                  <w:divBdr>
                    <w:top w:val="none" w:sz="0" w:space="0" w:color="auto"/>
                    <w:left w:val="none" w:sz="0" w:space="0" w:color="auto"/>
                    <w:bottom w:val="none" w:sz="0" w:space="0" w:color="auto"/>
                    <w:right w:val="none" w:sz="0" w:space="0" w:color="auto"/>
                  </w:divBdr>
                </w:div>
                <w:div w:id="191499732">
                  <w:marLeft w:val="0"/>
                  <w:marRight w:val="0"/>
                  <w:marTop w:val="0"/>
                  <w:marBottom w:val="0"/>
                  <w:divBdr>
                    <w:top w:val="none" w:sz="0" w:space="0" w:color="auto"/>
                    <w:left w:val="none" w:sz="0" w:space="0" w:color="auto"/>
                    <w:bottom w:val="none" w:sz="0" w:space="0" w:color="auto"/>
                    <w:right w:val="none" w:sz="0" w:space="0" w:color="auto"/>
                  </w:divBdr>
                </w:div>
                <w:div w:id="191499792">
                  <w:marLeft w:val="0"/>
                  <w:marRight w:val="0"/>
                  <w:marTop w:val="0"/>
                  <w:marBottom w:val="0"/>
                  <w:divBdr>
                    <w:top w:val="none" w:sz="0" w:space="0" w:color="auto"/>
                    <w:left w:val="none" w:sz="0" w:space="0" w:color="auto"/>
                    <w:bottom w:val="none" w:sz="0" w:space="0" w:color="auto"/>
                    <w:right w:val="none" w:sz="0" w:space="0" w:color="auto"/>
                  </w:divBdr>
                </w:div>
                <w:div w:id="191499802">
                  <w:marLeft w:val="0"/>
                  <w:marRight w:val="0"/>
                  <w:marTop w:val="0"/>
                  <w:marBottom w:val="0"/>
                  <w:divBdr>
                    <w:top w:val="none" w:sz="0" w:space="0" w:color="auto"/>
                    <w:left w:val="none" w:sz="0" w:space="0" w:color="auto"/>
                    <w:bottom w:val="none" w:sz="0" w:space="0" w:color="auto"/>
                    <w:right w:val="none" w:sz="0" w:space="0" w:color="auto"/>
                  </w:divBdr>
                </w:div>
                <w:div w:id="191499819">
                  <w:marLeft w:val="0"/>
                  <w:marRight w:val="0"/>
                  <w:marTop w:val="0"/>
                  <w:marBottom w:val="0"/>
                  <w:divBdr>
                    <w:top w:val="none" w:sz="0" w:space="0" w:color="auto"/>
                    <w:left w:val="none" w:sz="0" w:space="0" w:color="auto"/>
                    <w:bottom w:val="none" w:sz="0" w:space="0" w:color="auto"/>
                    <w:right w:val="none" w:sz="0" w:space="0" w:color="auto"/>
                  </w:divBdr>
                </w:div>
                <w:div w:id="191499835">
                  <w:marLeft w:val="0"/>
                  <w:marRight w:val="0"/>
                  <w:marTop w:val="0"/>
                  <w:marBottom w:val="0"/>
                  <w:divBdr>
                    <w:top w:val="none" w:sz="0" w:space="0" w:color="auto"/>
                    <w:left w:val="none" w:sz="0" w:space="0" w:color="auto"/>
                    <w:bottom w:val="none" w:sz="0" w:space="0" w:color="auto"/>
                    <w:right w:val="none" w:sz="0" w:space="0" w:color="auto"/>
                  </w:divBdr>
                </w:div>
                <w:div w:id="191499862">
                  <w:marLeft w:val="0"/>
                  <w:marRight w:val="0"/>
                  <w:marTop w:val="0"/>
                  <w:marBottom w:val="0"/>
                  <w:divBdr>
                    <w:top w:val="none" w:sz="0" w:space="0" w:color="auto"/>
                    <w:left w:val="none" w:sz="0" w:space="0" w:color="auto"/>
                    <w:bottom w:val="none" w:sz="0" w:space="0" w:color="auto"/>
                    <w:right w:val="none" w:sz="0" w:space="0" w:color="auto"/>
                  </w:divBdr>
                </w:div>
                <w:div w:id="191499864">
                  <w:marLeft w:val="0"/>
                  <w:marRight w:val="0"/>
                  <w:marTop w:val="0"/>
                  <w:marBottom w:val="0"/>
                  <w:divBdr>
                    <w:top w:val="none" w:sz="0" w:space="0" w:color="auto"/>
                    <w:left w:val="none" w:sz="0" w:space="0" w:color="auto"/>
                    <w:bottom w:val="none" w:sz="0" w:space="0" w:color="auto"/>
                    <w:right w:val="none" w:sz="0" w:space="0" w:color="auto"/>
                  </w:divBdr>
                </w:div>
                <w:div w:id="191499935">
                  <w:marLeft w:val="0"/>
                  <w:marRight w:val="0"/>
                  <w:marTop w:val="0"/>
                  <w:marBottom w:val="0"/>
                  <w:divBdr>
                    <w:top w:val="none" w:sz="0" w:space="0" w:color="auto"/>
                    <w:left w:val="none" w:sz="0" w:space="0" w:color="auto"/>
                    <w:bottom w:val="none" w:sz="0" w:space="0" w:color="auto"/>
                    <w:right w:val="none" w:sz="0" w:space="0" w:color="auto"/>
                  </w:divBdr>
                </w:div>
                <w:div w:id="191499951">
                  <w:marLeft w:val="0"/>
                  <w:marRight w:val="0"/>
                  <w:marTop w:val="0"/>
                  <w:marBottom w:val="0"/>
                  <w:divBdr>
                    <w:top w:val="none" w:sz="0" w:space="0" w:color="auto"/>
                    <w:left w:val="none" w:sz="0" w:space="0" w:color="auto"/>
                    <w:bottom w:val="none" w:sz="0" w:space="0" w:color="auto"/>
                    <w:right w:val="none" w:sz="0" w:space="0" w:color="auto"/>
                  </w:divBdr>
                </w:div>
                <w:div w:id="191499978">
                  <w:marLeft w:val="0"/>
                  <w:marRight w:val="0"/>
                  <w:marTop w:val="0"/>
                  <w:marBottom w:val="0"/>
                  <w:divBdr>
                    <w:top w:val="none" w:sz="0" w:space="0" w:color="auto"/>
                    <w:left w:val="none" w:sz="0" w:space="0" w:color="auto"/>
                    <w:bottom w:val="none" w:sz="0" w:space="0" w:color="auto"/>
                    <w:right w:val="none" w:sz="0" w:space="0" w:color="auto"/>
                  </w:divBdr>
                </w:div>
                <w:div w:id="191500000">
                  <w:marLeft w:val="0"/>
                  <w:marRight w:val="0"/>
                  <w:marTop w:val="0"/>
                  <w:marBottom w:val="0"/>
                  <w:divBdr>
                    <w:top w:val="none" w:sz="0" w:space="0" w:color="auto"/>
                    <w:left w:val="none" w:sz="0" w:space="0" w:color="auto"/>
                    <w:bottom w:val="none" w:sz="0" w:space="0" w:color="auto"/>
                    <w:right w:val="none" w:sz="0" w:space="0" w:color="auto"/>
                  </w:divBdr>
                </w:div>
                <w:div w:id="191500012">
                  <w:marLeft w:val="0"/>
                  <w:marRight w:val="0"/>
                  <w:marTop w:val="0"/>
                  <w:marBottom w:val="0"/>
                  <w:divBdr>
                    <w:top w:val="none" w:sz="0" w:space="0" w:color="auto"/>
                    <w:left w:val="none" w:sz="0" w:space="0" w:color="auto"/>
                    <w:bottom w:val="none" w:sz="0" w:space="0" w:color="auto"/>
                    <w:right w:val="none" w:sz="0" w:space="0" w:color="auto"/>
                  </w:divBdr>
                </w:div>
                <w:div w:id="191500029">
                  <w:marLeft w:val="0"/>
                  <w:marRight w:val="0"/>
                  <w:marTop w:val="0"/>
                  <w:marBottom w:val="0"/>
                  <w:divBdr>
                    <w:top w:val="none" w:sz="0" w:space="0" w:color="auto"/>
                    <w:left w:val="none" w:sz="0" w:space="0" w:color="auto"/>
                    <w:bottom w:val="none" w:sz="0" w:space="0" w:color="auto"/>
                    <w:right w:val="none" w:sz="0" w:space="0" w:color="auto"/>
                  </w:divBdr>
                </w:div>
                <w:div w:id="191500059">
                  <w:marLeft w:val="0"/>
                  <w:marRight w:val="0"/>
                  <w:marTop w:val="0"/>
                  <w:marBottom w:val="0"/>
                  <w:divBdr>
                    <w:top w:val="none" w:sz="0" w:space="0" w:color="auto"/>
                    <w:left w:val="none" w:sz="0" w:space="0" w:color="auto"/>
                    <w:bottom w:val="none" w:sz="0" w:space="0" w:color="auto"/>
                    <w:right w:val="none" w:sz="0" w:space="0" w:color="auto"/>
                  </w:divBdr>
                </w:div>
                <w:div w:id="191500098">
                  <w:marLeft w:val="0"/>
                  <w:marRight w:val="0"/>
                  <w:marTop w:val="0"/>
                  <w:marBottom w:val="0"/>
                  <w:divBdr>
                    <w:top w:val="none" w:sz="0" w:space="0" w:color="auto"/>
                    <w:left w:val="none" w:sz="0" w:space="0" w:color="auto"/>
                    <w:bottom w:val="none" w:sz="0" w:space="0" w:color="auto"/>
                    <w:right w:val="none" w:sz="0" w:space="0" w:color="auto"/>
                  </w:divBdr>
                </w:div>
                <w:div w:id="191500103">
                  <w:marLeft w:val="0"/>
                  <w:marRight w:val="0"/>
                  <w:marTop w:val="0"/>
                  <w:marBottom w:val="0"/>
                  <w:divBdr>
                    <w:top w:val="none" w:sz="0" w:space="0" w:color="auto"/>
                    <w:left w:val="none" w:sz="0" w:space="0" w:color="auto"/>
                    <w:bottom w:val="none" w:sz="0" w:space="0" w:color="auto"/>
                    <w:right w:val="none" w:sz="0" w:space="0" w:color="auto"/>
                  </w:divBdr>
                </w:div>
                <w:div w:id="191500121">
                  <w:marLeft w:val="0"/>
                  <w:marRight w:val="0"/>
                  <w:marTop w:val="0"/>
                  <w:marBottom w:val="0"/>
                  <w:divBdr>
                    <w:top w:val="none" w:sz="0" w:space="0" w:color="auto"/>
                    <w:left w:val="none" w:sz="0" w:space="0" w:color="auto"/>
                    <w:bottom w:val="none" w:sz="0" w:space="0" w:color="auto"/>
                    <w:right w:val="none" w:sz="0" w:space="0" w:color="auto"/>
                  </w:divBdr>
                </w:div>
                <w:div w:id="191500165">
                  <w:marLeft w:val="0"/>
                  <w:marRight w:val="0"/>
                  <w:marTop w:val="0"/>
                  <w:marBottom w:val="0"/>
                  <w:divBdr>
                    <w:top w:val="none" w:sz="0" w:space="0" w:color="auto"/>
                    <w:left w:val="none" w:sz="0" w:space="0" w:color="auto"/>
                    <w:bottom w:val="none" w:sz="0" w:space="0" w:color="auto"/>
                    <w:right w:val="none" w:sz="0" w:space="0" w:color="auto"/>
                  </w:divBdr>
                </w:div>
                <w:div w:id="191500174">
                  <w:marLeft w:val="0"/>
                  <w:marRight w:val="0"/>
                  <w:marTop w:val="0"/>
                  <w:marBottom w:val="0"/>
                  <w:divBdr>
                    <w:top w:val="none" w:sz="0" w:space="0" w:color="auto"/>
                    <w:left w:val="none" w:sz="0" w:space="0" w:color="auto"/>
                    <w:bottom w:val="none" w:sz="0" w:space="0" w:color="auto"/>
                    <w:right w:val="none" w:sz="0" w:space="0" w:color="auto"/>
                  </w:divBdr>
                </w:div>
                <w:div w:id="191500177">
                  <w:marLeft w:val="0"/>
                  <w:marRight w:val="0"/>
                  <w:marTop w:val="0"/>
                  <w:marBottom w:val="0"/>
                  <w:divBdr>
                    <w:top w:val="none" w:sz="0" w:space="0" w:color="auto"/>
                    <w:left w:val="none" w:sz="0" w:space="0" w:color="auto"/>
                    <w:bottom w:val="none" w:sz="0" w:space="0" w:color="auto"/>
                    <w:right w:val="none" w:sz="0" w:space="0" w:color="auto"/>
                  </w:divBdr>
                </w:div>
                <w:div w:id="191500242">
                  <w:marLeft w:val="0"/>
                  <w:marRight w:val="0"/>
                  <w:marTop w:val="0"/>
                  <w:marBottom w:val="0"/>
                  <w:divBdr>
                    <w:top w:val="none" w:sz="0" w:space="0" w:color="auto"/>
                    <w:left w:val="none" w:sz="0" w:space="0" w:color="auto"/>
                    <w:bottom w:val="none" w:sz="0" w:space="0" w:color="auto"/>
                    <w:right w:val="none" w:sz="0" w:space="0" w:color="auto"/>
                  </w:divBdr>
                </w:div>
                <w:div w:id="191500244">
                  <w:marLeft w:val="0"/>
                  <w:marRight w:val="0"/>
                  <w:marTop w:val="0"/>
                  <w:marBottom w:val="0"/>
                  <w:divBdr>
                    <w:top w:val="none" w:sz="0" w:space="0" w:color="auto"/>
                    <w:left w:val="none" w:sz="0" w:space="0" w:color="auto"/>
                    <w:bottom w:val="none" w:sz="0" w:space="0" w:color="auto"/>
                    <w:right w:val="none" w:sz="0" w:space="0" w:color="auto"/>
                  </w:divBdr>
                </w:div>
                <w:div w:id="191500261">
                  <w:marLeft w:val="0"/>
                  <w:marRight w:val="0"/>
                  <w:marTop w:val="0"/>
                  <w:marBottom w:val="0"/>
                  <w:divBdr>
                    <w:top w:val="none" w:sz="0" w:space="0" w:color="auto"/>
                    <w:left w:val="none" w:sz="0" w:space="0" w:color="auto"/>
                    <w:bottom w:val="none" w:sz="0" w:space="0" w:color="auto"/>
                    <w:right w:val="none" w:sz="0" w:space="0" w:color="auto"/>
                  </w:divBdr>
                </w:div>
                <w:div w:id="191500281">
                  <w:marLeft w:val="0"/>
                  <w:marRight w:val="0"/>
                  <w:marTop w:val="0"/>
                  <w:marBottom w:val="0"/>
                  <w:divBdr>
                    <w:top w:val="none" w:sz="0" w:space="0" w:color="auto"/>
                    <w:left w:val="none" w:sz="0" w:space="0" w:color="auto"/>
                    <w:bottom w:val="none" w:sz="0" w:space="0" w:color="auto"/>
                    <w:right w:val="none" w:sz="0" w:space="0" w:color="auto"/>
                  </w:divBdr>
                </w:div>
                <w:div w:id="191500290">
                  <w:marLeft w:val="0"/>
                  <w:marRight w:val="0"/>
                  <w:marTop w:val="0"/>
                  <w:marBottom w:val="0"/>
                  <w:divBdr>
                    <w:top w:val="none" w:sz="0" w:space="0" w:color="auto"/>
                    <w:left w:val="none" w:sz="0" w:space="0" w:color="auto"/>
                    <w:bottom w:val="none" w:sz="0" w:space="0" w:color="auto"/>
                    <w:right w:val="none" w:sz="0" w:space="0" w:color="auto"/>
                  </w:divBdr>
                </w:div>
                <w:div w:id="191500310">
                  <w:marLeft w:val="0"/>
                  <w:marRight w:val="0"/>
                  <w:marTop w:val="0"/>
                  <w:marBottom w:val="0"/>
                  <w:divBdr>
                    <w:top w:val="none" w:sz="0" w:space="0" w:color="auto"/>
                    <w:left w:val="none" w:sz="0" w:space="0" w:color="auto"/>
                    <w:bottom w:val="none" w:sz="0" w:space="0" w:color="auto"/>
                    <w:right w:val="none" w:sz="0" w:space="0" w:color="auto"/>
                  </w:divBdr>
                </w:div>
                <w:div w:id="191500324">
                  <w:marLeft w:val="0"/>
                  <w:marRight w:val="0"/>
                  <w:marTop w:val="0"/>
                  <w:marBottom w:val="0"/>
                  <w:divBdr>
                    <w:top w:val="none" w:sz="0" w:space="0" w:color="auto"/>
                    <w:left w:val="none" w:sz="0" w:space="0" w:color="auto"/>
                    <w:bottom w:val="none" w:sz="0" w:space="0" w:color="auto"/>
                    <w:right w:val="none" w:sz="0" w:space="0" w:color="auto"/>
                  </w:divBdr>
                </w:div>
                <w:div w:id="191500338">
                  <w:marLeft w:val="0"/>
                  <w:marRight w:val="0"/>
                  <w:marTop w:val="0"/>
                  <w:marBottom w:val="0"/>
                  <w:divBdr>
                    <w:top w:val="none" w:sz="0" w:space="0" w:color="auto"/>
                    <w:left w:val="none" w:sz="0" w:space="0" w:color="auto"/>
                    <w:bottom w:val="none" w:sz="0" w:space="0" w:color="auto"/>
                    <w:right w:val="none" w:sz="0" w:space="0" w:color="auto"/>
                  </w:divBdr>
                </w:div>
                <w:div w:id="191500365">
                  <w:marLeft w:val="0"/>
                  <w:marRight w:val="0"/>
                  <w:marTop w:val="0"/>
                  <w:marBottom w:val="0"/>
                  <w:divBdr>
                    <w:top w:val="none" w:sz="0" w:space="0" w:color="auto"/>
                    <w:left w:val="none" w:sz="0" w:space="0" w:color="auto"/>
                    <w:bottom w:val="none" w:sz="0" w:space="0" w:color="auto"/>
                    <w:right w:val="none" w:sz="0" w:space="0" w:color="auto"/>
                  </w:divBdr>
                </w:div>
                <w:div w:id="191500375">
                  <w:marLeft w:val="0"/>
                  <w:marRight w:val="0"/>
                  <w:marTop w:val="0"/>
                  <w:marBottom w:val="0"/>
                  <w:divBdr>
                    <w:top w:val="none" w:sz="0" w:space="0" w:color="auto"/>
                    <w:left w:val="none" w:sz="0" w:space="0" w:color="auto"/>
                    <w:bottom w:val="none" w:sz="0" w:space="0" w:color="auto"/>
                    <w:right w:val="none" w:sz="0" w:space="0" w:color="auto"/>
                  </w:divBdr>
                </w:div>
                <w:div w:id="191500381">
                  <w:marLeft w:val="0"/>
                  <w:marRight w:val="0"/>
                  <w:marTop w:val="0"/>
                  <w:marBottom w:val="0"/>
                  <w:divBdr>
                    <w:top w:val="none" w:sz="0" w:space="0" w:color="auto"/>
                    <w:left w:val="none" w:sz="0" w:space="0" w:color="auto"/>
                    <w:bottom w:val="none" w:sz="0" w:space="0" w:color="auto"/>
                    <w:right w:val="none" w:sz="0" w:space="0" w:color="auto"/>
                  </w:divBdr>
                </w:div>
                <w:div w:id="191500382">
                  <w:marLeft w:val="0"/>
                  <w:marRight w:val="0"/>
                  <w:marTop w:val="0"/>
                  <w:marBottom w:val="0"/>
                  <w:divBdr>
                    <w:top w:val="none" w:sz="0" w:space="0" w:color="auto"/>
                    <w:left w:val="none" w:sz="0" w:space="0" w:color="auto"/>
                    <w:bottom w:val="none" w:sz="0" w:space="0" w:color="auto"/>
                    <w:right w:val="none" w:sz="0" w:space="0" w:color="auto"/>
                  </w:divBdr>
                </w:div>
                <w:div w:id="191500411">
                  <w:marLeft w:val="0"/>
                  <w:marRight w:val="0"/>
                  <w:marTop w:val="0"/>
                  <w:marBottom w:val="0"/>
                  <w:divBdr>
                    <w:top w:val="none" w:sz="0" w:space="0" w:color="auto"/>
                    <w:left w:val="none" w:sz="0" w:space="0" w:color="auto"/>
                    <w:bottom w:val="none" w:sz="0" w:space="0" w:color="auto"/>
                    <w:right w:val="none" w:sz="0" w:space="0" w:color="auto"/>
                  </w:divBdr>
                </w:div>
                <w:div w:id="191500445">
                  <w:marLeft w:val="0"/>
                  <w:marRight w:val="0"/>
                  <w:marTop w:val="0"/>
                  <w:marBottom w:val="0"/>
                  <w:divBdr>
                    <w:top w:val="none" w:sz="0" w:space="0" w:color="auto"/>
                    <w:left w:val="none" w:sz="0" w:space="0" w:color="auto"/>
                    <w:bottom w:val="none" w:sz="0" w:space="0" w:color="auto"/>
                    <w:right w:val="none" w:sz="0" w:space="0" w:color="auto"/>
                  </w:divBdr>
                </w:div>
                <w:div w:id="191500482">
                  <w:marLeft w:val="0"/>
                  <w:marRight w:val="0"/>
                  <w:marTop w:val="0"/>
                  <w:marBottom w:val="0"/>
                  <w:divBdr>
                    <w:top w:val="none" w:sz="0" w:space="0" w:color="auto"/>
                    <w:left w:val="none" w:sz="0" w:space="0" w:color="auto"/>
                    <w:bottom w:val="none" w:sz="0" w:space="0" w:color="auto"/>
                    <w:right w:val="none" w:sz="0" w:space="0" w:color="auto"/>
                  </w:divBdr>
                </w:div>
                <w:div w:id="191500484">
                  <w:marLeft w:val="0"/>
                  <w:marRight w:val="0"/>
                  <w:marTop w:val="0"/>
                  <w:marBottom w:val="0"/>
                  <w:divBdr>
                    <w:top w:val="none" w:sz="0" w:space="0" w:color="auto"/>
                    <w:left w:val="none" w:sz="0" w:space="0" w:color="auto"/>
                    <w:bottom w:val="none" w:sz="0" w:space="0" w:color="auto"/>
                    <w:right w:val="none" w:sz="0" w:space="0" w:color="auto"/>
                  </w:divBdr>
                </w:div>
                <w:div w:id="191500499">
                  <w:marLeft w:val="0"/>
                  <w:marRight w:val="0"/>
                  <w:marTop w:val="0"/>
                  <w:marBottom w:val="0"/>
                  <w:divBdr>
                    <w:top w:val="none" w:sz="0" w:space="0" w:color="auto"/>
                    <w:left w:val="none" w:sz="0" w:space="0" w:color="auto"/>
                    <w:bottom w:val="none" w:sz="0" w:space="0" w:color="auto"/>
                    <w:right w:val="none" w:sz="0" w:space="0" w:color="auto"/>
                  </w:divBdr>
                </w:div>
                <w:div w:id="191500530">
                  <w:marLeft w:val="0"/>
                  <w:marRight w:val="0"/>
                  <w:marTop w:val="0"/>
                  <w:marBottom w:val="0"/>
                  <w:divBdr>
                    <w:top w:val="none" w:sz="0" w:space="0" w:color="auto"/>
                    <w:left w:val="none" w:sz="0" w:space="0" w:color="auto"/>
                    <w:bottom w:val="none" w:sz="0" w:space="0" w:color="auto"/>
                    <w:right w:val="none" w:sz="0" w:space="0" w:color="auto"/>
                  </w:divBdr>
                </w:div>
                <w:div w:id="191500543">
                  <w:marLeft w:val="0"/>
                  <w:marRight w:val="0"/>
                  <w:marTop w:val="0"/>
                  <w:marBottom w:val="0"/>
                  <w:divBdr>
                    <w:top w:val="none" w:sz="0" w:space="0" w:color="auto"/>
                    <w:left w:val="none" w:sz="0" w:space="0" w:color="auto"/>
                    <w:bottom w:val="none" w:sz="0" w:space="0" w:color="auto"/>
                    <w:right w:val="none" w:sz="0" w:space="0" w:color="auto"/>
                  </w:divBdr>
                </w:div>
                <w:div w:id="191500555">
                  <w:marLeft w:val="0"/>
                  <w:marRight w:val="0"/>
                  <w:marTop w:val="0"/>
                  <w:marBottom w:val="0"/>
                  <w:divBdr>
                    <w:top w:val="none" w:sz="0" w:space="0" w:color="auto"/>
                    <w:left w:val="none" w:sz="0" w:space="0" w:color="auto"/>
                    <w:bottom w:val="none" w:sz="0" w:space="0" w:color="auto"/>
                    <w:right w:val="none" w:sz="0" w:space="0" w:color="auto"/>
                  </w:divBdr>
                </w:div>
                <w:div w:id="191500574">
                  <w:marLeft w:val="0"/>
                  <w:marRight w:val="0"/>
                  <w:marTop w:val="0"/>
                  <w:marBottom w:val="0"/>
                  <w:divBdr>
                    <w:top w:val="none" w:sz="0" w:space="0" w:color="auto"/>
                    <w:left w:val="none" w:sz="0" w:space="0" w:color="auto"/>
                    <w:bottom w:val="none" w:sz="0" w:space="0" w:color="auto"/>
                    <w:right w:val="none" w:sz="0" w:space="0" w:color="auto"/>
                  </w:divBdr>
                </w:div>
                <w:div w:id="191500584">
                  <w:marLeft w:val="0"/>
                  <w:marRight w:val="0"/>
                  <w:marTop w:val="0"/>
                  <w:marBottom w:val="0"/>
                  <w:divBdr>
                    <w:top w:val="none" w:sz="0" w:space="0" w:color="auto"/>
                    <w:left w:val="none" w:sz="0" w:space="0" w:color="auto"/>
                    <w:bottom w:val="none" w:sz="0" w:space="0" w:color="auto"/>
                    <w:right w:val="none" w:sz="0" w:space="0" w:color="auto"/>
                  </w:divBdr>
                </w:div>
                <w:div w:id="191500597">
                  <w:marLeft w:val="0"/>
                  <w:marRight w:val="0"/>
                  <w:marTop w:val="0"/>
                  <w:marBottom w:val="0"/>
                  <w:divBdr>
                    <w:top w:val="none" w:sz="0" w:space="0" w:color="auto"/>
                    <w:left w:val="none" w:sz="0" w:space="0" w:color="auto"/>
                    <w:bottom w:val="none" w:sz="0" w:space="0" w:color="auto"/>
                    <w:right w:val="none" w:sz="0" w:space="0" w:color="auto"/>
                  </w:divBdr>
                </w:div>
                <w:div w:id="191500612">
                  <w:marLeft w:val="0"/>
                  <w:marRight w:val="0"/>
                  <w:marTop w:val="0"/>
                  <w:marBottom w:val="0"/>
                  <w:divBdr>
                    <w:top w:val="none" w:sz="0" w:space="0" w:color="auto"/>
                    <w:left w:val="none" w:sz="0" w:space="0" w:color="auto"/>
                    <w:bottom w:val="none" w:sz="0" w:space="0" w:color="auto"/>
                    <w:right w:val="none" w:sz="0" w:space="0" w:color="auto"/>
                  </w:divBdr>
                </w:div>
                <w:div w:id="191500631">
                  <w:marLeft w:val="0"/>
                  <w:marRight w:val="0"/>
                  <w:marTop w:val="0"/>
                  <w:marBottom w:val="0"/>
                  <w:divBdr>
                    <w:top w:val="none" w:sz="0" w:space="0" w:color="auto"/>
                    <w:left w:val="none" w:sz="0" w:space="0" w:color="auto"/>
                    <w:bottom w:val="none" w:sz="0" w:space="0" w:color="auto"/>
                    <w:right w:val="none" w:sz="0" w:space="0" w:color="auto"/>
                  </w:divBdr>
                </w:div>
                <w:div w:id="191500636">
                  <w:marLeft w:val="0"/>
                  <w:marRight w:val="0"/>
                  <w:marTop w:val="0"/>
                  <w:marBottom w:val="0"/>
                  <w:divBdr>
                    <w:top w:val="none" w:sz="0" w:space="0" w:color="auto"/>
                    <w:left w:val="none" w:sz="0" w:space="0" w:color="auto"/>
                    <w:bottom w:val="none" w:sz="0" w:space="0" w:color="auto"/>
                    <w:right w:val="none" w:sz="0" w:space="0" w:color="auto"/>
                  </w:divBdr>
                </w:div>
                <w:div w:id="191500639">
                  <w:marLeft w:val="0"/>
                  <w:marRight w:val="0"/>
                  <w:marTop w:val="0"/>
                  <w:marBottom w:val="0"/>
                  <w:divBdr>
                    <w:top w:val="none" w:sz="0" w:space="0" w:color="auto"/>
                    <w:left w:val="none" w:sz="0" w:space="0" w:color="auto"/>
                    <w:bottom w:val="none" w:sz="0" w:space="0" w:color="auto"/>
                    <w:right w:val="none" w:sz="0" w:space="0" w:color="auto"/>
                  </w:divBdr>
                </w:div>
                <w:div w:id="191500649">
                  <w:marLeft w:val="0"/>
                  <w:marRight w:val="0"/>
                  <w:marTop w:val="0"/>
                  <w:marBottom w:val="0"/>
                  <w:divBdr>
                    <w:top w:val="none" w:sz="0" w:space="0" w:color="auto"/>
                    <w:left w:val="none" w:sz="0" w:space="0" w:color="auto"/>
                    <w:bottom w:val="none" w:sz="0" w:space="0" w:color="auto"/>
                    <w:right w:val="none" w:sz="0" w:space="0" w:color="auto"/>
                  </w:divBdr>
                </w:div>
                <w:div w:id="191500673">
                  <w:marLeft w:val="0"/>
                  <w:marRight w:val="0"/>
                  <w:marTop w:val="0"/>
                  <w:marBottom w:val="0"/>
                  <w:divBdr>
                    <w:top w:val="none" w:sz="0" w:space="0" w:color="auto"/>
                    <w:left w:val="none" w:sz="0" w:space="0" w:color="auto"/>
                    <w:bottom w:val="none" w:sz="0" w:space="0" w:color="auto"/>
                    <w:right w:val="none" w:sz="0" w:space="0" w:color="auto"/>
                  </w:divBdr>
                </w:div>
                <w:div w:id="191500752">
                  <w:marLeft w:val="0"/>
                  <w:marRight w:val="0"/>
                  <w:marTop w:val="0"/>
                  <w:marBottom w:val="0"/>
                  <w:divBdr>
                    <w:top w:val="none" w:sz="0" w:space="0" w:color="auto"/>
                    <w:left w:val="none" w:sz="0" w:space="0" w:color="auto"/>
                    <w:bottom w:val="none" w:sz="0" w:space="0" w:color="auto"/>
                    <w:right w:val="none" w:sz="0" w:space="0" w:color="auto"/>
                  </w:divBdr>
                </w:div>
                <w:div w:id="191500756">
                  <w:marLeft w:val="0"/>
                  <w:marRight w:val="0"/>
                  <w:marTop w:val="0"/>
                  <w:marBottom w:val="0"/>
                  <w:divBdr>
                    <w:top w:val="none" w:sz="0" w:space="0" w:color="auto"/>
                    <w:left w:val="none" w:sz="0" w:space="0" w:color="auto"/>
                    <w:bottom w:val="none" w:sz="0" w:space="0" w:color="auto"/>
                    <w:right w:val="none" w:sz="0" w:space="0" w:color="auto"/>
                  </w:divBdr>
                </w:div>
                <w:div w:id="191500771">
                  <w:marLeft w:val="0"/>
                  <w:marRight w:val="0"/>
                  <w:marTop w:val="0"/>
                  <w:marBottom w:val="0"/>
                  <w:divBdr>
                    <w:top w:val="none" w:sz="0" w:space="0" w:color="auto"/>
                    <w:left w:val="none" w:sz="0" w:space="0" w:color="auto"/>
                    <w:bottom w:val="none" w:sz="0" w:space="0" w:color="auto"/>
                    <w:right w:val="none" w:sz="0" w:space="0" w:color="auto"/>
                  </w:divBdr>
                </w:div>
                <w:div w:id="191500803">
                  <w:marLeft w:val="0"/>
                  <w:marRight w:val="0"/>
                  <w:marTop w:val="0"/>
                  <w:marBottom w:val="0"/>
                  <w:divBdr>
                    <w:top w:val="none" w:sz="0" w:space="0" w:color="auto"/>
                    <w:left w:val="none" w:sz="0" w:space="0" w:color="auto"/>
                    <w:bottom w:val="none" w:sz="0" w:space="0" w:color="auto"/>
                    <w:right w:val="none" w:sz="0" w:space="0" w:color="auto"/>
                  </w:divBdr>
                </w:div>
                <w:div w:id="191500805">
                  <w:marLeft w:val="0"/>
                  <w:marRight w:val="0"/>
                  <w:marTop w:val="0"/>
                  <w:marBottom w:val="0"/>
                  <w:divBdr>
                    <w:top w:val="none" w:sz="0" w:space="0" w:color="auto"/>
                    <w:left w:val="none" w:sz="0" w:space="0" w:color="auto"/>
                    <w:bottom w:val="none" w:sz="0" w:space="0" w:color="auto"/>
                    <w:right w:val="none" w:sz="0" w:space="0" w:color="auto"/>
                  </w:divBdr>
                </w:div>
                <w:div w:id="191500810">
                  <w:marLeft w:val="0"/>
                  <w:marRight w:val="0"/>
                  <w:marTop w:val="0"/>
                  <w:marBottom w:val="0"/>
                  <w:divBdr>
                    <w:top w:val="none" w:sz="0" w:space="0" w:color="auto"/>
                    <w:left w:val="none" w:sz="0" w:space="0" w:color="auto"/>
                    <w:bottom w:val="none" w:sz="0" w:space="0" w:color="auto"/>
                    <w:right w:val="none" w:sz="0" w:space="0" w:color="auto"/>
                  </w:divBdr>
                </w:div>
                <w:div w:id="191500812">
                  <w:marLeft w:val="0"/>
                  <w:marRight w:val="0"/>
                  <w:marTop w:val="0"/>
                  <w:marBottom w:val="0"/>
                  <w:divBdr>
                    <w:top w:val="none" w:sz="0" w:space="0" w:color="auto"/>
                    <w:left w:val="none" w:sz="0" w:space="0" w:color="auto"/>
                    <w:bottom w:val="none" w:sz="0" w:space="0" w:color="auto"/>
                    <w:right w:val="none" w:sz="0" w:space="0" w:color="auto"/>
                  </w:divBdr>
                </w:div>
                <w:div w:id="1915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0594">
          <w:marLeft w:val="0"/>
          <w:marRight w:val="0"/>
          <w:marTop w:val="0"/>
          <w:marBottom w:val="0"/>
          <w:divBdr>
            <w:top w:val="none" w:sz="0" w:space="0" w:color="auto"/>
            <w:left w:val="none" w:sz="0" w:space="0" w:color="auto"/>
            <w:bottom w:val="none" w:sz="0" w:space="0" w:color="auto"/>
            <w:right w:val="none" w:sz="0" w:space="0" w:color="auto"/>
          </w:divBdr>
          <w:divsChild>
            <w:div w:id="191499095">
              <w:marLeft w:val="0"/>
              <w:marRight w:val="0"/>
              <w:marTop w:val="0"/>
              <w:marBottom w:val="0"/>
              <w:divBdr>
                <w:top w:val="none" w:sz="0" w:space="0" w:color="auto"/>
                <w:left w:val="none" w:sz="0" w:space="0" w:color="auto"/>
                <w:bottom w:val="none" w:sz="0" w:space="0" w:color="auto"/>
                <w:right w:val="none" w:sz="0" w:space="0" w:color="auto"/>
              </w:divBdr>
              <w:divsChild>
                <w:div w:id="191498626">
                  <w:marLeft w:val="0"/>
                  <w:marRight w:val="0"/>
                  <w:marTop w:val="0"/>
                  <w:marBottom w:val="0"/>
                  <w:divBdr>
                    <w:top w:val="none" w:sz="0" w:space="0" w:color="auto"/>
                    <w:left w:val="none" w:sz="0" w:space="0" w:color="auto"/>
                    <w:bottom w:val="none" w:sz="0" w:space="0" w:color="auto"/>
                    <w:right w:val="none" w:sz="0" w:space="0" w:color="auto"/>
                  </w:divBdr>
                </w:div>
                <w:div w:id="191498651">
                  <w:marLeft w:val="0"/>
                  <w:marRight w:val="0"/>
                  <w:marTop w:val="0"/>
                  <w:marBottom w:val="0"/>
                  <w:divBdr>
                    <w:top w:val="none" w:sz="0" w:space="0" w:color="auto"/>
                    <w:left w:val="none" w:sz="0" w:space="0" w:color="auto"/>
                    <w:bottom w:val="none" w:sz="0" w:space="0" w:color="auto"/>
                    <w:right w:val="none" w:sz="0" w:space="0" w:color="auto"/>
                  </w:divBdr>
                </w:div>
                <w:div w:id="191498668">
                  <w:marLeft w:val="0"/>
                  <w:marRight w:val="0"/>
                  <w:marTop w:val="0"/>
                  <w:marBottom w:val="0"/>
                  <w:divBdr>
                    <w:top w:val="none" w:sz="0" w:space="0" w:color="auto"/>
                    <w:left w:val="none" w:sz="0" w:space="0" w:color="auto"/>
                    <w:bottom w:val="none" w:sz="0" w:space="0" w:color="auto"/>
                    <w:right w:val="none" w:sz="0" w:space="0" w:color="auto"/>
                  </w:divBdr>
                </w:div>
                <w:div w:id="191498679">
                  <w:marLeft w:val="0"/>
                  <w:marRight w:val="0"/>
                  <w:marTop w:val="0"/>
                  <w:marBottom w:val="0"/>
                  <w:divBdr>
                    <w:top w:val="none" w:sz="0" w:space="0" w:color="auto"/>
                    <w:left w:val="none" w:sz="0" w:space="0" w:color="auto"/>
                    <w:bottom w:val="none" w:sz="0" w:space="0" w:color="auto"/>
                    <w:right w:val="none" w:sz="0" w:space="0" w:color="auto"/>
                  </w:divBdr>
                </w:div>
                <w:div w:id="191498692">
                  <w:marLeft w:val="0"/>
                  <w:marRight w:val="0"/>
                  <w:marTop w:val="0"/>
                  <w:marBottom w:val="0"/>
                  <w:divBdr>
                    <w:top w:val="none" w:sz="0" w:space="0" w:color="auto"/>
                    <w:left w:val="none" w:sz="0" w:space="0" w:color="auto"/>
                    <w:bottom w:val="none" w:sz="0" w:space="0" w:color="auto"/>
                    <w:right w:val="none" w:sz="0" w:space="0" w:color="auto"/>
                  </w:divBdr>
                </w:div>
                <w:div w:id="191498699">
                  <w:marLeft w:val="0"/>
                  <w:marRight w:val="0"/>
                  <w:marTop w:val="0"/>
                  <w:marBottom w:val="0"/>
                  <w:divBdr>
                    <w:top w:val="none" w:sz="0" w:space="0" w:color="auto"/>
                    <w:left w:val="none" w:sz="0" w:space="0" w:color="auto"/>
                    <w:bottom w:val="none" w:sz="0" w:space="0" w:color="auto"/>
                    <w:right w:val="none" w:sz="0" w:space="0" w:color="auto"/>
                  </w:divBdr>
                </w:div>
                <w:div w:id="191498701">
                  <w:marLeft w:val="0"/>
                  <w:marRight w:val="0"/>
                  <w:marTop w:val="0"/>
                  <w:marBottom w:val="0"/>
                  <w:divBdr>
                    <w:top w:val="none" w:sz="0" w:space="0" w:color="auto"/>
                    <w:left w:val="none" w:sz="0" w:space="0" w:color="auto"/>
                    <w:bottom w:val="none" w:sz="0" w:space="0" w:color="auto"/>
                    <w:right w:val="none" w:sz="0" w:space="0" w:color="auto"/>
                  </w:divBdr>
                </w:div>
                <w:div w:id="191498723">
                  <w:marLeft w:val="0"/>
                  <w:marRight w:val="0"/>
                  <w:marTop w:val="0"/>
                  <w:marBottom w:val="0"/>
                  <w:divBdr>
                    <w:top w:val="none" w:sz="0" w:space="0" w:color="auto"/>
                    <w:left w:val="none" w:sz="0" w:space="0" w:color="auto"/>
                    <w:bottom w:val="none" w:sz="0" w:space="0" w:color="auto"/>
                    <w:right w:val="none" w:sz="0" w:space="0" w:color="auto"/>
                  </w:divBdr>
                </w:div>
                <w:div w:id="191498735">
                  <w:marLeft w:val="0"/>
                  <w:marRight w:val="0"/>
                  <w:marTop w:val="0"/>
                  <w:marBottom w:val="0"/>
                  <w:divBdr>
                    <w:top w:val="none" w:sz="0" w:space="0" w:color="auto"/>
                    <w:left w:val="none" w:sz="0" w:space="0" w:color="auto"/>
                    <w:bottom w:val="none" w:sz="0" w:space="0" w:color="auto"/>
                    <w:right w:val="none" w:sz="0" w:space="0" w:color="auto"/>
                  </w:divBdr>
                </w:div>
                <w:div w:id="191498736">
                  <w:marLeft w:val="0"/>
                  <w:marRight w:val="0"/>
                  <w:marTop w:val="0"/>
                  <w:marBottom w:val="0"/>
                  <w:divBdr>
                    <w:top w:val="none" w:sz="0" w:space="0" w:color="auto"/>
                    <w:left w:val="none" w:sz="0" w:space="0" w:color="auto"/>
                    <w:bottom w:val="none" w:sz="0" w:space="0" w:color="auto"/>
                    <w:right w:val="none" w:sz="0" w:space="0" w:color="auto"/>
                  </w:divBdr>
                </w:div>
                <w:div w:id="191498751">
                  <w:marLeft w:val="0"/>
                  <w:marRight w:val="0"/>
                  <w:marTop w:val="0"/>
                  <w:marBottom w:val="0"/>
                  <w:divBdr>
                    <w:top w:val="none" w:sz="0" w:space="0" w:color="auto"/>
                    <w:left w:val="none" w:sz="0" w:space="0" w:color="auto"/>
                    <w:bottom w:val="none" w:sz="0" w:space="0" w:color="auto"/>
                    <w:right w:val="none" w:sz="0" w:space="0" w:color="auto"/>
                  </w:divBdr>
                </w:div>
                <w:div w:id="191498782">
                  <w:marLeft w:val="0"/>
                  <w:marRight w:val="0"/>
                  <w:marTop w:val="0"/>
                  <w:marBottom w:val="0"/>
                  <w:divBdr>
                    <w:top w:val="none" w:sz="0" w:space="0" w:color="auto"/>
                    <w:left w:val="none" w:sz="0" w:space="0" w:color="auto"/>
                    <w:bottom w:val="none" w:sz="0" w:space="0" w:color="auto"/>
                    <w:right w:val="none" w:sz="0" w:space="0" w:color="auto"/>
                  </w:divBdr>
                </w:div>
                <w:div w:id="191498806">
                  <w:marLeft w:val="0"/>
                  <w:marRight w:val="0"/>
                  <w:marTop w:val="0"/>
                  <w:marBottom w:val="0"/>
                  <w:divBdr>
                    <w:top w:val="none" w:sz="0" w:space="0" w:color="auto"/>
                    <w:left w:val="none" w:sz="0" w:space="0" w:color="auto"/>
                    <w:bottom w:val="none" w:sz="0" w:space="0" w:color="auto"/>
                    <w:right w:val="none" w:sz="0" w:space="0" w:color="auto"/>
                  </w:divBdr>
                </w:div>
                <w:div w:id="191498883">
                  <w:marLeft w:val="0"/>
                  <w:marRight w:val="0"/>
                  <w:marTop w:val="0"/>
                  <w:marBottom w:val="0"/>
                  <w:divBdr>
                    <w:top w:val="none" w:sz="0" w:space="0" w:color="auto"/>
                    <w:left w:val="none" w:sz="0" w:space="0" w:color="auto"/>
                    <w:bottom w:val="none" w:sz="0" w:space="0" w:color="auto"/>
                    <w:right w:val="none" w:sz="0" w:space="0" w:color="auto"/>
                  </w:divBdr>
                </w:div>
                <w:div w:id="191498913">
                  <w:marLeft w:val="0"/>
                  <w:marRight w:val="0"/>
                  <w:marTop w:val="0"/>
                  <w:marBottom w:val="0"/>
                  <w:divBdr>
                    <w:top w:val="none" w:sz="0" w:space="0" w:color="auto"/>
                    <w:left w:val="none" w:sz="0" w:space="0" w:color="auto"/>
                    <w:bottom w:val="none" w:sz="0" w:space="0" w:color="auto"/>
                    <w:right w:val="none" w:sz="0" w:space="0" w:color="auto"/>
                  </w:divBdr>
                </w:div>
                <w:div w:id="191498923">
                  <w:marLeft w:val="0"/>
                  <w:marRight w:val="0"/>
                  <w:marTop w:val="0"/>
                  <w:marBottom w:val="0"/>
                  <w:divBdr>
                    <w:top w:val="none" w:sz="0" w:space="0" w:color="auto"/>
                    <w:left w:val="none" w:sz="0" w:space="0" w:color="auto"/>
                    <w:bottom w:val="none" w:sz="0" w:space="0" w:color="auto"/>
                    <w:right w:val="none" w:sz="0" w:space="0" w:color="auto"/>
                  </w:divBdr>
                </w:div>
                <w:div w:id="191498931">
                  <w:marLeft w:val="0"/>
                  <w:marRight w:val="0"/>
                  <w:marTop w:val="0"/>
                  <w:marBottom w:val="0"/>
                  <w:divBdr>
                    <w:top w:val="none" w:sz="0" w:space="0" w:color="auto"/>
                    <w:left w:val="none" w:sz="0" w:space="0" w:color="auto"/>
                    <w:bottom w:val="none" w:sz="0" w:space="0" w:color="auto"/>
                    <w:right w:val="none" w:sz="0" w:space="0" w:color="auto"/>
                  </w:divBdr>
                </w:div>
                <w:div w:id="191499000">
                  <w:marLeft w:val="0"/>
                  <w:marRight w:val="0"/>
                  <w:marTop w:val="0"/>
                  <w:marBottom w:val="0"/>
                  <w:divBdr>
                    <w:top w:val="none" w:sz="0" w:space="0" w:color="auto"/>
                    <w:left w:val="none" w:sz="0" w:space="0" w:color="auto"/>
                    <w:bottom w:val="none" w:sz="0" w:space="0" w:color="auto"/>
                    <w:right w:val="none" w:sz="0" w:space="0" w:color="auto"/>
                  </w:divBdr>
                </w:div>
                <w:div w:id="191499022">
                  <w:marLeft w:val="0"/>
                  <w:marRight w:val="0"/>
                  <w:marTop w:val="0"/>
                  <w:marBottom w:val="0"/>
                  <w:divBdr>
                    <w:top w:val="none" w:sz="0" w:space="0" w:color="auto"/>
                    <w:left w:val="none" w:sz="0" w:space="0" w:color="auto"/>
                    <w:bottom w:val="none" w:sz="0" w:space="0" w:color="auto"/>
                    <w:right w:val="none" w:sz="0" w:space="0" w:color="auto"/>
                  </w:divBdr>
                </w:div>
                <w:div w:id="191499031">
                  <w:marLeft w:val="0"/>
                  <w:marRight w:val="0"/>
                  <w:marTop w:val="0"/>
                  <w:marBottom w:val="0"/>
                  <w:divBdr>
                    <w:top w:val="none" w:sz="0" w:space="0" w:color="auto"/>
                    <w:left w:val="none" w:sz="0" w:space="0" w:color="auto"/>
                    <w:bottom w:val="none" w:sz="0" w:space="0" w:color="auto"/>
                    <w:right w:val="none" w:sz="0" w:space="0" w:color="auto"/>
                  </w:divBdr>
                </w:div>
                <w:div w:id="191499050">
                  <w:marLeft w:val="0"/>
                  <w:marRight w:val="0"/>
                  <w:marTop w:val="0"/>
                  <w:marBottom w:val="0"/>
                  <w:divBdr>
                    <w:top w:val="none" w:sz="0" w:space="0" w:color="auto"/>
                    <w:left w:val="none" w:sz="0" w:space="0" w:color="auto"/>
                    <w:bottom w:val="none" w:sz="0" w:space="0" w:color="auto"/>
                    <w:right w:val="none" w:sz="0" w:space="0" w:color="auto"/>
                  </w:divBdr>
                </w:div>
                <w:div w:id="191499071">
                  <w:marLeft w:val="0"/>
                  <w:marRight w:val="0"/>
                  <w:marTop w:val="0"/>
                  <w:marBottom w:val="0"/>
                  <w:divBdr>
                    <w:top w:val="none" w:sz="0" w:space="0" w:color="auto"/>
                    <w:left w:val="none" w:sz="0" w:space="0" w:color="auto"/>
                    <w:bottom w:val="none" w:sz="0" w:space="0" w:color="auto"/>
                    <w:right w:val="none" w:sz="0" w:space="0" w:color="auto"/>
                  </w:divBdr>
                </w:div>
                <w:div w:id="191499108">
                  <w:marLeft w:val="0"/>
                  <w:marRight w:val="0"/>
                  <w:marTop w:val="0"/>
                  <w:marBottom w:val="0"/>
                  <w:divBdr>
                    <w:top w:val="none" w:sz="0" w:space="0" w:color="auto"/>
                    <w:left w:val="none" w:sz="0" w:space="0" w:color="auto"/>
                    <w:bottom w:val="none" w:sz="0" w:space="0" w:color="auto"/>
                    <w:right w:val="none" w:sz="0" w:space="0" w:color="auto"/>
                  </w:divBdr>
                </w:div>
                <w:div w:id="191499122">
                  <w:marLeft w:val="0"/>
                  <w:marRight w:val="0"/>
                  <w:marTop w:val="0"/>
                  <w:marBottom w:val="0"/>
                  <w:divBdr>
                    <w:top w:val="none" w:sz="0" w:space="0" w:color="auto"/>
                    <w:left w:val="none" w:sz="0" w:space="0" w:color="auto"/>
                    <w:bottom w:val="none" w:sz="0" w:space="0" w:color="auto"/>
                    <w:right w:val="none" w:sz="0" w:space="0" w:color="auto"/>
                  </w:divBdr>
                </w:div>
                <w:div w:id="191499151">
                  <w:marLeft w:val="0"/>
                  <w:marRight w:val="0"/>
                  <w:marTop w:val="0"/>
                  <w:marBottom w:val="0"/>
                  <w:divBdr>
                    <w:top w:val="none" w:sz="0" w:space="0" w:color="auto"/>
                    <w:left w:val="none" w:sz="0" w:space="0" w:color="auto"/>
                    <w:bottom w:val="none" w:sz="0" w:space="0" w:color="auto"/>
                    <w:right w:val="none" w:sz="0" w:space="0" w:color="auto"/>
                  </w:divBdr>
                </w:div>
                <w:div w:id="191499152">
                  <w:marLeft w:val="0"/>
                  <w:marRight w:val="0"/>
                  <w:marTop w:val="0"/>
                  <w:marBottom w:val="0"/>
                  <w:divBdr>
                    <w:top w:val="none" w:sz="0" w:space="0" w:color="auto"/>
                    <w:left w:val="none" w:sz="0" w:space="0" w:color="auto"/>
                    <w:bottom w:val="none" w:sz="0" w:space="0" w:color="auto"/>
                    <w:right w:val="none" w:sz="0" w:space="0" w:color="auto"/>
                  </w:divBdr>
                </w:div>
                <w:div w:id="191499153">
                  <w:marLeft w:val="0"/>
                  <w:marRight w:val="0"/>
                  <w:marTop w:val="0"/>
                  <w:marBottom w:val="0"/>
                  <w:divBdr>
                    <w:top w:val="none" w:sz="0" w:space="0" w:color="auto"/>
                    <w:left w:val="none" w:sz="0" w:space="0" w:color="auto"/>
                    <w:bottom w:val="none" w:sz="0" w:space="0" w:color="auto"/>
                    <w:right w:val="none" w:sz="0" w:space="0" w:color="auto"/>
                  </w:divBdr>
                </w:div>
                <w:div w:id="191499156">
                  <w:marLeft w:val="0"/>
                  <w:marRight w:val="0"/>
                  <w:marTop w:val="0"/>
                  <w:marBottom w:val="0"/>
                  <w:divBdr>
                    <w:top w:val="none" w:sz="0" w:space="0" w:color="auto"/>
                    <w:left w:val="none" w:sz="0" w:space="0" w:color="auto"/>
                    <w:bottom w:val="none" w:sz="0" w:space="0" w:color="auto"/>
                    <w:right w:val="none" w:sz="0" w:space="0" w:color="auto"/>
                  </w:divBdr>
                </w:div>
                <w:div w:id="191499163">
                  <w:marLeft w:val="0"/>
                  <w:marRight w:val="0"/>
                  <w:marTop w:val="0"/>
                  <w:marBottom w:val="0"/>
                  <w:divBdr>
                    <w:top w:val="none" w:sz="0" w:space="0" w:color="auto"/>
                    <w:left w:val="none" w:sz="0" w:space="0" w:color="auto"/>
                    <w:bottom w:val="none" w:sz="0" w:space="0" w:color="auto"/>
                    <w:right w:val="none" w:sz="0" w:space="0" w:color="auto"/>
                  </w:divBdr>
                </w:div>
                <w:div w:id="191499177">
                  <w:marLeft w:val="0"/>
                  <w:marRight w:val="0"/>
                  <w:marTop w:val="0"/>
                  <w:marBottom w:val="0"/>
                  <w:divBdr>
                    <w:top w:val="none" w:sz="0" w:space="0" w:color="auto"/>
                    <w:left w:val="none" w:sz="0" w:space="0" w:color="auto"/>
                    <w:bottom w:val="none" w:sz="0" w:space="0" w:color="auto"/>
                    <w:right w:val="none" w:sz="0" w:space="0" w:color="auto"/>
                  </w:divBdr>
                </w:div>
                <w:div w:id="191499187">
                  <w:marLeft w:val="0"/>
                  <w:marRight w:val="0"/>
                  <w:marTop w:val="0"/>
                  <w:marBottom w:val="0"/>
                  <w:divBdr>
                    <w:top w:val="none" w:sz="0" w:space="0" w:color="auto"/>
                    <w:left w:val="none" w:sz="0" w:space="0" w:color="auto"/>
                    <w:bottom w:val="none" w:sz="0" w:space="0" w:color="auto"/>
                    <w:right w:val="none" w:sz="0" w:space="0" w:color="auto"/>
                  </w:divBdr>
                </w:div>
                <w:div w:id="191499259">
                  <w:marLeft w:val="0"/>
                  <w:marRight w:val="0"/>
                  <w:marTop w:val="0"/>
                  <w:marBottom w:val="0"/>
                  <w:divBdr>
                    <w:top w:val="none" w:sz="0" w:space="0" w:color="auto"/>
                    <w:left w:val="none" w:sz="0" w:space="0" w:color="auto"/>
                    <w:bottom w:val="none" w:sz="0" w:space="0" w:color="auto"/>
                    <w:right w:val="none" w:sz="0" w:space="0" w:color="auto"/>
                  </w:divBdr>
                </w:div>
                <w:div w:id="191499273">
                  <w:marLeft w:val="0"/>
                  <w:marRight w:val="0"/>
                  <w:marTop w:val="0"/>
                  <w:marBottom w:val="0"/>
                  <w:divBdr>
                    <w:top w:val="none" w:sz="0" w:space="0" w:color="auto"/>
                    <w:left w:val="none" w:sz="0" w:space="0" w:color="auto"/>
                    <w:bottom w:val="none" w:sz="0" w:space="0" w:color="auto"/>
                    <w:right w:val="none" w:sz="0" w:space="0" w:color="auto"/>
                  </w:divBdr>
                </w:div>
                <w:div w:id="191499274">
                  <w:marLeft w:val="0"/>
                  <w:marRight w:val="0"/>
                  <w:marTop w:val="0"/>
                  <w:marBottom w:val="0"/>
                  <w:divBdr>
                    <w:top w:val="none" w:sz="0" w:space="0" w:color="auto"/>
                    <w:left w:val="none" w:sz="0" w:space="0" w:color="auto"/>
                    <w:bottom w:val="none" w:sz="0" w:space="0" w:color="auto"/>
                    <w:right w:val="none" w:sz="0" w:space="0" w:color="auto"/>
                  </w:divBdr>
                </w:div>
                <w:div w:id="191499294">
                  <w:marLeft w:val="0"/>
                  <w:marRight w:val="0"/>
                  <w:marTop w:val="0"/>
                  <w:marBottom w:val="0"/>
                  <w:divBdr>
                    <w:top w:val="none" w:sz="0" w:space="0" w:color="auto"/>
                    <w:left w:val="none" w:sz="0" w:space="0" w:color="auto"/>
                    <w:bottom w:val="none" w:sz="0" w:space="0" w:color="auto"/>
                    <w:right w:val="none" w:sz="0" w:space="0" w:color="auto"/>
                  </w:divBdr>
                </w:div>
                <w:div w:id="191499308">
                  <w:marLeft w:val="0"/>
                  <w:marRight w:val="0"/>
                  <w:marTop w:val="0"/>
                  <w:marBottom w:val="0"/>
                  <w:divBdr>
                    <w:top w:val="none" w:sz="0" w:space="0" w:color="auto"/>
                    <w:left w:val="none" w:sz="0" w:space="0" w:color="auto"/>
                    <w:bottom w:val="none" w:sz="0" w:space="0" w:color="auto"/>
                    <w:right w:val="none" w:sz="0" w:space="0" w:color="auto"/>
                  </w:divBdr>
                </w:div>
                <w:div w:id="191499318">
                  <w:marLeft w:val="0"/>
                  <w:marRight w:val="0"/>
                  <w:marTop w:val="0"/>
                  <w:marBottom w:val="0"/>
                  <w:divBdr>
                    <w:top w:val="none" w:sz="0" w:space="0" w:color="auto"/>
                    <w:left w:val="none" w:sz="0" w:space="0" w:color="auto"/>
                    <w:bottom w:val="none" w:sz="0" w:space="0" w:color="auto"/>
                    <w:right w:val="none" w:sz="0" w:space="0" w:color="auto"/>
                  </w:divBdr>
                </w:div>
                <w:div w:id="191499340">
                  <w:marLeft w:val="0"/>
                  <w:marRight w:val="0"/>
                  <w:marTop w:val="0"/>
                  <w:marBottom w:val="0"/>
                  <w:divBdr>
                    <w:top w:val="none" w:sz="0" w:space="0" w:color="auto"/>
                    <w:left w:val="none" w:sz="0" w:space="0" w:color="auto"/>
                    <w:bottom w:val="none" w:sz="0" w:space="0" w:color="auto"/>
                    <w:right w:val="none" w:sz="0" w:space="0" w:color="auto"/>
                  </w:divBdr>
                </w:div>
                <w:div w:id="191499381">
                  <w:marLeft w:val="0"/>
                  <w:marRight w:val="0"/>
                  <w:marTop w:val="0"/>
                  <w:marBottom w:val="0"/>
                  <w:divBdr>
                    <w:top w:val="none" w:sz="0" w:space="0" w:color="auto"/>
                    <w:left w:val="none" w:sz="0" w:space="0" w:color="auto"/>
                    <w:bottom w:val="none" w:sz="0" w:space="0" w:color="auto"/>
                    <w:right w:val="none" w:sz="0" w:space="0" w:color="auto"/>
                  </w:divBdr>
                </w:div>
                <w:div w:id="191499395">
                  <w:marLeft w:val="0"/>
                  <w:marRight w:val="0"/>
                  <w:marTop w:val="0"/>
                  <w:marBottom w:val="0"/>
                  <w:divBdr>
                    <w:top w:val="none" w:sz="0" w:space="0" w:color="auto"/>
                    <w:left w:val="none" w:sz="0" w:space="0" w:color="auto"/>
                    <w:bottom w:val="none" w:sz="0" w:space="0" w:color="auto"/>
                    <w:right w:val="none" w:sz="0" w:space="0" w:color="auto"/>
                  </w:divBdr>
                </w:div>
                <w:div w:id="191499396">
                  <w:marLeft w:val="0"/>
                  <w:marRight w:val="0"/>
                  <w:marTop w:val="0"/>
                  <w:marBottom w:val="0"/>
                  <w:divBdr>
                    <w:top w:val="none" w:sz="0" w:space="0" w:color="auto"/>
                    <w:left w:val="none" w:sz="0" w:space="0" w:color="auto"/>
                    <w:bottom w:val="none" w:sz="0" w:space="0" w:color="auto"/>
                    <w:right w:val="none" w:sz="0" w:space="0" w:color="auto"/>
                  </w:divBdr>
                </w:div>
                <w:div w:id="191499434">
                  <w:marLeft w:val="0"/>
                  <w:marRight w:val="0"/>
                  <w:marTop w:val="0"/>
                  <w:marBottom w:val="0"/>
                  <w:divBdr>
                    <w:top w:val="none" w:sz="0" w:space="0" w:color="auto"/>
                    <w:left w:val="none" w:sz="0" w:space="0" w:color="auto"/>
                    <w:bottom w:val="none" w:sz="0" w:space="0" w:color="auto"/>
                    <w:right w:val="none" w:sz="0" w:space="0" w:color="auto"/>
                  </w:divBdr>
                </w:div>
                <w:div w:id="191499472">
                  <w:marLeft w:val="0"/>
                  <w:marRight w:val="0"/>
                  <w:marTop w:val="0"/>
                  <w:marBottom w:val="0"/>
                  <w:divBdr>
                    <w:top w:val="none" w:sz="0" w:space="0" w:color="auto"/>
                    <w:left w:val="none" w:sz="0" w:space="0" w:color="auto"/>
                    <w:bottom w:val="none" w:sz="0" w:space="0" w:color="auto"/>
                    <w:right w:val="none" w:sz="0" w:space="0" w:color="auto"/>
                  </w:divBdr>
                </w:div>
                <w:div w:id="191499501">
                  <w:marLeft w:val="0"/>
                  <w:marRight w:val="0"/>
                  <w:marTop w:val="0"/>
                  <w:marBottom w:val="0"/>
                  <w:divBdr>
                    <w:top w:val="none" w:sz="0" w:space="0" w:color="auto"/>
                    <w:left w:val="none" w:sz="0" w:space="0" w:color="auto"/>
                    <w:bottom w:val="none" w:sz="0" w:space="0" w:color="auto"/>
                    <w:right w:val="none" w:sz="0" w:space="0" w:color="auto"/>
                  </w:divBdr>
                </w:div>
                <w:div w:id="191499555">
                  <w:marLeft w:val="0"/>
                  <w:marRight w:val="0"/>
                  <w:marTop w:val="0"/>
                  <w:marBottom w:val="0"/>
                  <w:divBdr>
                    <w:top w:val="none" w:sz="0" w:space="0" w:color="auto"/>
                    <w:left w:val="none" w:sz="0" w:space="0" w:color="auto"/>
                    <w:bottom w:val="none" w:sz="0" w:space="0" w:color="auto"/>
                    <w:right w:val="none" w:sz="0" w:space="0" w:color="auto"/>
                  </w:divBdr>
                </w:div>
                <w:div w:id="191499629">
                  <w:marLeft w:val="0"/>
                  <w:marRight w:val="0"/>
                  <w:marTop w:val="0"/>
                  <w:marBottom w:val="0"/>
                  <w:divBdr>
                    <w:top w:val="none" w:sz="0" w:space="0" w:color="auto"/>
                    <w:left w:val="none" w:sz="0" w:space="0" w:color="auto"/>
                    <w:bottom w:val="none" w:sz="0" w:space="0" w:color="auto"/>
                    <w:right w:val="none" w:sz="0" w:space="0" w:color="auto"/>
                  </w:divBdr>
                </w:div>
                <w:div w:id="191499658">
                  <w:marLeft w:val="0"/>
                  <w:marRight w:val="0"/>
                  <w:marTop w:val="0"/>
                  <w:marBottom w:val="0"/>
                  <w:divBdr>
                    <w:top w:val="none" w:sz="0" w:space="0" w:color="auto"/>
                    <w:left w:val="none" w:sz="0" w:space="0" w:color="auto"/>
                    <w:bottom w:val="none" w:sz="0" w:space="0" w:color="auto"/>
                    <w:right w:val="none" w:sz="0" w:space="0" w:color="auto"/>
                  </w:divBdr>
                </w:div>
                <w:div w:id="191499666">
                  <w:marLeft w:val="0"/>
                  <w:marRight w:val="0"/>
                  <w:marTop w:val="0"/>
                  <w:marBottom w:val="0"/>
                  <w:divBdr>
                    <w:top w:val="none" w:sz="0" w:space="0" w:color="auto"/>
                    <w:left w:val="none" w:sz="0" w:space="0" w:color="auto"/>
                    <w:bottom w:val="none" w:sz="0" w:space="0" w:color="auto"/>
                    <w:right w:val="none" w:sz="0" w:space="0" w:color="auto"/>
                  </w:divBdr>
                </w:div>
                <w:div w:id="191499668">
                  <w:marLeft w:val="0"/>
                  <w:marRight w:val="0"/>
                  <w:marTop w:val="0"/>
                  <w:marBottom w:val="0"/>
                  <w:divBdr>
                    <w:top w:val="none" w:sz="0" w:space="0" w:color="auto"/>
                    <w:left w:val="none" w:sz="0" w:space="0" w:color="auto"/>
                    <w:bottom w:val="none" w:sz="0" w:space="0" w:color="auto"/>
                    <w:right w:val="none" w:sz="0" w:space="0" w:color="auto"/>
                  </w:divBdr>
                </w:div>
                <w:div w:id="191499675">
                  <w:marLeft w:val="0"/>
                  <w:marRight w:val="0"/>
                  <w:marTop w:val="0"/>
                  <w:marBottom w:val="0"/>
                  <w:divBdr>
                    <w:top w:val="none" w:sz="0" w:space="0" w:color="auto"/>
                    <w:left w:val="none" w:sz="0" w:space="0" w:color="auto"/>
                    <w:bottom w:val="none" w:sz="0" w:space="0" w:color="auto"/>
                    <w:right w:val="none" w:sz="0" w:space="0" w:color="auto"/>
                  </w:divBdr>
                </w:div>
                <w:div w:id="191499693">
                  <w:marLeft w:val="0"/>
                  <w:marRight w:val="0"/>
                  <w:marTop w:val="0"/>
                  <w:marBottom w:val="0"/>
                  <w:divBdr>
                    <w:top w:val="none" w:sz="0" w:space="0" w:color="auto"/>
                    <w:left w:val="none" w:sz="0" w:space="0" w:color="auto"/>
                    <w:bottom w:val="none" w:sz="0" w:space="0" w:color="auto"/>
                    <w:right w:val="none" w:sz="0" w:space="0" w:color="auto"/>
                  </w:divBdr>
                </w:div>
                <w:div w:id="191499700">
                  <w:marLeft w:val="0"/>
                  <w:marRight w:val="0"/>
                  <w:marTop w:val="0"/>
                  <w:marBottom w:val="0"/>
                  <w:divBdr>
                    <w:top w:val="none" w:sz="0" w:space="0" w:color="auto"/>
                    <w:left w:val="none" w:sz="0" w:space="0" w:color="auto"/>
                    <w:bottom w:val="none" w:sz="0" w:space="0" w:color="auto"/>
                    <w:right w:val="none" w:sz="0" w:space="0" w:color="auto"/>
                  </w:divBdr>
                </w:div>
                <w:div w:id="191499715">
                  <w:marLeft w:val="0"/>
                  <w:marRight w:val="0"/>
                  <w:marTop w:val="0"/>
                  <w:marBottom w:val="0"/>
                  <w:divBdr>
                    <w:top w:val="none" w:sz="0" w:space="0" w:color="auto"/>
                    <w:left w:val="none" w:sz="0" w:space="0" w:color="auto"/>
                    <w:bottom w:val="none" w:sz="0" w:space="0" w:color="auto"/>
                    <w:right w:val="none" w:sz="0" w:space="0" w:color="auto"/>
                  </w:divBdr>
                </w:div>
                <w:div w:id="191499751">
                  <w:marLeft w:val="0"/>
                  <w:marRight w:val="0"/>
                  <w:marTop w:val="0"/>
                  <w:marBottom w:val="0"/>
                  <w:divBdr>
                    <w:top w:val="none" w:sz="0" w:space="0" w:color="auto"/>
                    <w:left w:val="none" w:sz="0" w:space="0" w:color="auto"/>
                    <w:bottom w:val="none" w:sz="0" w:space="0" w:color="auto"/>
                    <w:right w:val="none" w:sz="0" w:space="0" w:color="auto"/>
                  </w:divBdr>
                </w:div>
                <w:div w:id="191499754">
                  <w:marLeft w:val="0"/>
                  <w:marRight w:val="0"/>
                  <w:marTop w:val="0"/>
                  <w:marBottom w:val="0"/>
                  <w:divBdr>
                    <w:top w:val="none" w:sz="0" w:space="0" w:color="auto"/>
                    <w:left w:val="none" w:sz="0" w:space="0" w:color="auto"/>
                    <w:bottom w:val="none" w:sz="0" w:space="0" w:color="auto"/>
                    <w:right w:val="none" w:sz="0" w:space="0" w:color="auto"/>
                  </w:divBdr>
                </w:div>
                <w:div w:id="191499818">
                  <w:marLeft w:val="0"/>
                  <w:marRight w:val="0"/>
                  <w:marTop w:val="0"/>
                  <w:marBottom w:val="0"/>
                  <w:divBdr>
                    <w:top w:val="none" w:sz="0" w:space="0" w:color="auto"/>
                    <w:left w:val="none" w:sz="0" w:space="0" w:color="auto"/>
                    <w:bottom w:val="none" w:sz="0" w:space="0" w:color="auto"/>
                    <w:right w:val="none" w:sz="0" w:space="0" w:color="auto"/>
                  </w:divBdr>
                </w:div>
                <w:div w:id="191499824">
                  <w:marLeft w:val="0"/>
                  <w:marRight w:val="0"/>
                  <w:marTop w:val="0"/>
                  <w:marBottom w:val="0"/>
                  <w:divBdr>
                    <w:top w:val="none" w:sz="0" w:space="0" w:color="auto"/>
                    <w:left w:val="none" w:sz="0" w:space="0" w:color="auto"/>
                    <w:bottom w:val="none" w:sz="0" w:space="0" w:color="auto"/>
                    <w:right w:val="none" w:sz="0" w:space="0" w:color="auto"/>
                  </w:divBdr>
                </w:div>
                <w:div w:id="191499827">
                  <w:marLeft w:val="0"/>
                  <w:marRight w:val="0"/>
                  <w:marTop w:val="0"/>
                  <w:marBottom w:val="0"/>
                  <w:divBdr>
                    <w:top w:val="none" w:sz="0" w:space="0" w:color="auto"/>
                    <w:left w:val="none" w:sz="0" w:space="0" w:color="auto"/>
                    <w:bottom w:val="none" w:sz="0" w:space="0" w:color="auto"/>
                    <w:right w:val="none" w:sz="0" w:space="0" w:color="auto"/>
                  </w:divBdr>
                </w:div>
                <w:div w:id="191499836">
                  <w:marLeft w:val="0"/>
                  <w:marRight w:val="0"/>
                  <w:marTop w:val="0"/>
                  <w:marBottom w:val="0"/>
                  <w:divBdr>
                    <w:top w:val="none" w:sz="0" w:space="0" w:color="auto"/>
                    <w:left w:val="none" w:sz="0" w:space="0" w:color="auto"/>
                    <w:bottom w:val="none" w:sz="0" w:space="0" w:color="auto"/>
                    <w:right w:val="none" w:sz="0" w:space="0" w:color="auto"/>
                  </w:divBdr>
                </w:div>
                <w:div w:id="191499842">
                  <w:marLeft w:val="0"/>
                  <w:marRight w:val="0"/>
                  <w:marTop w:val="0"/>
                  <w:marBottom w:val="0"/>
                  <w:divBdr>
                    <w:top w:val="none" w:sz="0" w:space="0" w:color="auto"/>
                    <w:left w:val="none" w:sz="0" w:space="0" w:color="auto"/>
                    <w:bottom w:val="none" w:sz="0" w:space="0" w:color="auto"/>
                    <w:right w:val="none" w:sz="0" w:space="0" w:color="auto"/>
                  </w:divBdr>
                </w:div>
                <w:div w:id="191499852">
                  <w:marLeft w:val="0"/>
                  <w:marRight w:val="0"/>
                  <w:marTop w:val="0"/>
                  <w:marBottom w:val="0"/>
                  <w:divBdr>
                    <w:top w:val="none" w:sz="0" w:space="0" w:color="auto"/>
                    <w:left w:val="none" w:sz="0" w:space="0" w:color="auto"/>
                    <w:bottom w:val="none" w:sz="0" w:space="0" w:color="auto"/>
                    <w:right w:val="none" w:sz="0" w:space="0" w:color="auto"/>
                  </w:divBdr>
                </w:div>
                <w:div w:id="191499899">
                  <w:marLeft w:val="0"/>
                  <w:marRight w:val="0"/>
                  <w:marTop w:val="0"/>
                  <w:marBottom w:val="0"/>
                  <w:divBdr>
                    <w:top w:val="none" w:sz="0" w:space="0" w:color="auto"/>
                    <w:left w:val="none" w:sz="0" w:space="0" w:color="auto"/>
                    <w:bottom w:val="none" w:sz="0" w:space="0" w:color="auto"/>
                    <w:right w:val="none" w:sz="0" w:space="0" w:color="auto"/>
                  </w:divBdr>
                </w:div>
                <w:div w:id="191499918">
                  <w:marLeft w:val="0"/>
                  <w:marRight w:val="0"/>
                  <w:marTop w:val="0"/>
                  <w:marBottom w:val="0"/>
                  <w:divBdr>
                    <w:top w:val="none" w:sz="0" w:space="0" w:color="auto"/>
                    <w:left w:val="none" w:sz="0" w:space="0" w:color="auto"/>
                    <w:bottom w:val="none" w:sz="0" w:space="0" w:color="auto"/>
                    <w:right w:val="none" w:sz="0" w:space="0" w:color="auto"/>
                  </w:divBdr>
                </w:div>
                <w:div w:id="191499920">
                  <w:marLeft w:val="0"/>
                  <w:marRight w:val="0"/>
                  <w:marTop w:val="0"/>
                  <w:marBottom w:val="0"/>
                  <w:divBdr>
                    <w:top w:val="none" w:sz="0" w:space="0" w:color="auto"/>
                    <w:left w:val="none" w:sz="0" w:space="0" w:color="auto"/>
                    <w:bottom w:val="none" w:sz="0" w:space="0" w:color="auto"/>
                    <w:right w:val="none" w:sz="0" w:space="0" w:color="auto"/>
                  </w:divBdr>
                </w:div>
                <w:div w:id="191499948">
                  <w:marLeft w:val="0"/>
                  <w:marRight w:val="0"/>
                  <w:marTop w:val="0"/>
                  <w:marBottom w:val="0"/>
                  <w:divBdr>
                    <w:top w:val="none" w:sz="0" w:space="0" w:color="auto"/>
                    <w:left w:val="none" w:sz="0" w:space="0" w:color="auto"/>
                    <w:bottom w:val="none" w:sz="0" w:space="0" w:color="auto"/>
                    <w:right w:val="none" w:sz="0" w:space="0" w:color="auto"/>
                  </w:divBdr>
                </w:div>
                <w:div w:id="191499953">
                  <w:marLeft w:val="0"/>
                  <w:marRight w:val="0"/>
                  <w:marTop w:val="0"/>
                  <w:marBottom w:val="0"/>
                  <w:divBdr>
                    <w:top w:val="none" w:sz="0" w:space="0" w:color="auto"/>
                    <w:left w:val="none" w:sz="0" w:space="0" w:color="auto"/>
                    <w:bottom w:val="none" w:sz="0" w:space="0" w:color="auto"/>
                    <w:right w:val="none" w:sz="0" w:space="0" w:color="auto"/>
                  </w:divBdr>
                </w:div>
                <w:div w:id="191500018">
                  <w:marLeft w:val="0"/>
                  <w:marRight w:val="0"/>
                  <w:marTop w:val="0"/>
                  <w:marBottom w:val="0"/>
                  <w:divBdr>
                    <w:top w:val="none" w:sz="0" w:space="0" w:color="auto"/>
                    <w:left w:val="none" w:sz="0" w:space="0" w:color="auto"/>
                    <w:bottom w:val="none" w:sz="0" w:space="0" w:color="auto"/>
                    <w:right w:val="none" w:sz="0" w:space="0" w:color="auto"/>
                  </w:divBdr>
                </w:div>
                <w:div w:id="191500075">
                  <w:marLeft w:val="0"/>
                  <w:marRight w:val="0"/>
                  <w:marTop w:val="0"/>
                  <w:marBottom w:val="0"/>
                  <w:divBdr>
                    <w:top w:val="none" w:sz="0" w:space="0" w:color="auto"/>
                    <w:left w:val="none" w:sz="0" w:space="0" w:color="auto"/>
                    <w:bottom w:val="none" w:sz="0" w:space="0" w:color="auto"/>
                    <w:right w:val="none" w:sz="0" w:space="0" w:color="auto"/>
                  </w:divBdr>
                </w:div>
                <w:div w:id="191500091">
                  <w:marLeft w:val="0"/>
                  <w:marRight w:val="0"/>
                  <w:marTop w:val="0"/>
                  <w:marBottom w:val="0"/>
                  <w:divBdr>
                    <w:top w:val="none" w:sz="0" w:space="0" w:color="auto"/>
                    <w:left w:val="none" w:sz="0" w:space="0" w:color="auto"/>
                    <w:bottom w:val="none" w:sz="0" w:space="0" w:color="auto"/>
                    <w:right w:val="none" w:sz="0" w:space="0" w:color="auto"/>
                  </w:divBdr>
                </w:div>
                <w:div w:id="191500110">
                  <w:marLeft w:val="0"/>
                  <w:marRight w:val="0"/>
                  <w:marTop w:val="0"/>
                  <w:marBottom w:val="0"/>
                  <w:divBdr>
                    <w:top w:val="none" w:sz="0" w:space="0" w:color="auto"/>
                    <w:left w:val="none" w:sz="0" w:space="0" w:color="auto"/>
                    <w:bottom w:val="none" w:sz="0" w:space="0" w:color="auto"/>
                    <w:right w:val="none" w:sz="0" w:space="0" w:color="auto"/>
                  </w:divBdr>
                </w:div>
                <w:div w:id="191500116">
                  <w:marLeft w:val="0"/>
                  <w:marRight w:val="0"/>
                  <w:marTop w:val="0"/>
                  <w:marBottom w:val="0"/>
                  <w:divBdr>
                    <w:top w:val="none" w:sz="0" w:space="0" w:color="auto"/>
                    <w:left w:val="none" w:sz="0" w:space="0" w:color="auto"/>
                    <w:bottom w:val="none" w:sz="0" w:space="0" w:color="auto"/>
                    <w:right w:val="none" w:sz="0" w:space="0" w:color="auto"/>
                  </w:divBdr>
                </w:div>
                <w:div w:id="191500125">
                  <w:marLeft w:val="0"/>
                  <w:marRight w:val="0"/>
                  <w:marTop w:val="0"/>
                  <w:marBottom w:val="0"/>
                  <w:divBdr>
                    <w:top w:val="none" w:sz="0" w:space="0" w:color="auto"/>
                    <w:left w:val="none" w:sz="0" w:space="0" w:color="auto"/>
                    <w:bottom w:val="none" w:sz="0" w:space="0" w:color="auto"/>
                    <w:right w:val="none" w:sz="0" w:space="0" w:color="auto"/>
                  </w:divBdr>
                </w:div>
                <w:div w:id="191500135">
                  <w:marLeft w:val="0"/>
                  <w:marRight w:val="0"/>
                  <w:marTop w:val="0"/>
                  <w:marBottom w:val="0"/>
                  <w:divBdr>
                    <w:top w:val="none" w:sz="0" w:space="0" w:color="auto"/>
                    <w:left w:val="none" w:sz="0" w:space="0" w:color="auto"/>
                    <w:bottom w:val="none" w:sz="0" w:space="0" w:color="auto"/>
                    <w:right w:val="none" w:sz="0" w:space="0" w:color="auto"/>
                  </w:divBdr>
                </w:div>
                <w:div w:id="191500183">
                  <w:marLeft w:val="0"/>
                  <w:marRight w:val="0"/>
                  <w:marTop w:val="0"/>
                  <w:marBottom w:val="0"/>
                  <w:divBdr>
                    <w:top w:val="none" w:sz="0" w:space="0" w:color="auto"/>
                    <w:left w:val="none" w:sz="0" w:space="0" w:color="auto"/>
                    <w:bottom w:val="none" w:sz="0" w:space="0" w:color="auto"/>
                    <w:right w:val="none" w:sz="0" w:space="0" w:color="auto"/>
                  </w:divBdr>
                </w:div>
                <w:div w:id="191500208">
                  <w:marLeft w:val="0"/>
                  <w:marRight w:val="0"/>
                  <w:marTop w:val="0"/>
                  <w:marBottom w:val="0"/>
                  <w:divBdr>
                    <w:top w:val="none" w:sz="0" w:space="0" w:color="auto"/>
                    <w:left w:val="none" w:sz="0" w:space="0" w:color="auto"/>
                    <w:bottom w:val="none" w:sz="0" w:space="0" w:color="auto"/>
                    <w:right w:val="none" w:sz="0" w:space="0" w:color="auto"/>
                  </w:divBdr>
                </w:div>
                <w:div w:id="191500223">
                  <w:marLeft w:val="0"/>
                  <w:marRight w:val="0"/>
                  <w:marTop w:val="0"/>
                  <w:marBottom w:val="0"/>
                  <w:divBdr>
                    <w:top w:val="none" w:sz="0" w:space="0" w:color="auto"/>
                    <w:left w:val="none" w:sz="0" w:space="0" w:color="auto"/>
                    <w:bottom w:val="none" w:sz="0" w:space="0" w:color="auto"/>
                    <w:right w:val="none" w:sz="0" w:space="0" w:color="auto"/>
                  </w:divBdr>
                </w:div>
                <w:div w:id="191500256">
                  <w:marLeft w:val="0"/>
                  <w:marRight w:val="0"/>
                  <w:marTop w:val="0"/>
                  <w:marBottom w:val="0"/>
                  <w:divBdr>
                    <w:top w:val="none" w:sz="0" w:space="0" w:color="auto"/>
                    <w:left w:val="none" w:sz="0" w:space="0" w:color="auto"/>
                    <w:bottom w:val="none" w:sz="0" w:space="0" w:color="auto"/>
                    <w:right w:val="none" w:sz="0" w:space="0" w:color="auto"/>
                  </w:divBdr>
                </w:div>
                <w:div w:id="191500257">
                  <w:marLeft w:val="0"/>
                  <w:marRight w:val="0"/>
                  <w:marTop w:val="0"/>
                  <w:marBottom w:val="0"/>
                  <w:divBdr>
                    <w:top w:val="none" w:sz="0" w:space="0" w:color="auto"/>
                    <w:left w:val="none" w:sz="0" w:space="0" w:color="auto"/>
                    <w:bottom w:val="none" w:sz="0" w:space="0" w:color="auto"/>
                    <w:right w:val="none" w:sz="0" w:space="0" w:color="auto"/>
                  </w:divBdr>
                </w:div>
                <w:div w:id="191500269">
                  <w:marLeft w:val="0"/>
                  <w:marRight w:val="0"/>
                  <w:marTop w:val="0"/>
                  <w:marBottom w:val="0"/>
                  <w:divBdr>
                    <w:top w:val="none" w:sz="0" w:space="0" w:color="auto"/>
                    <w:left w:val="none" w:sz="0" w:space="0" w:color="auto"/>
                    <w:bottom w:val="none" w:sz="0" w:space="0" w:color="auto"/>
                    <w:right w:val="none" w:sz="0" w:space="0" w:color="auto"/>
                  </w:divBdr>
                </w:div>
                <w:div w:id="191500270">
                  <w:marLeft w:val="0"/>
                  <w:marRight w:val="0"/>
                  <w:marTop w:val="0"/>
                  <w:marBottom w:val="0"/>
                  <w:divBdr>
                    <w:top w:val="none" w:sz="0" w:space="0" w:color="auto"/>
                    <w:left w:val="none" w:sz="0" w:space="0" w:color="auto"/>
                    <w:bottom w:val="none" w:sz="0" w:space="0" w:color="auto"/>
                    <w:right w:val="none" w:sz="0" w:space="0" w:color="auto"/>
                  </w:divBdr>
                </w:div>
                <w:div w:id="191500301">
                  <w:marLeft w:val="0"/>
                  <w:marRight w:val="0"/>
                  <w:marTop w:val="0"/>
                  <w:marBottom w:val="0"/>
                  <w:divBdr>
                    <w:top w:val="none" w:sz="0" w:space="0" w:color="auto"/>
                    <w:left w:val="none" w:sz="0" w:space="0" w:color="auto"/>
                    <w:bottom w:val="none" w:sz="0" w:space="0" w:color="auto"/>
                    <w:right w:val="none" w:sz="0" w:space="0" w:color="auto"/>
                  </w:divBdr>
                </w:div>
                <w:div w:id="191500348">
                  <w:marLeft w:val="0"/>
                  <w:marRight w:val="0"/>
                  <w:marTop w:val="0"/>
                  <w:marBottom w:val="0"/>
                  <w:divBdr>
                    <w:top w:val="none" w:sz="0" w:space="0" w:color="auto"/>
                    <w:left w:val="none" w:sz="0" w:space="0" w:color="auto"/>
                    <w:bottom w:val="none" w:sz="0" w:space="0" w:color="auto"/>
                    <w:right w:val="none" w:sz="0" w:space="0" w:color="auto"/>
                  </w:divBdr>
                </w:div>
                <w:div w:id="191500353">
                  <w:marLeft w:val="0"/>
                  <w:marRight w:val="0"/>
                  <w:marTop w:val="0"/>
                  <w:marBottom w:val="0"/>
                  <w:divBdr>
                    <w:top w:val="none" w:sz="0" w:space="0" w:color="auto"/>
                    <w:left w:val="none" w:sz="0" w:space="0" w:color="auto"/>
                    <w:bottom w:val="none" w:sz="0" w:space="0" w:color="auto"/>
                    <w:right w:val="none" w:sz="0" w:space="0" w:color="auto"/>
                  </w:divBdr>
                </w:div>
                <w:div w:id="191500378">
                  <w:marLeft w:val="0"/>
                  <w:marRight w:val="0"/>
                  <w:marTop w:val="0"/>
                  <w:marBottom w:val="0"/>
                  <w:divBdr>
                    <w:top w:val="none" w:sz="0" w:space="0" w:color="auto"/>
                    <w:left w:val="none" w:sz="0" w:space="0" w:color="auto"/>
                    <w:bottom w:val="none" w:sz="0" w:space="0" w:color="auto"/>
                    <w:right w:val="none" w:sz="0" w:space="0" w:color="auto"/>
                  </w:divBdr>
                </w:div>
                <w:div w:id="191500389">
                  <w:marLeft w:val="0"/>
                  <w:marRight w:val="0"/>
                  <w:marTop w:val="0"/>
                  <w:marBottom w:val="0"/>
                  <w:divBdr>
                    <w:top w:val="none" w:sz="0" w:space="0" w:color="auto"/>
                    <w:left w:val="none" w:sz="0" w:space="0" w:color="auto"/>
                    <w:bottom w:val="none" w:sz="0" w:space="0" w:color="auto"/>
                    <w:right w:val="none" w:sz="0" w:space="0" w:color="auto"/>
                  </w:divBdr>
                </w:div>
                <w:div w:id="191500402">
                  <w:marLeft w:val="0"/>
                  <w:marRight w:val="0"/>
                  <w:marTop w:val="0"/>
                  <w:marBottom w:val="0"/>
                  <w:divBdr>
                    <w:top w:val="none" w:sz="0" w:space="0" w:color="auto"/>
                    <w:left w:val="none" w:sz="0" w:space="0" w:color="auto"/>
                    <w:bottom w:val="none" w:sz="0" w:space="0" w:color="auto"/>
                    <w:right w:val="none" w:sz="0" w:space="0" w:color="auto"/>
                  </w:divBdr>
                </w:div>
                <w:div w:id="191500414">
                  <w:marLeft w:val="0"/>
                  <w:marRight w:val="0"/>
                  <w:marTop w:val="0"/>
                  <w:marBottom w:val="0"/>
                  <w:divBdr>
                    <w:top w:val="none" w:sz="0" w:space="0" w:color="auto"/>
                    <w:left w:val="none" w:sz="0" w:space="0" w:color="auto"/>
                    <w:bottom w:val="none" w:sz="0" w:space="0" w:color="auto"/>
                    <w:right w:val="none" w:sz="0" w:space="0" w:color="auto"/>
                  </w:divBdr>
                </w:div>
                <w:div w:id="191500415">
                  <w:marLeft w:val="0"/>
                  <w:marRight w:val="0"/>
                  <w:marTop w:val="0"/>
                  <w:marBottom w:val="0"/>
                  <w:divBdr>
                    <w:top w:val="none" w:sz="0" w:space="0" w:color="auto"/>
                    <w:left w:val="none" w:sz="0" w:space="0" w:color="auto"/>
                    <w:bottom w:val="none" w:sz="0" w:space="0" w:color="auto"/>
                    <w:right w:val="none" w:sz="0" w:space="0" w:color="auto"/>
                  </w:divBdr>
                </w:div>
                <w:div w:id="191500464">
                  <w:marLeft w:val="0"/>
                  <w:marRight w:val="0"/>
                  <w:marTop w:val="0"/>
                  <w:marBottom w:val="0"/>
                  <w:divBdr>
                    <w:top w:val="none" w:sz="0" w:space="0" w:color="auto"/>
                    <w:left w:val="none" w:sz="0" w:space="0" w:color="auto"/>
                    <w:bottom w:val="none" w:sz="0" w:space="0" w:color="auto"/>
                    <w:right w:val="none" w:sz="0" w:space="0" w:color="auto"/>
                  </w:divBdr>
                </w:div>
                <w:div w:id="191500470">
                  <w:marLeft w:val="0"/>
                  <w:marRight w:val="0"/>
                  <w:marTop w:val="0"/>
                  <w:marBottom w:val="0"/>
                  <w:divBdr>
                    <w:top w:val="none" w:sz="0" w:space="0" w:color="auto"/>
                    <w:left w:val="none" w:sz="0" w:space="0" w:color="auto"/>
                    <w:bottom w:val="none" w:sz="0" w:space="0" w:color="auto"/>
                    <w:right w:val="none" w:sz="0" w:space="0" w:color="auto"/>
                  </w:divBdr>
                </w:div>
                <w:div w:id="191500472">
                  <w:marLeft w:val="0"/>
                  <w:marRight w:val="0"/>
                  <w:marTop w:val="0"/>
                  <w:marBottom w:val="0"/>
                  <w:divBdr>
                    <w:top w:val="none" w:sz="0" w:space="0" w:color="auto"/>
                    <w:left w:val="none" w:sz="0" w:space="0" w:color="auto"/>
                    <w:bottom w:val="none" w:sz="0" w:space="0" w:color="auto"/>
                    <w:right w:val="none" w:sz="0" w:space="0" w:color="auto"/>
                  </w:divBdr>
                </w:div>
                <w:div w:id="191500510">
                  <w:marLeft w:val="0"/>
                  <w:marRight w:val="0"/>
                  <w:marTop w:val="0"/>
                  <w:marBottom w:val="0"/>
                  <w:divBdr>
                    <w:top w:val="none" w:sz="0" w:space="0" w:color="auto"/>
                    <w:left w:val="none" w:sz="0" w:space="0" w:color="auto"/>
                    <w:bottom w:val="none" w:sz="0" w:space="0" w:color="auto"/>
                    <w:right w:val="none" w:sz="0" w:space="0" w:color="auto"/>
                  </w:divBdr>
                </w:div>
                <w:div w:id="191500511">
                  <w:marLeft w:val="0"/>
                  <w:marRight w:val="0"/>
                  <w:marTop w:val="0"/>
                  <w:marBottom w:val="0"/>
                  <w:divBdr>
                    <w:top w:val="none" w:sz="0" w:space="0" w:color="auto"/>
                    <w:left w:val="none" w:sz="0" w:space="0" w:color="auto"/>
                    <w:bottom w:val="none" w:sz="0" w:space="0" w:color="auto"/>
                    <w:right w:val="none" w:sz="0" w:space="0" w:color="auto"/>
                  </w:divBdr>
                </w:div>
                <w:div w:id="191500548">
                  <w:marLeft w:val="0"/>
                  <w:marRight w:val="0"/>
                  <w:marTop w:val="0"/>
                  <w:marBottom w:val="0"/>
                  <w:divBdr>
                    <w:top w:val="none" w:sz="0" w:space="0" w:color="auto"/>
                    <w:left w:val="none" w:sz="0" w:space="0" w:color="auto"/>
                    <w:bottom w:val="none" w:sz="0" w:space="0" w:color="auto"/>
                    <w:right w:val="none" w:sz="0" w:space="0" w:color="auto"/>
                  </w:divBdr>
                </w:div>
                <w:div w:id="191500595">
                  <w:marLeft w:val="0"/>
                  <w:marRight w:val="0"/>
                  <w:marTop w:val="0"/>
                  <w:marBottom w:val="0"/>
                  <w:divBdr>
                    <w:top w:val="none" w:sz="0" w:space="0" w:color="auto"/>
                    <w:left w:val="none" w:sz="0" w:space="0" w:color="auto"/>
                    <w:bottom w:val="none" w:sz="0" w:space="0" w:color="auto"/>
                    <w:right w:val="none" w:sz="0" w:space="0" w:color="auto"/>
                  </w:divBdr>
                </w:div>
                <w:div w:id="191500605">
                  <w:marLeft w:val="0"/>
                  <w:marRight w:val="0"/>
                  <w:marTop w:val="0"/>
                  <w:marBottom w:val="0"/>
                  <w:divBdr>
                    <w:top w:val="none" w:sz="0" w:space="0" w:color="auto"/>
                    <w:left w:val="none" w:sz="0" w:space="0" w:color="auto"/>
                    <w:bottom w:val="none" w:sz="0" w:space="0" w:color="auto"/>
                    <w:right w:val="none" w:sz="0" w:space="0" w:color="auto"/>
                  </w:divBdr>
                </w:div>
                <w:div w:id="191500647">
                  <w:marLeft w:val="0"/>
                  <w:marRight w:val="0"/>
                  <w:marTop w:val="0"/>
                  <w:marBottom w:val="0"/>
                  <w:divBdr>
                    <w:top w:val="none" w:sz="0" w:space="0" w:color="auto"/>
                    <w:left w:val="none" w:sz="0" w:space="0" w:color="auto"/>
                    <w:bottom w:val="none" w:sz="0" w:space="0" w:color="auto"/>
                    <w:right w:val="none" w:sz="0" w:space="0" w:color="auto"/>
                  </w:divBdr>
                </w:div>
                <w:div w:id="191500651">
                  <w:marLeft w:val="0"/>
                  <w:marRight w:val="0"/>
                  <w:marTop w:val="0"/>
                  <w:marBottom w:val="0"/>
                  <w:divBdr>
                    <w:top w:val="none" w:sz="0" w:space="0" w:color="auto"/>
                    <w:left w:val="none" w:sz="0" w:space="0" w:color="auto"/>
                    <w:bottom w:val="none" w:sz="0" w:space="0" w:color="auto"/>
                    <w:right w:val="none" w:sz="0" w:space="0" w:color="auto"/>
                  </w:divBdr>
                </w:div>
                <w:div w:id="191500667">
                  <w:marLeft w:val="0"/>
                  <w:marRight w:val="0"/>
                  <w:marTop w:val="0"/>
                  <w:marBottom w:val="0"/>
                  <w:divBdr>
                    <w:top w:val="none" w:sz="0" w:space="0" w:color="auto"/>
                    <w:left w:val="none" w:sz="0" w:space="0" w:color="auto"/>
                    <w:bottom w:val="none" w:sz="0" w:space="0" w:color="auto"/>
                    <w:right w:val="none" w:sz="0" w:space="0" w:color="auto"/>
                  </w:divBdr>
                </w:div>
                <w:div w:id="191500744">
                  <w:marLeft w:val="0"/>
                  <w:marRight w:val="0"/>
                  <w:marTop w:val="0"/>
                  <w:marBottom w:val="0"/>
                  <w:divBdr>
                    <w:top w:val="none" w:sz="0" w:space="0" w:color="auto"/>
                    <w:left w:val="none" w:sz="0" w:space="0" w:color="auto"/>
                    <w:bottom w:val="none" w:sz="0" w:space="0" w:color="auto"/>
                    <w:right w:val="none" w:sz="0" w:space="0" w:color="auto"/>
                  </w:divBdr>
                </w:div>
                <w:div w:id="191500754">
                  <w:marLeft w:val="0"/>
                  <w:marRight w:val="0"/>
                  <w:marTop w:val="0"/>
                  <w:marBottom w:val="0"/>
                  <w:divBdr>
                    <w:top w:val="none" w:sz="0" w:space="0" w:color="auto"/>
                    <w:left w:val="none" w:sz="0" w:space="0" w:color="auto"/>
                    <w:bottom w:val="none" w:sz="0" w:space="0" w:color="auto"/>
                    <w:right w:val="none" w:sz="0" w:space="0" w:color="auto"/>
                  </w:divBdr>
                </w:div>
                <w:div w:id="191500760">
                  <w:marLeft w:val="0"/>
                  <w:marRight w:val="0"/>
                  <w:marTop w:val="0"/>
                  <w:marBottom w:val="0"/>
                  <w:divBdr>
                    <w:top w:val="none" w:sz="0" w:space="0" w:color="auto"/>
                    <w:left w:val="none" w:sz="0" w:space="0" w:color="auto"/>
                    <w:bottom w:val="none" w:sz="0" w:space="0" w:color="auto"/>
                    <w:right w:val="none" w:sz="0" w:space="0" w:color="auto"/>
                  </w:divBdr>
                </w:div>
                <w:div w:id="191500766">
                  <w:marLeft w:val="0"/>
                  <w:marRight w:val="0"/>
                  <w:marTop w:val="0"/>
                  <w:marBottom w:val="0"/>
                  <w:divBdr>
                    <w:top w:val="none" w:sz="0" w:space="0" w:color="auto"/>
                    <w:left w:val="none" w:sz="0" w:space="0" w:color="auto"/>
                    <w:bottom w:val="none" w:sz="0" w:space="0" w:color="auto"/>
                    <w:right w:val="none" w:sz="0" w:space="0" w:color="auto"/>
                  </w:divBdr>
                </w:div>
                <w:div w:id="191500802">
                  <w:marLeft w:val="0"/>
                  <w:marRight w:val="0"/>
                  <w:marTop w:val="0"/>
                  <w:marBottom w:val="0"/>
                  <w:divBdr>
                    <w:top w:val="none" w:sz="0" w:space="0" w:color="auto"/>
                    <w:left w:val="none" w:sz="0" w:space="0" w:color="auto"/>
                    <w:bottom w:val="none" w:sz="0" w:space="0" w:color="auto"/>
                    <w:right w:val="none" w:sz="0" w:space="0" w:color="auto"/>
                  </w:divBdr>
                </w:div>
                <w:div w:id="191500813">
                  <w:marLeft w:val="0"/>
                  <w:marRight w:val="0"/>
                  <w:marTop w:val="0"/>
                  <w:marBottom w:val="0"/>
                  <w:divBdr>
                    <w:top w:val="none" w:sz="0" w:space="0" w:color="auto"/>
                    <w:left w:val="none" w:sz="0" w:space="0" w:color="auto"/>
                    <w:bottom w:val="none" w:sz="0" w:space="0" w:color="auto"/>
                    <w:right w:val="none" w:sz="0" w:space="0" w:color="auto"/>
                  </w:divBdr>
                </w:div>
                <w:div w:id="191500836">
                  <w:marLeft w:val="0"/>
                  <w:marRight w:val="0"/>
                  <w:marTop w:val="0"/>
                  <w:marBottom w:val="0"/>
                  <w:divBdr>
                    <w:top w:val="none" w:sz="0" w:space="0" w:color="auto"/>
                    <w:left w:val="none" w:sz="0" w:space="0" w:color="auto"/>
                    <w:bottom w:val="none" w:sz="0" w:space="0" w:color="auto"/>
                    <w:right w:val="none" w:sz="0" w:space="0" w:color="auto"/>
                  </w:divBdr>
                </w:div>
                <w:div w:id="191500853">
                  <w:marLeft w:val="0"/>
                  <w:marRight w:val="0"/>
                  <w:marTop w:val="0"/>
                  <w:marBottom w:val="0"/>
                  <w:divBdr>
                    <w:top w:val="none" w:sz="0" w:space="0" w:color="auto"/>
                    <w:left w:val="none" w:sz="0" w:space="0" w:color="auto"/>
                    <w:bottom w:val="none" w:sz="0" w:space="0" w:color="auto"/>
                    <w:right w:val="none" w:sz="0" w:space="0" w:color="auto"/>
                  </w:divBdr>
                </w:div>
                <w:div w:id="1915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9611">
      <w:marLeft w:val="0"/>
      <w:marRight w:val="0"/>
      <w:marTop w:val="0"/>
      <w:marBottom w:val="0"/>
      <w:divBdr>
        <w:top w:val="none" w:sz="0" w:space="0" w:color="auto"/>
        <w:left w:val="none" w:sz="0" w:space="0" w:color="auto"/>
        <w:bottom w:val="none" w:sz="0" w:space="0" w:color="auto"/>
        <w:right w:val="none" w:sz="0" w:space="0" w:color="auto"/>
      </w:divBdr>
    </w:div>
    <w:div w:id="191499618">
      <w:marLeft w:val="0"/>
      <w:marRight w:val="0"/>
      <w:marTop w:val="0"/>
      <w:marBottom w:val="0"/>
      <w:divBdr>
        <w:top w:val="none" w:sz="0" w:space="0" w:color="auto"/>
        <w:left w:val="none" w:sz="0" w:space="0" w:color="auto"/>
        <w:bottom w:val="none" w:sz="0" w:space="0" w:color="auto"/>
        <w:right w:val="none" w:sz="0" w:space="0" w:color="auto"/>
      </w:divBdr>
    </w:div>
    <w:div w:id="191499622">
      <w:marLeft w:val="0"/>
      <w:marRight w:val="0"/>
      <w:marTop w:val="0"/>
      <w:marBottom w:val="0"/>
      <w:divBdr>
        <w:top w:val="none" w:sz="0" w:space="0" w:color="auto"/>
        <w:left w:val="none" w:sz="0" w:space="0" w:color="auto"/>
        <w:bottom w:val="none" w:sz="0" w:space="0" w:color="auto"/>
        <w:right w:val="none" w:sz="0" w:space="0" w:color="auto"/>
      </w:divBdr>
    </w:div>
    <w:div w:id="191499625">
      <w:marLeft w:val="0"/>
      <w:marRight w:val="0"/>
      <w:marTop w:val="0"/>
      <w:marBottom w:val="0"/>
      <w:divBdr>
        <w:top w:val="none" w:sz="0" w:space="0" w:color="auto"/>
        <w:left w:val="none" w:sz="0" w:space="0" w:color="auto"/>
        <w:bottom w:val="none" w:sz="0" w:space="0" w:color="auto"/>
        <w:right w:val="none" w:sz="0" w:space="0" w:color="auto"/>
      </w:divBdr>
    </w:div>
    <w:div w:id="191499697">
      <w:marLeft w:val="0"/>
      <w:marRight w:val="0"/>
      <w:marTop w:val="0"/>
      <w:marBottom w:val="0"/>
      <w:divBdr>
        <w:top w:val="none" w:sz="0" w:space="0" w:color="auto"/>
        <w:left w:val="none" w:sz="0" w:space="0" w:color="auto"/>
        <w:bottom w:val="none" w:sz="0" w:space="0" w:color="auto"/>
        <w:right w:val="none" w:sz="0" w:space="0" w:color="auto"/>
      </w:divBdr>
    </w:div>
    <w:div w:id="191499712">
      <w:marLeft w:val="0"/>
      <w:marRight w:val="0"/>
      <w:marTop w:val="0"/>
      <w:marBottom w:val="0"/>
      <w:divBdr>
        <w:top w:val="none" w:sz="0" w:space="0" w:color="auto"/>
        <w:left w:val="none" w:sz="0" w:space="0" w:color="auto"/>
        <w:bottom w:val="none" w:sz="0" w:space="0" w:color="auto"/>
        <w:right w:val="none" w:sz="0" w:space="0" w:color="auto"/>
      </w:divBdr>
    </w:div>
    <w:div w:id="191499728">
      <w:marLeft w:val="0"/>
      <w:marRight w:val="0"/>
      <w:marTop w:val="0"/>
      <w:marBottom w:val="0"/>
      <w:divBdr>
        <w:top w:val="none" w:sz="0" w:space="0" w:color="auto"/>
        <w:left w:val="none" w:sz="0" w:space="0" w:color="auto"/>
        <w:bottom w:val="none" w:sz="0" w:space="0" w:color="auto"/>
        <w:right w:val="none" w:sz="0" w:space="0" w:color="auto"/>
      </w:divBdr>
    </w:div>
    <w:div w:id="191499735">
      <w:marLeft w:val="0"/>
      <w:marRight w:val="0"/>
      <w:marTop w:val="0"/>
      <w:marBottom w:val="0"/>
      <w:divBdr>
        <w:top w:val="none" w:sz="0" w:space="0" w:color="auto"/>
        <w:left w:val="none" w:sz="0" w:space="0" w:color="auto"/>
        <w:bottom w:val="none" w:sz="0" w:space="0" w:color="auto"/>
        <w:right w:val="none" w:sz="0" w:space="0" w:color="auto"/>
      </w:divBdr>
    </w:div>
    <w:div w:id="191499747">
      <w:marLeft w:val="0"/>
      <w:marRight w:val="0"/>
      <w:marTop w:val="0"/>
      <w:marBottom w:val="0"/>
      <w:divBdr>
        <w:top w:val="none" w:sz="0" w:space="0" w:color="auto"/>
        <w:left w:val="none" w:sz="0" w:space="0" w:color="auto"/>
        <w:bottom w:val="none" w:sz="0" w:space="0" w:color="auto"/>
        <w:right w:val="none" w:sz="0" w:space="0" w:color="auto"/>
      </w:divBdr>
    </w:div>
    <w:div w:id="191499748">
      <w:marLeft w:val="0"/>
      <w:marRight w:val="0"/>
      <w:marTop w:val="0"/>
      <w:marBottom w:val="0"/>
      <w:divBdr>
        <w:top w:val="none" w:sz="0" w:space="0" w:color="auto"/>
        <w:left w:val="none" w:sz="0" w:space="0" w:color="auto"/>
        <w:bottom w:val="none" w:sz="0" w:space="0" w:color="auto"/>
        <w:right w:val="none" w:sz="0" w:space="0" w:color="auto"/>
      </w:divBdr>
    </w:div>
    <w:div w:id="191499776">
      <w:marLeft w:val="0"/>
      <w:marRight w:val="0"/>
      <w:marTop w:val="0"/>
      <w:marBottom w:val="0"/>
      <w:divBdr>
        <w:top w:val="none" w:sz="0" w:space="0" w:color="auto"/>
        <w:left w:val="none" w:sz="0" w:space="0" w:color="auto"/>
        <w:bottom w:val="none" w:sz="0" w:space="0" w:color="auto"/>
        <w:right w:val="none" w:sz="0" w:space="0" w:color="auto"/>
      </w:divBdr>
    </w:div>
    <w:div w:id="191499777">
      <w:marLeft w:val="0"/>
      <w:marRight w:val="0"/>
      <w:marTop w:val="0"/>
      <w:marBottom w:val="0"/>
      <w:divBdr>
        <w:top w:val="none" w:sz="0" w:space="0" w:color="auto"/>
        <w:left w:val="none" w:sz="0" w:space="0" w:color="auto"/>
        <w:bottom w:val="none" w:sz="0" w:space="0" w:color="auto"/>
        <w:right w:val="none" w:sz="0" w:space="0" w:color="auto"/>
      </w:divBdr>
    </w:div>
    <w:div w:id="191499784">
      <w:marLeft w:val="0"/>
      <w:marRight w:val="0"/>
      <w:marTop w:val="0"/>
      <w:marBottom w:val="0"/>
      <w:divBdr>
        <w:top w:val="none" w:sz="0" w:space="0" w:color="auto"/>
        <w:left w:val="none" w:sz="0" w:space="0" w:color="auto"/>
        <w:bottom w:val="none" w:sz="0" w:space="0" w:color="auto"/>
        <w:right w:val="none" w:sz="0" w:space="0" w:color="auto"/>
      </w:divBdr>
    </w:div>
    <w:div w:id="191499807">
      <w:marLeft w:val="0"/>
      <w:marRight w:val="0"/>
      <w:marTop w:val="0"/>
      <w:marBottom w:val="0"/>
      <w:divBdr>
        <w:top w:val="none" w:sz="0" w:space="0" w:color="auto"/>
        <w:left w:val="none" w:sz="0" w:space="0" w:color="auto"/>
        <w:bottom w:val="none" w:sz="0" w:space="0" w:color="auto"/>
        <w:right w:val="none" w:sz="0" w:space="0" w:color="auto"/>
      </w:divBdr>
    </w:div>
    <w:div w:id="191499934">
      <w:marLeft w:val="0"/>
      <w:marRight w:val="0"/>
      <w:marTop w:val="0"/>
      <w:marBottom w:val="0"/>
      <w:divBdr>
        <w:top w:val="none" w:sz="0" w:space="0" w:color="auto"/>
        <w:left w:val="none" w:sz="0" w:space="0" w:color="auto"/>
        <w:bottom w:val="none" w:sz="0" w:space="0" w:color="auto"/>
        <w:right w:val="none" w:sz="0" w:space="0" w:color="auto"/>
      </w:divBdr>
    </w:div>
    <w:div w:id="191499938">
      <w:marLeft w:val="0"/>
      <w:marRight w:val="0"/>
      <w:marTop w:val="0"/>
      <w:marBottom w:val="0"/>
      <w:divBdr>
        <w:top w:val="none" w:sz="0" w:space="0" w:color="auto"/>
        <w:left w:val="none" w:sz="0" w:space="0" w:color="auto"/>
        <w:bottom w:val="none" w:sz="0" w:space="0" w:color="auto"/>
        <w:right w:val="none" w:sz="0" w:space="0" w:color="auto"/>
      </w:divBdr>
    </w:div>
    <w:div w:id="191499940">
      <w:marLeft w:val="0"/>
      <w:marRight w:val="0"/>
      <w:marTop w:val="0"/>
      <w:marBottom w:val="0"/>
      <w:divBdr>
        <w:top w:val="none" w:sz="0" w:space="0" w:color="auto"/>
        <w:left w:val="none" w:sz="0" w:space="0" w:color="auto"/>
        <w:bottom w:val="none" w:sz="0" w:space="0" w:color="auto"/>
        <w:right w:val="none" w:sz="0" w:space="0" w:color="auto"/>
      </w:divBdr>
    </w:div>
    <w:div w:id="191499957">
      <w:marLeft w:val="0"/>
      <w:marRight w:val="0"/>
      <w:marTop w:val="0"/>
      <w:marBottom w:val="0"/>
      <w:divBdr>
        <w:top w:val="none" w:sz="0" w:space="0" w:color="auto"/>
        <w:left w:val="none" w:sz="0" w:space="0" w:color="auto"/>
        <w:bottom w:val="none" w:sz="0" w:space="0" w:color="auto"/>
        <w:right w:val="none" w:sz="0" w:space="0" w:color="auto"/>
      </w:divBdr>
      <w:divsChild>
        <w:div w:id="191500788">
          <w:marLeft w:val="0"/>
          <w:marRight w:val="0"/>
          <w:marTop w:val="0"/>
          <w:marBottom w:val="0"/>
          <w:divBdr>
            <w:top w:val="none" w:sz="0" w:space="0" w:color="auto"/>
            <w:left w:val="none" w:sz="0" w:space="0" w:color="auto"/>
            <w:bottom w:val="none" w:sz="0" w:space="0" w:color="auto"/>
            <w:right w:val="none" w:sz="0" w:space="0" w:color="auto"/>
          </w:divBdr>
          <w:divsChild>
            <w:div w:id="191499888">
              <w:marLeft w:val="0"/>
              <w:marRight w:val="0"/>
              <w:marTop w:val="0"/>
              <w:marBottom w:val="0"/>
              <w:divBdr>
                <w:top w:val="single" w:sz="6" w:space="4" w:color="FFA500"/>
                <w:left w:val="single" w:sz="6" w:space="8" w:color="777777"/>
                <w:bottom w:val="single" w:sz="2" w:space="23" w:color="777777"/>
                <w:right w:val="single" w:sz="6" w:space="8" w:color="333333"/>
              </w:divBdr>
              <w:divsChild>
                <w:div w:id="191499239">
                  <w:marLeft w:val="0"/>
                  <w:marRight w:val="0"/>
                  <w:marTop w:val="0"/>
                  <w:marBottom w:val="0"/>
                  <w:divBdr>
                    <w:top w:val="none" w:sz="0" w:space="0" w:color="auto"/>
                    <w:left w:val="none" w:sz="0" w:space="0" w:color="auto"/>
                    <w:bottom w:val="none" w:sz="0" w:space="0" w:color="auto"/>
                    <w:right w:val="none" w:sz="0" w:space="0" w:color="auto"/>
                  </w:divBdr>
                  <w:divsChild>
                    <w:div w:id="191499656">
                      <w:marLeft w:val="0"/>
                      <w:marRight w:val="0"/>
                      <w:marTop w:val="0"/>
                      <w:marBottom w:val="0"/>
                      <w:divBdr>
                        <w:top w:val="single" w:sz="6" w:space="0" w:color="55CCCC"/>
                        <w:left w:val="single" w:sz="6" w:space="0" w:color="55CCCC"/>
                        <w:bottom w:val="single" w:sz="6" w:space="0" w:color="005555"/>
                        <w:right w:val="single" w:sz="6" w:space="0" w:color="005555"/>
                      </w:divBdr>
                      <w:divsChild>
                        <w:div w:id="191499755">
                          <w:marLeft w:val="0"/>
                          <w:marRight w:val="0"/>
                          <w:marTop w:val="0"/>
                          <w:marBottom w:val="0"/>
                          <w:divBdr>
                            <w:top w:val="none" w:sz="0" w:space="0" w:color="auto"/>
                            <w:left w:val="none" w:sz="0" w:space="0" w:color="auto"/>
                            <w:bottom w:val="none" w:sz="0" w:space="0" w:color="auto"/>
                            <w:right w:val="none" w:sz="0" w:space="0" w:color="auto"/>
                          </w:divBdr>
                          <w:divsChild>
                            <w:div w:id="191500305">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9959">
      <w:marLeft w:val="0"/>
      <w:marRight w:val="0"/>
      <w:marTop w:val="0"/>
      <w:marBottom w:val="0"/>
      <w:divBdr>
        <w:top w:val="none" w:sz="0" w:space="0" w:color="auto"/>
        <w:left w:val="none" w:sz="0" w:space="0" w:color="auto"/>
        <w:bottom w:val="none" w:sz="0" w:space="0" w:color="auto"/>
        <w:right w:val="none" w:sz="0" w:space="0" w:color="auto"/>
      </w:divBdr>
    </w:div>
    <w:div w:id="191499972">
      <w:marLeft w:val="0"/>
      <w:marRight w:val="0"/>
      <w:marTop w:val="0"/>
      <w:marBottom w:val="0"/>
      <w:divBdr>
        <w:top w:val="none" w:sz="0" w:space="0" w:color="auto"/>
        <w:left w:val="none" w:sz="0" w:space="0" w:color="auto"/>
        <w:bottom w:val="none" w:sz="0" w:space="0" w:color="auto"/>
        <w:right w:val="none" w:sz="0" w:space="0" w:color="auto"/>
      </w:divBdr>
    </w:div>
    <w:div w:id="191499996">
      <w:marLeft w:val="0"/>
      <w:marRight w:val="0"/>
      <w:marTop w:val="0"/>
      <w:marBottom w:val="0"/>
      <w:divBdr>
        <w:top w:val="none" w:sz="0" w:space="0" w:color="auto"/>
        <w:left w:val="none" w:sz="0" w:space="0" w:color="auto"/>
        <w:bottom w:val="none" w:sz="0" w:space="0" w:color="auto"/>
        <w:right w:val="none" w:sz="0" w:space="0" w:color="auto"/>
      </w:divBdr>
    </w:div>
    <w:div w:id="191500036">
      <w:marLeft w:val="0"/>
      <w:marRight w:val="0"/>
      <w:marTop w:val="0"/>
      <w:marBottom w:val="0"/>
      <w:divBdr>
        <w:top w:val="none" w:sz="0" w:space="0" w:color="auto"/>
        <w:left w:val="none" w:sz="0" w:space="0" w:color="auto"/>
        <w:bottom w:val="none" w:sz="0" w:space="0" w:color="auto"/>
        <w:right w:val="none" w:sz="0" w:space="0" w:color="auto"/>
      </w:divBdr>
    </w:div>
    <w:div w:id="191500054">
      <w:marLeft w:val="0"/>
      <w:marRight w:val="0"/>
      <w:marTop w:val="0"/>
      <w:marBottom w:val="0"/>
      <w:divBdr>
        <w:top w:val="none" w:sz="0" w:space="0" w:color="auto"/>
        <w:left w:val="none" w:sz="0" w:space="0" w:color="auto"/>
        <w:bottom w:val="none" w:sz="0" w:space="0" w:color="auto"/>
        <w:right w:val="none" w:sz="0" w:space="0" w:color="auto"/>
      </w:divBdr>
    </w:div>
    <w:div w:id="191500069">
      <w:marLeft w:val="0"/>
      <w:marRight w:val="0"/>
      <w:marTop w:val="0"/>
      <w:marBottom w:val="0"/>
      <w:divBdr>
        <w:top w:val="none" w:sz="0" w:space="0" w:color="auto"/>
        <w:left w:val="none" w:sz="0" w:space="0" w:color="auto"/>
        <w:bottom w:val="none" w:sz="0" w:space="0" w:color="auto"/>
        <w:right w:val="none" w:sz="0" w:space="0" w:color="auto"/>
      </w:divBdr>
    </w:div>
    <w:div w:id="191500084">
      <w:marLeft w:val="0"/>
      <w:marRight w:val="0"/>
      <w:marTop w:val="0"/>
      <w:marBottom w:val="0"/>
      <w:divBdr>
        <w:top w:val="none" w:sz="0" w:space="0" w:color="auto"/>
        <w:left w:val="none" w:sz="0" w:space="0" w:color="auto"/>
        <w:bottom w:val="none" w:sz="0" w:space="0" w:color="auto"/>
        <w:right w:val="none" w:sz="0" w:space="0" w:color="auto"/>
      </w:divBdr>
    </w:div>
    <w:div w:id="191500087">
      <w:marLeft w:val="0"/>
      <w:marRight w:val="0"/>
      <w:marTop w:val="0"/>
      <w:marBottom w:val="0"/>
      <w:divBdr>
        <w:top w:val="none" w:sz="0" w:space="0" w:color="auto"/>
        <w:left w:val="none" w:sz="0" w:space="0" w:color="auto"/>
        <w:bottom w:val="none" w:sz="0" w:space="0" w:color="auto"/>
        <w:right w:val="none" w:sz="0" w:space="0" w:color="auto"/>
      </w:divBdr>
    </w:div>
    <w:div w:id="191500108">
      <w:marLeft w:val="0"/>
      <w:marRight w:val="0"/>
      <w:marTop w:val="0"/>
      <w:marBottom w:val="0"/>
      <w:divBdr>
        <w:top w:val="none" w:sz="0" w:space="0" w:color="auto"/>
        <w:left w:val="none" w:sz="0" w:space="0" w:color="auto"/>
        <w:bottom w:val="none" w:sz="0" w:space="0" w:color="auto"/>
        <w:right w:val="none" w:sz="0" w:space="0" w:color="auto"/>
      </w:divBdr>
    </w:div>
    <w:div w:id="191500115">
      <w:marLeft w:val="0"/>
      <w:marRight w:val="0"/>
      <w:marTop w:val="0"/>
      <w:marBottom w:val="0"/>
      <w:divBdr>
        <w:top w:val="none" w:sz="0" w:space="0" w:color="auto"/>
        <w:left w:val="none" w:sz="0" w:space="0" w:color="auto"/>
        <w:bottom w:val="none" w:sz="0" w:space="0" w:color="auto"/>
        <w:right w:val="none" w:sz="0" w:space="0" w:color="auto"/>
      </w:divBdr>
    </w:div>
    <w:div w:id="191500145">
      <w:marLeft w:val="0"/>
      <w:marRight w:val="0"/>
      <w:marTop w:val="0"/>
      <w:marBottom w:val="0"/>
      <w:divBdr>
        <w:top w:val="none" w:sz="0" w:space="0" w:color="auto"/>
        <w:left w:val="none" w:sz="0" w:space="0" w:color="auto"/>
        <w:bottom w:val="none" w:sz="0" w:space="0" w:color="auto"/>
        <w:right w:val="none" w:sz="0" w:space="0" w:color="auto"/>
      </w:divBdr>
      <w:divsChild>
        <w:div w:id="191498747">
          <w:marLeft w:val="0"/>
          <w:marRight w:val="0"/>
          <w:marTop w:val="0"/>
          <w:marBottom w:val="0"/>
          <w:divBdr>
            <w:top w:val="none" w:sz="0" w:space="0" w:color="auto"/>
            <w:left w:val="none" w:sz="0" w:space="0" w:color="auto"/>
            <w:bottom w:val="none" w:sz="0" w:space="0" w:color="auto"/>
            <w:right w:val="none" w:sz="0" w:space="0" w:color="auto"/>
          </w:divBdr>
        </w:div>
        <w:div w:id="191498768">
          <w:marLeft w:val="0"/>
          <w:marRight w:val="0"/>
          <w:marTop w:val="0"/>
          <w:marBottom w:val="0"/>
          <w:divBdr>
            <w:top w:val="none" w:sz="0" w:space="0" w:color="auto"/>
            <w:left w:val="none" w:sz="0" w:space="0" w:color="auto"/>
            <w:bottom w:val="none" w:sz="0" w:space="0" w:color="auto"/>
            <w:right w:val="none" w:sz="0" w:space="0" w:color="auto"/>
          </w:divBdr>
        </w:div>
        <w:div w:id="191498786">
          <w:marLeft w:val="0"/>
          <w:marRight w:val="0"/>
          <w:marTop w:val="0"/>
          <w:marBottom w:val="0"/>
          <w:divBdr>
            <w:top w:val="none" w:sz="0" w:space="0" w:color="auto"/>
            <w:left w:val="none" w:sz="0" w:space="0" w:color="auto"/>
            <w:bottom w:val="none" w:sz="0" w:space="0" w:color="auto"/>
            <w:right w:val="none" w:sz="0" w:space="0" w:color="auto"/>
          </w:divBdr>
        </w:div>
        <w:div w:id="191498821">
          <w:marLeft w:val="0"/>
          <w:marRight w:val="0"/>
          <w:marTop w:val="0"/>
          <w:marBottom w:val="0"/>
          <w:divBdr>
            <w:top w:val="none" w:sz="0" w:space="0" w:color="auto"/>
            <w:left w:val="none" w:sz="0" w:space="0" w:color="auto"/>
            <w:bottom w:val="none" w:sz="0" w:space="0" w:color="auto"/>
            <w:right w:val="none" w:sz="0" w:space="0" w:color="auto"/>
          </w:divBdr>
        </w:div>
        <w:div w:id="191498897">
          <w:marLeft w:val="0"/>
          <w:marRight w:val="0"/>
          <w:marTop w:val="0"/>
          <w:marBottom w:val="0"/>
          <w:divBdr>
            <w:top w:val="none" w:sz="0" w:space="0" w:color="auto"/>
            <w:left w:val="none" w:sz="0" w:space="0" w:color="auto"/>
            <w:bottom w:val="none" w:sz="0" w:space="0" w:color="auto"/>
            <w:right w:val="none" w:sz="0" w:space="0" w:color="auto"/>
          </w:divBdr>
        </w:div>
        <w:div w:id="191498934">
          <w:marLeft w:val="0"/>
          <w:marRight w:val="0"/>
          <w:marTop w:val="0"/>
          <w:marBottom w:val="0"/>
          <w:divBdr>
            <w:top w:val="none" w:sz="0" w:space="0" w:color="auto"/>
            <w:left w:val="none" w:sz="0" w:space="0" w:color="auto"/>
            <w:bottom w:val="none" w:sz="0" w:space="0" w:color="auto"/>
            <w:right w:val="none" w:sz="0" w:space="0" w:color="auto"/>
          </w:divBdr>
        </w:div>
        <w:div w:id="191498938">
          <w:marLeft w:val="0"/>
          <w:marRight w:val="0"/>
          <w:marTop w:val="0"/>
          <w:marBottom w:val="0"/>
          <w:divBdr>
            <w:top w:val="none" w:sz="0" w:space="0" w:color="auto"/>
            <w:left w:val="none" w:sz="0" w:space="0" w:color="auto"/>
            <w:bottom w:val="none" w:sz="0" w:space="0" w:color="auto"/>
            <w:right w:val="none" w:sz="0" w:space="0" w:color="auto"/>
          </w:divBdr>
        </w:div>
        <w:div w:id="191498996">
          <w:marLeft w:val="0"/>
          <w:marRight w:val="0"/>
          <w:marTop w:val="0"/>
          <w:marBottom w:val="0"/>
          <w:divBdr>
            <w:top w:val="none" w:sz="0" w:space="0" w:color="auto"/>
            <w:left w:val="none" w:sz="0" w:space="0" w:color="auto"/>
            <w:bottom w:val="none" w:sz="0" w:space="0" w:color="auto"/>
            <w:right w:val="none" w:sz="0" w:space="0" w:color="auto"/>
          </w:divBdr>
        </w:div>
        <w:div w:id="191499045">
          <w:marLeft w:val="0"/>
          <w:marRight w:val="0"/>
          <w:marTop w:val="0"/>
          <w:marBottom w:val="0"/>
          <w:divBdr>
            <w:top w:val="none" w:sz="0" w:space="0" w:color="auto"/>
            <w:left w:val="none" w:sz="0" w:space="0" w:color="auto"/>
            <w:bottom w:val="none" w:sz="0" w:space="0" w:color="auto"/>
            <w:right w:val="none" w:sz="0" w:space="0" w:color="auto"/>
          </w:divBdr>
        </w:div>
        <w:div w:id="191499066">
          <w:marLeft w:val="0"/>
          <w:marRight w:val="0"/>
          <w:marTop w:val="0"/>
          <w:marBottom w:val="0"/>
          <w:divBdr>
            <w:top w:val="none" w:sz="0" w:space="0" w:color="auto"/>
            <w:left w:val="none" w:sz="0" w:space="0" w:color="auto"/>
            <w:bottom w:val="none" w:sz="0" w:space="0" w:color="auto"/>
            <w:right w:val="none" w:sz="0" w:space="0" w:color="auto"/>
          </w:divBdr>
        </w:div>
        <w:div w:id="191499327">
          <w:marLeft w:val="0"/>
          <w:marRight w:val="0"/>
          <w:marTop w:val="0"/>
          <w:marBottom w:val="0"/>
          <w:divBdr>
            <w:top w:val="none" w:sz="0" w:space="0" w:color="auto"/>
            <w:left w:val="none" w:sz="0" w:space="0" w:color="auto"/>
            <w:bottom w:val="none" w:sz="0" w:space="0" w:color="auto"/>
            <w:right w:val="none" w:sz="0" w:space="0" w:color="auto"/>
          </w:divBdr>
        </w:div>
        <w:div w:id="191499354">
          <w:marLeft w:val="0"/>
          <w:marRight w:val="0"/>
          <w:marTop w:val="0"/>
          <w:marBottom w:val="0"/>
          <w:divBdr>
            <w:top w:val="none" w:sz="0" w:space="0" w:color="auto"/>
            <w:left w:val="none" w:sz="0" w:space="0" w:color="auto"/>
            <w:bottom w:val="none" w:sz="0" w:space="0" w:color="auto"/>
            <w:right w:val="none" w:sz="0" w:space="0" w:color="auto"/>
          </w:divBdr>
        </w:div>
        <w:div w:id="191499357">
          <w:marLeft w:val="0"/>
          <w:marRight w:val="0"/>
          <w:marTop w:val="0"/>
          <w:marBottom w:val="0"/>
          <w:divBdr>
            <w:top w:val="none" w:sz="0" w:space="0" w:color="auto"/>
            <w:left w:val="none" w:sz="0" w:space="0" w:color="auto"/>
            <w:bottom w:val="none" w:sz="0" w:space="0" w:color="auto"/>
            <w:right w:val="none" w:sz="0" w:space="0" w:color="auto"/>
          </w:divBdr>
        </w:div>
        <w:div w:id="191499562">
          <w:marLeft w:val="0"/>
          <w:marRight w:val="0"/>
          <w:marTop w:val="0"/>
          <w:marBottom w:val="0"/>
          <w:divBdr>
            <w:top w:val="none" w:sz="0" w:space="0" w:color="auto"/>
            <w:left w:val="none" w:sz="0" w:space="0" w:color="auto"/>
            <w:bottom w:val="none" w:sz="0" w:space="0" w:color="auto"/>
            <w:right w:val="none" w:sz="0" w:space="0" w:color="auto"/>
          </w:divBdr>
        </w:div>
        <w:div w:id="191499638">
          <w:marLeft w:val="0"/>
          <w:marRight w:val="0"/>
          <w:marTop w:val="0"/>
          <w:marBottom w:val="0"/>
          <w:divBdr>
            <w:top w:val="none" w:sz="0" w:space="0" w:color="auto"/>
            <w:left w:val="none" w:sz="0" w:space="0" w:color="auto"/>
            <w:bottom w:val="none" w:sz="0" w:space="0" w:color="auto"/>
            <w:right w:val="none" w:sz="0" w:space="0" w:color="auto"/>
          </w:divBdr>
        </w:div>
        <w:div w:id="191499745">
          <w:marLeft w:val="0"/>
          <w:marRight w:val="0"/>
          <w:marTop w:val="0"/>
          <w:marBottom w:val="0"/>
          <w:divBdr>
            <w:top w:val="none" w:sz="0" w:space="0" w:color="auto"/>
            <w:left w:val="none" w:sz="0" w:space="0" w:color="auto"/>
            <w:bottom w:val="none" w:sz="0" w:space="0" w:color="auto"/>
            <w:right w:val="none" w:sz="0" w:space="0" w:color="auto"/>
          </w:divBdr>
        </w:div>
        <w:div w:id="191499759">
          <w:marLeft w:val="0"/>
          <w:marRight w:val="0"/>
          <w:marTop w:val="0"/>
          <w:marBottom w:val="0"/>
          <w:divBdr>
            <w:top w:val="none" w:sz="0" w:space="0" w:color="auto"/>
            <w:left w:val="none" w:sz="0" w:space="0" w:color="auto"/>
            <w:bottom w:val="none" w:sz="0" w:space="0" w:color="auto"/>
            <w:right w:val="none" w:sz="0" w:space="0" w:color="auto"/>
          </w:divBdr>
        </w:div>
        <w:div w:id="191499761">
          <w:marLeft w:val="0"/>
          <w:marRight w:val="0"/>
          <w:marTop w:val="0"/>
          <w:marBottom w:val="0"/>
          <w:divBdr>
            <w:top w:val="none" w:sz="0" w:space="0" w:color="auto"/>
            <w:left w:val="none" w:sz="0" w:space="0" w:color="auto"/>
            <w:bottom w:val="none" w:sz="0" w:space="0" w:color="auto"/>
            <w:right w:val="none" w:sz="0" w:space="0" w:color="auto"/>
          </w:divBdr>
        </w:div>
        <w:div w:id="191499770">
          <w:marLeft w:val="0"/>
          <w:marRight w:val="0"/>
          <w:marTop w:val="0"/>
          <w:marBottom w:val="0"/>
          <w:divBdr>
            <w:top w:val="none" w:sz="0" w:space="0" w:color="auto"/>
            <w:left w:val="none" w:sz="0" w:space="0" w:color="auto"/>
            <w:bottom w:val="none" w:sz="0" w:space="0" w:color="auto"/>
            <w:right w:val="none" w:sz="0" w:space="0" w:color="auto"/>
          </w:divBdr>
        </w:div>
        <w:div w:id="191499797">
          <w:marLeft w:val="0"/>
          <w:marRight w:val="0"/>
          <w:marTop w:val="0"/>
          <w:marBottom w:val="0"/>
          <w:divBdr>
            <w:top w:val="none" w:sz="0" w:space="0" w:color="auto"/>
            <w:left w:val="none" w:sz="0" w:space="0" w:color="auto"/>
            <w:bottom w:val="none" w:sz="0" w:space="0" w:color="auto"/>
            <w:right w:val="none" w:sz="0" w:space="0" w:color="auto"/>
          </w:divBdr>
        </w:div>
        <w:div w:id="191499815">
          <w:marLeft w:val="0"/>
          <w:marRight w:val="0"/>
          <w:marTop w:val="0"/>
          <w:marBottom w:val="0"/>
          <w:divBdr>
            <w:top w:val="none" w:sz="0" w:space="0" w:color="auto"/>
            <w:left w:val="none" w:sz="0" w:space="0" w:color="auto"/>
            <w:bottom w:val="none" w:sz="0" w:space="0" w:color="auto"/>
            <w:right w:val="none" w:sz="0" w:space="0" w:color="auto"/>
          </w:divBdr>
        </w:div>
        <w:div w:id="191499881">
          <w:marLeft w:val="0"/>
          <w:marRight w:val="0"/>
          <w:marTop w:val="0"/>
          <w:marBottom w:val="0"/>
          <w:divBdr>
            <w:top w:val="none" w:sz="0" w:space="0" w:color="auto"/>
            <w:left w:val="none" w:sz="0" w:space="0" w:color="auto"/>
            <w:bottom w:val="none" w:sz="0" w:space="0" w:color="auto"/>
            <w:right w:val="none" w:sz="0" w:space="0" w:color="auto"/>
          </w:divBdr>
        </w:div>
        <w:div w:id="191500107">
          <w:marLeft w:val="0"/>
          <w:marRight w:val="0"/>
          <w:marTop w:val="0"/>
          <w:marBottom w:val="0"/>
          <w:divBdr>
            <w:top w:val="none" w:sz="0" w:space="0" w:color="auto"/>
            <w:left w:val="none" w:sz="0" w:space="0" w:color="auto"/>
            <w:bottom w:val="none" w:sz="0" w:space="0" w:color="auto"/>
            <w:right w:val="none" w:sz="0" w:space="0" w:color="auto"/>
          </w:divBdr>
        </w:div>
        <w:div w:id="191500166">
          <w:marLeft w:val="0"/>
          <w:marRight w:val="0"/>
          <w:marTop w:val="0"/>
          <w:marBottom w:val="0"/>
          <w:divBdr>
            <w:top w:val="none" w:sz="0" w:space="0" w:color="auto"/>
            <w:left w:val="none" w:sz="0" w:space="0" w:color="auto"/>
            <w:bottom w:val="none" w:sz="0" w:space="0" w:color="auto"/>
            <w:right w:val="none" w:sz="0" w:space="0" w:color="auto"/>
          </w:divBdr>
        </w:div>
        <w:div w:id="191500187">
          <w:marLeft w:val="0"/>
          <w:marRight w:val="0"/>
          <w:marTop w:val="0"/>
          <w:marBottom w:val="0"/>
          <w:divBdr>
            <w:top w:val="none" w:sz="0" w:space="0" w:color="auto"/>
            <w:left w:val="none" w:sz="0" w:space="0" w:color="auto"/>
            <w:bottom w:val="none" w:sz="0" w:space="0" w:color="auto"/>
            <w:right w:val="none" w:sz="0" w:space="0" w:color="auto"/>
          </w:divBdr>
        </w:div>
        <w:div w:id="191500196">
          <w:marLeft w:val="0"/>
          <w:marRight w:val="0"/>
          <w:marTop w:val="0"/>
          <w:marBottom w:val="0"/>
          <w:divBdr>
            <w:top w:val="none" w:sz="0" w:space="0" w:color="auto"/>
            <w:left w:val="none" w:sz="0" w:space="0" w:color="auto"/>
            <w:bottom w:val="none" w:sz="0" w:space="0" w:color="auto"/>
            <w:right w:val="none" w:sz="0" w:space="0" w:color="auto"/>
          </w:divBdr>
        </w:div>
        <w:div w:id="191500263">
          <w:marLeft w:val="0"/>
          <w:marRight w:val="0"/>
          <w:marTop w:val="0"/>
          <w:marBottom w:val="0"/>
          <w:divBdr>
            <w:top w:val="none" w:sz="0" w:space="0" w:color="auto"/>
            <w:left w:val="none" w:sz="0" w:space="0" w:color="auto"/>
            <w:bottom w:val="none" w:sz="0" w:space="0" w:color="auto"/>
            <w:right w:val="none" w:sz="0" w:space="0" w:color="auto"/>
          </w:divBdr>
        </w:div>
        <w:div w:id="191500291">
          <w:marLeft w:val="0"/>
          <w:marRight w:val="0"/>
          <w:marTop w:val="0"/>
          <w:marBottom w:val="0"/>
          <w:divBdr>
            <w:top w:val="none" w:sz="0" w:space="0" w:color="auto"/>
            <w:left w:val="none" w:sz="0" w:space="0" w:color="auto"/>
            <w:bottom w:val="none" w:sz="0" w:space="0" w:color="auto"/>
            <w:right w:val="none" w:sz="0" w:space="0" w:color="auto"/>
          </w:divBdr>
        </w:div>
        <w:div w:id="191500315">
          <w:marLeft w:val="0"/>
          <w:marRight w:val="0"/>
          <w:marTop w:val="0"/>
          <w:marBottom w:val="0"/>
          <w:divBdr>
            <w:top w:val="none" w:sz="0" w:space="0" w:color="auto"/>
            <w:left w:val="none" w:sz="0" w:space="0" w:color="auto"/>
            <w:bottom w:val="none" w:sz="0" w:space="0" w:color="auto"/>
            <w:right w:val="none" w:sz="0" w:space="0" w:color="auto"/>
          </w:divBdr>
        </w:div>
        <w:div w:id="191500409">
          <w:marLeft w:val="0"/>
          <w:marRight w:val="0"/>
          <w:marTop w:val="0"/>
          <w:marBottom w:val="0"/>
          <w:divBdr>
            <w:top w:val="none" w:sz="0" w:space="0" w:color="auto"/>
            <w:left w:val="none" w:sz="0" w:space="0" w:color="auto"/>
            <w:bottom w:val="none" w:sz="0" w:space="0" w:color="auto"/>
            <w:right w:val="none" w:sz="0" w:space="0" w:color="auto"/>
          </w:divBdr>
        </w:div>
        <w:div w:id="191500454">
          <w:marLeft w:val="0"/>
          <w:marRight w:val="0"/>
          <w:marTop w:val="0"/>
          <w:marBottom w:val="0"/>
          <w:divBdr>
            <w:top w:val="none" w:sz="0" w:space="0" w:color="auto"/>
            <w:left w:val="none" w:sz="0" w:space="0" w:color="auto"/>
            <w:bottom w:val="none" w:sz="0" w:space="0" w:color="auto"/>
            <w:right w:val="none" w:sz="0" w:space="0" w:color="auto"/>
          </w:divBdr>
        </w:div>
        <w:div w:id="191500505">
          <w:marLeft w:val="0"/>
          <w:marRight w:val="0"/>
          <w:marTop w:val="0"/>
          <w:marBottom w:val="0"/>
          <w:divBdr>
            <w:top w:val="none" w:sz="0" w:space="0" w:color="auto"/>
            <w:left w:val="none" w:sz="0" w:space="0" w:color="auto"/>
            <w:bottom w:val="none" w:sz="0" w:space="0" w:color="auto"/>
            <w:right w:val="none" w:sz="0" w:space="0" w:color="auto"/>
          </w:divBdr>
        </w:div>
        <w:div w:id="191500507">
          <w:marLeft w:val="0"/>
          <w:marRight w:val="0"/>
          <w:marTop w:val="0"/>
          <w:marBottom w:val="0"/>
          <w:divBdr>
            <w:top w:val="none" w:sz="0" w:space="0" w:color="auto"/>
            <w:left w:val="none" w:sz="0" w:space="0" w:color="auto"/>
            <w:bottom w:val="none" w:sz="0" w:space="0" w:color="auto"/>
            <w:right w:val="none" w:sz="0" w:space="0" w:color="auto"/>
          </w:divBdr>
        </w:div>
        <w:div w:id="191500535">
          <w:marLeft w:val="0"/>
          <w:marRight w:val="0"/>
          <w:marTop w:val="0"/>
          <w:marBottom w:val="0"/>
          <w:divBdr>
            <w:top w:val="none" w:sz="0" w:space="0" w:color="auto"/>
            <w:left w:val="none" w:sz="0" w:space="0" w:color="auto"/>
            <w:bottom w:val="none" w:sz="0" w:space="0" w:color="auto"/>
            <w:right w:val="none" w:sz="0" w:space="0" w:color="auto"/>
          </w:divBdr>
        </w:div>
        <w:div w:id="191500706">
          <w:marLeft w:val="0"/>
          <w:marRight w:val="0"/>
          <w:marTop w:val="0"/>
          <w:marBottom w:val="0"/>
          <w:divBdr>
            <w:top w:val="none" w:sz="0" w:space="0" w:color="auto"/>
            <w:left w:val="none" w:sz="0" w:space="0" w:color="auto"/>
            <w:bottom w:val="none" w:sz="0" w:space="0" w:color="auto"/>
            <w:right w:val="none" w:sz="0" w:space="0" w:color="auto"/>
          </w:divBdr>
        </w:div>
        <w:div w:id="191500737">
          <w:marLeft w:val="0"/>
          <w:marRight w:val="0"/>
          <w:marTop w:val="0"/>
          <w:marBottom w:val="0"/>
          <w:divBdr>
            <w:top w:val="none" w:sz="0" w:space="0" w:color="auto"/>
            <w:left w:val="none" w:sz="0" w:space="0" w:color="auto"/>
            <w:bottom w:val="none" w:sz="0" w:space="0" w:color="auto"/>
            <w:right w:val="none" w:sz="0" w:space="0" w:color="auto"/>
          </w:divBdr>
        </w:div>
        <w:div w:id="191500775">
          <w:marLeft w:val="0"/>
          <w:marRight w:val="0"/>
          <w:marTop w:val="0"/>
          <w:marBottom w:val="0"/>
          <w:divBdr>
            <w:top w:val="none" w:sz="0" w:space="0" w:color="auto"/>
            <w:left w:val="none" w:sz="0" w:space="0" w:color="auto"/>
            <w:bottom w:val="none" w:sz="0" w:space="0" w:color="auto"/>
            <w:right w:val="none" w:sz="0" w:space="0" w:color="auto"/>
          </w:divBdr>
        </w:div>
      </w:divsChild>
    </w:div>
    <w:div w:id="191500161">
      <w:marLeft w:val="0"/>
      <w:marRight w:val="0"/>
      <w:marTop w:val="0"/>
      <w:marBottom w:val="0"/>
      <w:divBdr>
        <w:top w:val="none" w:sz="0" w:space="0" w:color="auto"/>
        <w:left w:val="none" w:sz="0" w:space="0" w:color="auto"/>
        <w:bottom w:val="none" w:sz="0" w:space="0" w:color="auto"/>
        <w:right w:val="none" w:sz="0" w:space="0" w:color="auto"/>
      </w:divBdr>
    </w:div>
    <w:div w:id="191500218">
      <w:marLeft w:val="0"/>
      <w:marRight w:val="0"/>
      <w:marTop w:val="0"/>
      <w:marBottom w:val="0"/>
      <w:divBdr>
        <w:top w:val="none" w:sz="0" w:space="0" w:color="auto"/>
        <w:left w:val="none" w:sz="0" w:space="0" w:color="auto"/>
        <w:bottom w:val="none" w:sz="0" w:space="0" w:color="auto"/>
        <w:right w:val="none" w:sz="0" w:space="0" w:color="auto"/>
      </w:divBdr>
    </w:div>
    <w:div w:id="191500222">
      <w:marLeft w:val="0"/>
      <w:marRight w:val="0"/>
      <w:marTop w:val="0"/>
      <w:marBottom w:val="0"/>
      <w:divBdr>
        <w:top w:val="none" w:sz="0" w:space="0" w:color="auto"/>
        <w:left w:val="none" w:sz="0" w:space="0" w:color="auto"/>
        <w:bottom w:val="none" w:sz="0" w:space="0" w:color="auto"/>
        <w:right w:val="none" w:sz="0" w:space="0" w:color="auto"/>
      </w:divBdr>
    </w:div>
    <w:div w:id="191500234">
      <w:marLeft w:val="0"/>
      <w:marRight w:val="0"/>
      <w:marTop w:val="0"/>
      <w:marBottom w:val="0"/>
      <w:divBdr>
        <w:top w:val="none" w:sz="0" w:space="0" w:color="auto"/>
        <w:left w:val="none" w:sz="0" w:space="0" w:color="auto"/>
        <w:bottom w:val="none" w:sz="0" w:space="0" w:color="auto"/>
        <w:right w:val="none" w:sz="0" w:space="0" w:color="auto"/>
      </w:divBdr>
    </w:div>
    <w:div w:id="191500266">
      <w:marLeft w:val="0"/>
      <w:marRight w:val="0"/>
      <w:marTop w:val="0"/>
      <w:marBottom w:val="0"/>
      <w:divBdr>
        <w:top w:val="none" w:sz="0" w:space="0" w:color="auto"/>
        <w:left w:val="none" w:sz="0" w:space="0" w:color="auto"/>
        <w:bottom w:val="none" w:sz="0" w:space="0" w:color="auto"/>
        <w:right w:val="none" w:sz="0" w:space="0" w:color="auto"/>
      </w:divBdr>
    </w:div>
    <w:div w:id="191500311">
      <w:marLeft w:val="0"/>
      <w:marRight w:val="0"/>
      <w:marTop w:val="0"/>
      <w:marBottom w:val="0"/>
      <w:divBdr>
        <w:top w:val="none" w:sz="0" w:space="0" w:color="auto"/>
        <w:left w:val="none" w:sz="0" w:space="0" w:color="auto"/>
        <w:bottom w:val="none" w:sz="0" w:space="0" w:color="auto"/>
        <w:right w:val="none" w:sz="0" w:space="0" w:color="auto"/>
      </w:divBdr>
    </w:div>
    <w:div w:id="191500318">
      <w:marLeft w:val="0"/>
      <w:marRight w:val="0"/>
      <w:marTop w:val="0"/>
      <w:marBottom w:val="0"/>
      <w:divBdr>
        <w:top w:val="none" w:sz="0" w:space="0" w:color="auto"/>
        <w:left w:val="none" w:sz="0" w:space="0" w:color="auto"/>
        <w:bottom w:val="none" w:sz="0" w:space="0" w:color="auto"/>
        <w:right w:val="none" w:sz="0" w:space="0" w:color="auto"/>
      </w:divBdr>
      <w:divsChild>
        <w:div w:id="191499367">
          <w:marLeft w:val="0"/>
          <w:marRight w:val="0"/>
          <w:marTop w:val="0"/>
          <w:marBottom w:val="0"/>
          <w:divBdr>
            <w:top w:val="none" w:sz="0" w:space="0" w:color="auto"/>
            <w:left w:val="none" w:sz="0" w:space="0" w:color="auto"/>
            <w:bottom w:val="none" w:sz="0" w:space="0" w:color="auto"/>
            <w:right w:val="none" w:sz="0" w:space="0" w:color="auto"/>
          </w:divBdr>
          <w:divsChild>
            <w:div w:id="191499838">
              <w:marLeft w:val="0"/>
              <w:marRight w:val="0"/>
              <w:marTop w:val="0"/>
              <w:marBottom w:val="0"/>
              <w:divBdr>
                <w:top w:val="none" w:sz="0" w:space="0" w:color="auto"/>
                <w:left w:val="none" w:sz="0" w:space="0" w:color="auto"/>
                <w:bottom w:val="none" w:sz="0" w:space="0" w:color="auto"/>
                <w:right w:val="none" w:sz="0" w:space="0" w:color="auto"/>
              </w:divBdr>
              <w:divsChild>
                <w:div w:id="191499414">
                  <w:marLeft w:val="0"/>
                  <w:marRight w:val="0"/>
                  <w:marTop w:val="0"/>
                  <w:marBottom w:val="0"/>
                  <w:divBdr>
                    <w:top w:val="none" w:sz="0" w:space="0" w:color="auto"/>
                    <w:left w:val="none" w:sz="0" w:space="0" w:color="auto"/>
                    <w:bottom w:val="none" w:sz="0" w:space="0" w:color="auto"/>
                    <w:right w:val="none" w:sz="0" w:space="0" w:color="auto"/>
                  </w:divBdr>
                  <w:divsChild>
                    <w:div w:id="191500851">
                      <w:marLeft w:val="0"/>
                      <w:marRight w:val="0"/>
                      <w:marTop w:val="0"/>
                      <w:marBottom w:val="0"/>
                      <w:divBdr>
                        <w:top w:val="none" w:sz="0" w:space="0" w:color="auto"/>
                        <w:left w:val="none" w:sz="0" w:space="0" w:color="auto"/>
                        <w:bottom w:val="none" w:sz="0" w:space="0" w:color="auto"/>
                        <w:right w:val="none" w:sz="0" w:space="0" w:color="auto"/>
                      </w:divBdr>
                      <w:divsChild>
                        <w:div w:id="191500857">
                          <w:marLeft w:val="0"/>
                          <w:marRight w:val="0"/>
                          <w:marTop w:val="0"/>
                          <w:marBottom w:val="0"/>
                          <w:divBdr>
                            <w:top w:val="single" w:sz="6" w:space="0" w:color="D0D0D0"/>
                            <w:left w:val="single" w:sz="6" w:space="0" w:color="D0D0D0"/>
                            <w:bottom w:val="single" w:sz="6" w:space="0" w:color="D0D0D0"/>
                            <w:right w:val="single" w:sz="6" w:space="0" w:color="D0D0D0"/>
                          </w:divBdr>
                          <w:divsChild>
                            <w:div w:id="191499886">
                              <w:marLeft w:val="0"/>
                              <w:marRight w:val="0"/>
                              <w:marTop w:val="0"/>
                              <w:marBottom w:val="0"/>
                              <w:divBdr>
                                <w:top w:val="none" w:sz="0" w:space="0" w:color="auto"/>
                                <w:left w:val="none" w:sz="0" w:space="0" w:color="auto"/>
                                <w:bottom w:val="none" w:sz="0" w:space="0" w:color="auto"/>
                                <w:right w:val="none" w:sz="0" w:space="0" w:color="auto"/>
                              </w:divBdr>
                              <w:divsChild>
                                <w:div w:id="191500304">
                                  <w:marLeft w:val="0"/>
                                  <w:marRight w:val="0"/>
                                  <w:marTop w:val="0"/>
                                  <w:marBottom w:val="0"/>
                                  <w:divBdr>
                                    <w:top w:val="none" w:sz="0" w:space="0" w:color="auto"/>
                                    <w:left w:val="none" w:sz="0" w:space="0" w:color="auto"/>
                                    <w:bottom w:val="none" w:sz="0" w:space="0" w:color="auto"/>
                                    <w:right w:val="none" w:sz="0" w:space="0" w:color="auto"/>
                                  </w:divBdr>
                                  <w:divsChild>
                                    <w:div w:id="191500449">
                                      <w:marLeft w:val="0"/>
                                      <w:marRight w:val="0"/>
                                      <w:marTop w:val="0"/>
                                      <w:marBottom w:val="0"/>
                                      <w:divBdr>
                                        <w:top w:val="none" w:sz="0" w:space="0" w:color="auto"/>
                                        <w:left w:val="none" w:sz="0" w:space="0" w:color="auto"/>
                                        <w:bottom w:val="none" w:sz="0" w:space="0" w:color="auto"/>
                                        <w:right w:val="none" w:sz="0" w:space="0" w:color="auto"/>
                                      </w:divBdr>
                                      <w:divsChild>
                                        <w:div w:id="191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00333">
      <w:marLeft w:val="0"/>
      <w:marRight w:val="0"/>
      <w:marTop w:val="0"/>
      <w:marBottom w:val="0"/>
      <w:divBdr>
        <w:top w:val="none" w:sz="0" w:space="0" w:color="auto"/>
        <w:left w:val="none" w:sz="0" w:space="0" w:color="auto"/>
        <w:bottom w:val="none" w:sz="0" w:space="0" w:color="auto"/>
        <w:right w:val="none" w:sz="0" w:space="0" w:color="auto"/>
      </w:divBdr>
    </w:div>
    <w:div w:id="191500357">
      <w:marLeft w:val="0"/>
      <w:marRight w:val="0"/>
      <w:marTop w:val="0"/>
      <w:marBottom w:val="0"/>
      <w:divBdr>
        <w:top w:val="none" w:sz="0" w:space="0" w:color="auto"/>
        <w:left w:val="none" w:sz="0" w:space="0" w:color="auto"/>
        <w:bottom w:val="none" w:sz="0" w:space="0" w:color="auto"/>
        <w:right w:val="none" w:sz="0" w:space="0" w:color="auto"/>
      </w:divBdr>
    </w:div>
    <w:div w:id="191500368">
      <w:marLeft w:val="0"/>
      <w:marRight w:val="0"/>
      <w:marTop w:val="0"/>
      <w:marBottom w:val="0"/>
      <w:divBdr>
        <w:top w:val="none" w:sz="0" w:space="0" w:color="auto"/>
        <w:left w:val="none" w:sz="0" w:space="0" w:color="auto"/>
        <w:bottom w:val="none" w:sz="0" w:space="0" w:color="auto"/>
        <w:right w:val="none" w:sz="0" w:space="0" w:color="auto"/>
      </w:divBdr>
    </w:div>
    <w:div w:id="191500376">
      <w:marLeft w:val="0"/>
      <w:marRight w:val="0"/>
      <w:marTop w:val="0"/>
      <w:marBottom w:val="0"/>
      <w:divBdr>
        <w:top w:val="none" w:sz="0" w:space="0" w:color="auto"/>
        <w:left w:val="none" w:sz="0" w:space="0" w:color="auto"/>
        <w:bottom w:val="none" w:sz="0" w:space="0" w:color="auto"/>
        <w:right w:val="none" w:sz="0" w:space="0" w:color="auto"/>
      </w:divBdr>
    </w:div>
    <w:div w:id="191500467">
      <w:marLeft w:val="0"/>
      <w:marRight w:val="0"/>
      <w:marTop w:val="0"/>
      <w:marBottom w:val="0"/>
      <w:divBdr>
        <w:top w:val="none" w:sz="0" w:space="0" w:color="auto"/>
        <w:left w:val="none" w:sz="0" w:space="0" w:color="auto"/>
        <w:bottom w:val="none" w:sz="0" w:space="0" w:color="auto"/>
        <w:right w:val="none" w:sz="0" w:space="0" w:color="auto"/>
      </w:divBdr>
    </w:div>
    <w:div w:id="191500489">
      <w:marLeft w:val="0"/>
      <w:marRight w:val="0"/>
      <w:marTop w:val="0"/>
      <w:marBottom w:val="0"/>
      <w:divBdr>
        <w:top w:val="none" w:sz="0" w:space="0" w:color="auto"/>
        <w:left w:val="none" w:sz="0" w:space="0" w:color="auto"/>
        <w:bottom w:val="none" w:sz="0" w:space="0" w:color="auto"/>
        <w:right w:val="none" w:sz="0" w:space="0" w:color="auto"/>
      </w:divBdr>
    </w:div>
    <w:div w:id="191500495">
      <w:marLeft w:val="0"/>
      <w:marRight w:val="0"/>
      <w:marTop w:val="0"/>
      <w:marBottom w:val="0"/>
      <w:divBdr>
        <w:top w:val="none" w:sz="0" w:space="0" w:color="auto"/>
        <w:left w:val="none" w:sz="0" w:space="0" w:color="auto"/>
        <w:bottom w:val="none" w:sz="0" w:space="0" w:color="auto"/>
        <w:right w:val="none" w:sz="0" w:space="0" w:color="auto"/>
      </w:divBdr>
    </w:div>
    <w:div w:id="191500496">
      <w:marLeft w:val="0"/>
      <w:marRight w:val="0"/>
      <w:marTop w:val="0"/>
      <w:marBottom w:val="0"/>
      <w:divBdr>
        <w:top w:val="none" w:sz="0" w:space="0" w:color="auto"/>
        <w:left w:val="none" w:sz="0" w:space="0" w:color="auto"/>
        <w:bottom w:val="none" w:sz="0" w:space="0" w:color="auto"/>
        <w:right w:val="none" w:sz="0" w:space="0" w:color="auto"/>
      </w:divBdr>
    </w:div>
    <w:div w:id="191500506">
      <w:marLeft w:val="0"/>
      <w:marRight w:val="0"/>
      <w:marTop w:val="0"/>
      <w:marBottom w:val="0"/>
      <w:divBdr>
        <w:top w:val="none" w:sz="0" w:space="0" w:color="auto"/>
        <w:left w:val="none" w:sz="0" w:space="0" w:color="auto"/>
        <w:bottom w:val="none" w:sz="0" w:space="0" w:color="auto"/>
        <w:right w:val="none" w:sz="0" w:space="0" w:color="auto"/>
      </w:divBdr>
    </w:div>
    <w:div w:id="191500509">
      <w:marLeft w:val="0"/>
      <w:marRight w:val="0"/>
      <w:marTop w:val="0"/>
      <w:marBottom w:val="0"/>
      <w:divBdr>
        <w:top w:val="none" w:sz="0" w:space="0" w:color="auto"/>
        <w:left w:val="none" w:sz="0" w:space="0" w:color="auto"/>
        <w:bottom w:val="none" w:sz="0" w:space="0" w:color="auto"/>
        <w:right w:val="none" w:sz="0" w:space="0" w:color="auto"/>
      </w:divBdr>
    </w:div>
    <w:div w:id="191500523">
      <w:marLeft w:val="0"/>
      <w:marRight w:val="0"/>
      <w:marTop w:val="0"/>
      <w:marBottom w:val="0"/>
      <w:divBdr>
        <w:top w:val="none" w:sz="0" w:space="0" w:color="auto"/>
        <w:left w:val="none" w:sz="0" w:space="0" w:color="auto"/>
        <w:bottom w:val="none" w:sz="0" w:space="0" w:color="auto"/>
        <w:right w:val="none" w:sz="0" w:space="0" w:color="auto"/>
      </w:divBdr>
    </w:div>
    <w:div w:id="191500542">
      <w:marLeft w:val="0"/>
      <w:marRight w:val="0"/>
      <w:marTop w:val="0"/>
      <w:marBottom w:val="0"/>
      <w:divBdr>
        <w:top w:val="none" w:sz="0" w:space="0" w:color="auto"/>
        <w:left w:val="none" w:sz="0" w:space="0" w:color="auto"/>
        <w:bottom w:val="none" w:sz="0" w:space="0" w:color="auto"/>
        <w:right w:val="none" w:sz="0" w:space="0" w:color="auto"/>
      </w:divBdr>
    </w:div>
    <w:div w:id="191500568">
      <w:marLeft w:val="0"/>
      <w:marRight w:val="0"/>
      <w:marTop w:val="0"/>
      <w:marBottom w:val="0"/>
      <w:divBdr>
        <w:top w:val="none" w:sz="0" w:space="0" w:color="auto"/>
        <w:left w:val="none" w:sz="0" w:space="0" w:color="auto"/>
        <w:bottom w:val="none" w:sz="0" w:space="0" w:color="auto"/>
        <w:right w:val="none" w:sz="0" w:space="0" w:color="auto"/>
      </w:divBdr>
    </w:div>
    <w:div w:id="191500603">
      <w:marLeft w:val="0"/>
      <w:marRight w:val="0"/>
      <w:marTop w:val="0"/>
      <w:marBottom w:val="0"/>
      <w:divBdr>
        <w:top w:val="none" w:sz="0" w:space="0" w:color="auto"/>
        <w:left w:val="none" w:sz="0" w:space="0" w:color="auto"/>
        <w:bottom w:val="none" w:sz="0" w:space="0" w:color="auto"/>
        <w:right w:val="none" w:sz="0" w:space="0" w:color="auto"/>
      </w:divBdr>
    </w:div>
    <w:div w:id="191500607">
      <w:marLeft w:val="0"/>
      <w:marRight w:val="0"/>
      <w:marTop w:val="0"/>
      <w:marBottom w:val="0"/>
      <w:divBdr>
        <w:top w:val="none" w:sz="0" w:space="0" w:color="auto"/>
        <w:left w:val="none" w:sz="0" w:space="0" w:color="auto"/>
        <w:bottom w:val="none" w:sz="0" w:space="0" w:color="auto"/>
        <w:right w:val="none" w:sz="0" w:space="0" w:color="auto"/>
      </w:divBdr>
      <w:divsChild>
        <w:div w:id="191498974">
          <w:marLeft w:val="0"/>
          <w:marRight w:val="0"/>
          <w:marTop w:val="0"/>
          <w:marBottom w:val="0"/>
          <w:divBdr>
            <w:top w:val="none" w:sz="0" w:space="0" w:color="auto"/>
            <w:left w:val="none" w:sz="0" w:space="0" w:color="auto"/>
            <w:bottom w:val="none" w:sz="0" w:space="0" w:color="auto"/>
            <w:right w:val="none" w:sz="0" w:space="0" w:color="auto"/>
          </w:divBdr>
          <w:divsChild>
            <w:div w:id="191500540">
              <w:marLeft w:val="0"/>
              <w:marRight w:val="0"/>
              <w:marTop w:val="0"/>
              <w:marBottom w:val="0"/>
              <w:divBdr>
                <w:top w:val="none" w:sz="0" w:space="0" w:color="auto"/>
                <w:left w:val="none" w:sz="0" w:space="0" w:color="auto"/>
                <w:bottom w:val="none" w:sz="0" w:space="0" w:color="auto"/>
                <w:right w:val="none" w:sz="0" w:space="0" w:color="auto"/>
              </w:divBdr>
              <w:divsChild>
                <w:div w:id="191498637">
                  <w:marLeft w:val="0"/>
                  <w:marRight w:val="0"/>
                  <w:marTop w:val="0"/>
                  <w:marBottom w:val="0"/>
                  <w:divBdr>
                    <w:top w:val="none" w:sz="0" w:space="0" w:color="auto"/>
                    <w:left w:val="none" w:sz="0" w:space="0" w:color="auto"/>
                    <w:bottom w:val="none" w:sz="0" w:space="0" w:color="auto"/>
                    <w:right w:val="none" w:sz="0" w:space="0" w:color="auto"/>
                  </w:divBdr>
                </w:div>
                <w:div w:id="191498644">
                  <w:marLeft w:val="0"/>
                  <w:marRight w:val="0"/>
                  <w:marTop w:val="0"/>
                  <w:marBottom w:val="0"/>
                  <w:divBdr>
                    <w:top w:val="none" w:sz="0" w:space="0" w:color="auto"/>
                    <w:left w:val="none" w:sz="0" w:space="0" w:color="auto"/>
                    <w:bottom w:val="none" w:sz="0" w:space="0" w:color="auto"/>
                    <w:right w:val="none" w:sz="0" w:space="0" w:color="auto"/>
                  </w:divBdr>
                </w:div>
                <w:div w:id="191498706">
                  <w:marLeft w:val="0"/>
                  <w:marRight w:val="0"/>
                  <w:marTop w:val="0"/>
                  <w:marBottom w:val="0"/>
                  <w:divBdr>
                    <w:top w:val="none" w:sz="0" w:space="0" w:color="auto"/>
                    <w:left w:val="none" w:sz="0" w:space="0" w:color="auto"/>
                    <w:bottom w:val="none" w:sz="0" w:space="0" w:color="auto"/>
                    <w:right w:val="none" w:sz="0" w:space="0" w:color="auto"/>
                  </w:divBdr>
                </w:div>
                <w:div w:id="191498713">
                  <w:marLeft w:val="0"/>
                  <w:marRight w:val="0"/>
                  <w:marTop w:val="0"/>
                  <w:marBottom w:val="0"/>
                  <w:divBdr>
                    <w:top w:val="none" w:sz="0" w:space="0" w:color="auto"/>
                    <w:left w:val="none" w:sz="0" w:space="0" w:color="auto"/>
                    <w:bottom w:val="none" w:sz="0" w:space="0" w:color="auto"/>
                    <w:right w:val="none" w:sz="0" w:space="0" w:color="auto"/>
                  </w:divBdr>
                </w:div>
                <w:div w:id="191498715">
                  <w:marLeft w:val="0"/>
                  <w:marRight w:val="0"/>
                  <w:marTop w:val="0"/>
                  <w:marBottom w:val="0"/>
                  <w:divBdr>
                    <w:top w:val="none" w:sz="0" w:space="0" w:color="auto"/>
                    <w:left w:val="none" w:sz="0" w:space="0" w:color="auto"/>
                    <w:bottom w:val="none" w:sz="0" w:space="0" w:color="auto"/>
                    <w:right w:val="none" w:sz="0" w:space="0" w:color="auto"/>
                  </w:divBdr>
                </w:div>
                <w:div w:id="191498725">
                  <w:marLeft w:val="0"/>
                  <w:marRight w:val="0"/>
                  <w:marTop w:val="0"/>
                  <w:marBottom w:val="0"/>
                  <w:divBdr>
                    <w:top w:val="none" w:sz="0" w:space="0" w:color="auto"/>
                    <w:left w:val="none" w:sz="0" w:space="0" w:color="auto"/>
                    <w:bottom w:val="none" w:sz="0" w:space="0" w:color="auto"/>
                    <w:right w:val="none" w:sz="0" w:space="0" w:color="auto"/>
                  </w:divBdr>
                </w:div>
                <w:div w:id="191498741">
                  <w:marLeft w:val="0"/>
                  <w:marRight w:val="0"/>
                  <w:marTop w:val="0"/>
                  <w:marBottom w:val="0"/>
                  <w:divBdr>
                    <w:top w:val="none" w:sz="0" w:space="0" w:color="auto"/>
                    <w:left w:val="none" w:sz="0" w:space="0" w:color="auto"/>
                    <w:bottom w:val="none" w:sz="0" w:space="0" w:color="auto"/>
                    <w:right w:val="none" w:sz="0" w:space="0" w:color="auto"/>
                  </w:divBdr>
                </w:div>
                <w:div w:id="191498779">
                  <w:marLeft w:val="0"/>
                  <w:marRight w:val="0"/>
                  <w:marTop w:val="0"/>
                  <w:marBottom w:val="0"/>
                  <w:divBdr>
                    <w:top w:val="none" w:sz="0" w:space="0" w:color="auto"/>
                    <w:left w:val="none" w:sz="0" w:space="0" w:color="auto"/>
                    <w:bottom w:val="none" w:sz="0" w:space="0" w:color="auto"/>
                    <w:right w:val="none" w:sz="0" w:space="0" w:color="auto"/>
                  </w:divBdr>
                </w:div>
                <w:div w:id="191498791">
                  <w:marLeft w:val="0"/>
                  <w:marRight w:val="0"/>
                  <w:marTop w:val="0"/>
                  <w:marBottom w:val="0"/>
                  <w:divBdr>
                    <w:top w:val="none" w:sz="0" w:space="0" w:color="auto"/>
                    <w:left w:val="none" w:sz="0" w:space="0" w:color="auto"/>
                    <w:bottom w:val="none" w:sz="0" w:space="0" w:color="auto"/>
                    <w:right w:val="none" w:sz="0" w:space="0" w:color="auto"/>
                  </w:divBdr>
                </w:div>
                <w:div w:id="191498800">
                  <w:marLeft w:val="0"/>
                  <w:marRight w:val="0"/>
                  <w:marTop w:val="0"/>
                  <w:marBottom w:val="0"/>
                  <w:divBdr>
                    <w:top w:val="none" w:sz="0" w:space="0" w:color="auto"/>
                    <w:left w:val="none" w:sz="0" w:space="0" w:color="auto"/>
                    <w:bottom w:val="none" w:sz="0" w:space="0" w:color="auto"/>
                    <w:right w:val="none" w:sz="0" w:space="0" w:color="auto"/>
                  </w:divBdr>
                </w:div>
                <w:div w:id="191498808">
                  <w:marLeft w:val="0"/>
                  <w:marRight w:val="0"/>
                  <w:marTop w:val="0"/>
                  <w:marBottom w:val="0"/>
                  <w:divBdr>
                    <w:top w:val="none" w:sz="0" w:space="0" w:color="auto"/>
                    <w:left w:val="none" w:sz="0" w:space="0" w:color="auto"/>
                    <w:bottom w:val="none" w:sz="0" w:space="0" w:color="auto"/>
                    <w:right w:val="none" w:sz="0" w:space="0" w:color="auto"/>
                  </w:divBdr>
                </w:div>
                <w:div w:id="191498812">
                  <w:marLeft w:val="0"/>
                  <w:marRight w:val="0"/>
                  <w:marTop w:val="0"/>
                  <w:marBottom w:val="0"/>
                  <w:divBdr>
                    <w:top w:val="none" w:sz="0" w:space="0" w:color="auto"/>
                    <w:left w:val="none" w:sz="0" w:space="0" w:color="auto"/>
                    <w:bottom w:val="none" w:sz="0" w:space="0" w:color="auto"/>
                    <w:right w:val="none" w:sz="0" w:space="0" w:color="auto"/>
                  </w:divBdr>
                </w:div>
                <w:div w:id="191498822">
                  <w:marLeft w:val="0"/>
                  <w:marRight w:val="0"/>
                  <w:marTop w:val="0"/>
                  <w:marBottom w:val="0"/>
                  <w:divBdr>
                    <w:top w:val="none" w:sz="0" w:space="0" w:color="auto"/>
                    <w:left w:val="none" w:sz="0" w:space="0" w:color="auto"/>
                    <w:bottom w:val="none" w:sz="0" w:space="0" w:color="auto"/>
                    <w:right w:val="none" w:sz="0" w:space="0" w:color="auto"/>
                  </w:divBdr>
                </w:div>
                <w:div w:id="191498900">
                  <w:marLeft w:val="0"/>
                  <w:marRight w:val="0"/>
                  <w:marTop w:val="0"/>
                  <w:marBottom w:val="0"/>
                  <w:divBdr>
                    <w:top w:val="none" w:sz="0" w:space="0" w:color="auto"/>
                    <w:left w:val="none" w:sz="0" w:space="0" w:color="auto"/>
                    <w:bottom w:val="none" w:sz="0" w:space="0" w:color="auto"/>
                    <w:right w:val="none" w:sz="0" w:space="0" w:color="auto"/>
                  </w:divBdr>
                </w:div>
                <w:div w:id="191498901">
                  <w:marLeft w:val="0"/>
                  <w:marRight w:val="0"/>
                  <w:marTop w:val="0"/>
                  <w:marBottom w:val="0"/>
                  <w:divBdr>
                    <w:top w:val="none" w:sz="0" w:space="0" w:color="auto"/>
                    <w:left w:val="none" w:sz="0" w:space="0" w:color="auto"/>
                    <w:bottom w:val="none" w:sz="0" w:space="0" w:color="auto"/>
                    <w:right w:val="none" w:sz="0" w:space="0" w:color="auto"/>
                  </w:divBdr>
                </w:div>
                <w:div w:id="191498936">
                  <w:marLeft w:val="0"/>
                  <w:marRight w:val="0"/>
                  <w:marTop w:val="0"/>
                  <w:marBottom w:val="0"/>
                  <w:divBdr>
                    <w:top w:val="none" w:sz="0" w:space="0" w:color="auto"/>
                    <w:left w:val="none" w:sz="0" w:space="0" w:color="auto"/>
                    <w:bottom w:val="none" w:sz="0" w:space="0" w:color="auto"/>
                    <w:right w:val="none" w:sz="0" w:space="0" w:color="auto"/>
                  </w:divBdr>
                </w:div>
                <w:div w:id="191498941">
                  <w:marLeft w:val="0"/>
                  <w:marRight w:val="0"/>
                  <w:marTop w:val="0"/>
                  <w:marBottom w:val="0"/>
                  <w:divBdr>
                    <w:top w:val="none" w:sz="0" w:space="0" w:color="auto"/>
                    <w:left w:val="none" w:sz="0" w:space="0" w:color="auto"/>
                    <w:bottom w:val="none" w:sz="0" w:space="0" w:color="auto"/>
                    <w:right w:val="none" w:sz="0" w:space="0" w:color="auto"/>
                  </w:divBdr>
                </w:div>
                <w:div w:id="191498958">
                  <w:marLeft w:val="0"/>
                  <w:marRight w:val="0"/>
                  <w:marTop w:val="0"/>
                  <w:marBottom w:val="0"/>
                  <w:divBdr>
                    <w:top w:val="none" w:sz="0" w:space="0" w:color="auto"/>
                    <w:left w:val="none" w:sz="0" w:space="0" w:color="auto"/>
                    <w:bottom w:val="none" w:sz="0" w:space="0" w:color="auto"/>
                    <w:right w:val="none" w:sz="0" w:space="0" w:color="auto"/>
                  </w:divBdr>
                </w:div>
                <w:div w:id="191498976">
                  <w:marLeft w:val="0"/>
                  <w:marRight w:val="0"/>
                  <w:marTop w:val="0"/>
                  <w:marBottom w:val="0"/>
                  <w:divBdr>
                    <w:top w:val="none" w:sz="0" w:space="0" w:color="auto"/>
                    <w:left w:val="none" w:sz="0" w:space="0" w:color="auto"/>
                    <w:bottom w:val="none" w:sz="0" w:space="0" w:color="auto"/>
                    <w:right w:val="none" w:sz="0" w:space="0" w:color="auto"/>
                  </w:divBdr>
                </w:div>
                <w:div w:id="191498980">
                  <w:marLeft w:val="0"/>
                  <w:marRight w:val="0"/>
                  <w:marTop w:val="0"/>
                  <w:marBottom w:val="0"/>
                  <w:divBdr>
                    <w:top w:val="none" w:sz="0" w:space="0" w:color="auto"/>
                    <w:left w:val="none" w:sz="0" w:space="0" w:color="auto"/>
                    <w:bottom w:val="none" w:sz="0" w:space="0" w:color="auto"/>
                    <w:right w:val="none" w:sz="0" w:space="0" w:color="auto"/>
                  </w:divBdr>
                </w:div>
                <w:div w:id="191498989">
                  <w:marLeft w:val="0"/>
                  <w:marRight w:val="0"/>
                  <w:marTop w:val="0"/>
                  <w:marBottom w:val="0"/>
                  <w:divBdr>
                    <w:top w:val="none" w:sz="0" w:space="0" w:color="auto"/>
                    <w:left w:val="none" w:sz="0" w:space="0" w:color="auto"/>
                    <w:bottom w:val="none" w:sz="0" w:space="0" w:color="auto"/>
                    <w:right w:val="none" w:sz="0" w:space="0" w:color="auto"/>
                  </w:divBdr>
                </w:div>
                <w:div w:id="191499051">
                  <w:marLeft w:val="0"/>
                  <w:marRight w:val="0"/>
                  <w:marTop w:val="0"/>
                  <w:marBottom w:val="0"/>
                  <w:divBdr>
                    <w:top w:val="none" w:sz="0" w:space="0" w:color="auto"/>
                    <w:left w:val="none" w:sz="0" w:space="0" w:color="auto"/>
                    <w:bottom w:val="none" w:sz="0" w:space="0" w:color="auto"/>
                    <w:right w:val="none" w:sz="0" w:space="0" w:color="auto"/>
                  </w:divBdr>
                </w:div>
                <w:div w:id="191499053">
                  <w:marLeft w:val="0"/>
                  <w:marRight w:val="0"/>
                  <w:marTop w:val="0"/>
                  <w:marBottom w:val="0"/>
                  <w:divBdr>
                    <w:top w:val="none" w:sz="0" w:space="0" w:color="auto"/>
                    <w:left w:val="none" w:sz="0" w:space="0" w:color="auto"/>
                    <w:bottom w:val="none" w:sz="0" w:space="0" w:color="auto"/>
                    <w:right w:val="none" w:sz="0" w:space="0" w:color="auto"/>
                  </w:divBdr>
                </w:div>
                <w:div w:id="191499075">
                  <w:marLeft w:val="0"/>
                  <w:marRight w:val="0"/>
                  <w:marTop w:val="0"/>
                  <w:marBottom w:val="0"/>
                  <w:divBdr>
                    <w:top w:val="none" w:sz="0" w:space="0" w:color="auto"/>
                    <w:left w:val="none" w:sz="0" w:space="0" w:color="auto"/>
                    <w:bottom w:val="none" w:sz="0" w:space="0" w:color="auto"/>
                    <w:right w:val="none" w:sz="0" w:space="0" w:color="auto"/>
                  </w:divBdr>
                </w:div>
                <w:div w:id="191499114">
                  <w:marLeft w:val="0"/>
                  <w:marRight w:val="0"/>
                  <w:marTop w:val="0"/>
                  <w:marBottom w:val="0"/>
                  <w:divBdr>
                    <w:top w:val="none" w:sz="0" w:space="0" w:color="auto"/>
                    <w:left w:val="none" w:sz="0" w:space="0" w:color="auto"/>
                    <w:bottom w:val="none" w:sz="0" w:space="0" w:color="auto"/>
                    <w:right w:val="none" w:sz="0" w:space="0" w:color="auto"/>
                  </w:divBdr>
                </w:div>
                <w:div w:id="191499127">
                  <w:marLeft w:val="0"/>
                  <w:marRight w:val="0"/>
                  <w:marTop w:val="0"/>
                  <w:marBottom w:val="0"/>
                  <w:divBdr>
                    <w:top w:val="none" w:sz="0" w:space="0" w:color="auto"/>
                    <w:left w:val="none" w:sz="0" w:space="0" w:color="auto"/>
                    <w:bottom w:val="none" w:sz="0" w:space="0" w:color="auto"/>
                    <w:right w:val="none" w:sz="0" w:space="0" w:color="auto"/>
                  </w:divBdr>
                </w:div>
                <w:div w:id="191499137">
                  <w:marLeft w:val="0"/>
                  <w:marRight w:val="0"/>
                  <w:marTop w:val="0"/>
                  <w:marBottom w:val="0"/>
                  <w:divBdr>
                    <w:top w:val="none" w:sz="0" w:space="0" w:color="auto"/>
                    <w:left w:val="none" w:sz="0" w:space="0" w:color="auto"/>
                    <w:bottom w:val="none" w:sz="0" w:space="0" w:color="auto"/>
                    <w:right w:val="none" w:sz="0" w:space="0" w:color="auto"/>
                  </w:divBdr>
                </w:div>
                <w:div w:id="191499181">
                  <w:marLeft w:val="0"/>
                  <w:marRight w:val="0"/>
                  <w:marTop w:val="0"/>
                  <w:marBottom w:val="0"/>
                  <w:divBdr>
                    <w:top w:val="none" w:sz="0" w:space="0" w:color="auto"/>
                    <w:left w:val="none" w:sz="0" w:space="0" w:color="auto"/>
                    <w:bottom w:val="none" w:sz="0" w:space="0" w:color="auto"/>
                    <w:right w:val="none" w:sz="0" w:space="0" w:color="auto"/>
                  </w:divBdr>
                </w:div>
                <w:div w:id="191499190">
                  <w:marLeft w:val="0"/>
                  <w:marRight w:val="0"/>
                  <w:marTop w:val="0"/>
                  <w:marBottom w:val="0"/>
                  <w:divBdr>
                    <w:top w:val="none" w:sz="0" w:space="0" w:color="auto"/>
                    <w:left w:val="none" w:sz="0" w:space="0" w:color="auto"/>
                    <w:bottom w:val="none" w:sz="0" w:space="0" w:color="auto"/>
                    <w:right w:val="none" w:sz="0" w:space="0" w:color="auto"/>
                  </w:divBdr>
                </w:div>
                <w:div w:id="191499194">
                  <w:marLeft w:val="0"/>
                  <w:marRight w:val="0"/>
                  <w:marTop w:val="0"/>
                  <w:marBottom w:val="0"/>
                  <w:divBdr>
                    <w:top w:val="none" w:sz="0" w:space="0" w:color="auto"/>
                    <w:left w:val="none" w:sz="0" w:space="0" w:color="auto"/>
                    <w:bottom w:val="none" w:sz="0" w:space="0" w:color="auto"/>
                    <w:right w:val="none" w:sz="0" w:space="0" w:color="auto"/>
                  </w:divBdr>
                </w:div>
                <w:div w:id="191499199">
                  <w:marLeft w:val="0"/>
                  <w:marRight w:val="0"/>
                  <w:marTop w:val="0"/>
                  <w:marBottom w:val="0"/>
                  <w:divBdr>
                    <w:top w:val="none" w:sz="0" w:space="0" w:color="auto"/>
                    <w:left w:val="none" w:sz="0" w:space="0" w:color="auto"/>
                    <w:bottom w:val="none" w:sz="0" w:space="0" w:color="auto"/>
                    <w:right w:val="none" w:sz="0" w:space="0" w:color="auto"/>
                  </w:divBdr>
                </w:div>
                <w:div w:id="191499225">
                  <w:marLeft w:val="0"/>
                  <w:marRight w:val="0"/>
                  <w:marTop w:val="0"/>
                  <w:marBottom w:val="0"/>
                  <w:divBdr>
                    <w:top w:val="none" w:sz="0" w:space="0" w:color="auto"/>
                    <w:left w:val="none" w:sz="0" w:space="0" w:color="auto"/>
                    <w:bottom w:val="none" w:sz="0" w:space="0" w:color="auto"/>
                    <w:right w:val="none" w:sz="0" w:space="0" w:color="auto"/>
                  </w:divBdr>
                </w:div>
                <w:div w:id="191499231">
                  <w:marLeft w:val="0"/>
                  <w:marRight w:val="0"/>
                  <w:marTop w:val="0"/>
                  <w:marBottom w:val="0"/>
                  <w:divBdr>
                    <w:top w:val="none" w:sz="0" w:space="0" w:color="auto"/>
                    <w:left w:val="none" w:sz="0" w:space="0" w:color="auto"/>
                    <w:bottom w:val="none" w:sz="0" w:space="0" w:color="auto"/>
                    <w:right w:val="none" w:sz="0" w:space="0" w:color="auto"/>
                  </w:divBdr>
                </w:div>
                <w:div w:id="191499240">
                  <w:marLeft w:val="0"/>
                  <w:marRight w:val="0"/>
                  <w:marTop w:val="0"/>
                  <w:marBottom w:val="0"/>
                  <w:divBdr>
                    <w:top w:val="none" w:sz="0" w:space="0" w:color="auto"/>
                    <w:left w:val="none" w:sz="0" w:space="0" w:color="auto"/>
                    <w:bottom w:val="none" w:sz="0" w:space="0" w:color="auto"/>
                    <w:right w:val="none" w:sz="0" w:space="0" w:color="auto"/>
                  </w:divBdr>
                </w:div>
                <w:div w:id="191499257">
                  <w:marLeft w:val="0"/>
                  <w:marRight w:val="0"/>
                  <w:marTop w:val="0"/>
                  <w:marBottom w:val="0"/>
                  <w:divBdr>
                    <w:top w:val="none" w:sz="0" w:space="0" w:color="auto"/>
                    <w:left w:val="none" w:sz="0" w:space="0" w:color="auto"/>
                    <w:bottom w:val="none" w:sz="0" w:space="0" w:color="auto"/>
                    <w:right w:val="none" w:sz="0" w:space="0" w:color="auto"/>
                  </w:divBdr>
                </w:div>
                <w:div w:id="191499272">
                  <w:marLeft w:val="0"/>
                  <w:marRight w:val="0"/>
                  <w:marTop w:val="0"/>
                  <w:marBottom w:val="0"/>
                  <w:divBdr>
                    <w:top w:val="none" w:sz="0" w:space="0" w:color="auto"/>
                    <w:left w:val="none" w:sz="0" w:space="0" w:color="auto"/>
                    <w:bottom w:val="none" w:sz="0" w:space="0" w:color="auto"/>
                    <w:right w:val="none" w:sz="0" w:space="0" w:color="auto"/>
                  </w:divBdr>
                </w:div>
                <w:div w:id="191499276">
                  <w:marLeft w:val="0"/>
                  <w:marRight w:val="0"/>
                  <w:marTop w:val="0"/>
                  <w:marBottom w:val="0"/>
                  <w:divBdr>
                    <w:top w:val="none" w:sz="0" w:space="0" w:color="auto"/>
                    <w:left w:val="none" w:sz="0" w:space="0" w:color="auto"/>
                    <w:bottom w:val="none" w:sz="0" w:space="0" w:color="auto"/>
                    <w:right w:val="none" w:sz="0" w:space="0" w:color="auto"/>
                  </w:divBdr>
                </w:div>
                <w:div w:id="191499282">
                  <w:marLeft w:val="0"/>
                  <w:marRight w:val="0"/>
                  <w:marTop w:val="0"/>
                  <w:marBottom w:val="0"/>
                  <w:divBdr>
                    <w:top w:val="none" w:sz="0" w:space="0" w:color="auto"/>
                    <w:left w:val="none" w:sz="0" w:space="0" w:color="auto"/>
                    <w:bottom w:val="none" w:sz="0" w:space="0" w:color="auto"/>
                    <w:right w:val="none" w:sz="0" w:space="0" w:color="auto"/>
                  </w:divBdr>
                </w:div>
                <w:div w:id="191499343">
                  <w:marLeft w:val="0"/>
                  <w:marRight w:val="0"/>
                  <w:marTop w:val="0"/>
                  <w:marBottom w:val="0"/>
                  <w:divBdr>
                    <w:top w:val="none" w:sz="0" w:space="0" w:color="auto"/>
                    <w:left w:val="none" w:sz="0" w:space="0" w:color="auto"/>
                    <w:bottom w:val="none" w:sz="0" w:space="0" w:color="auto"/>
                    <w:right w:val="none" w:sz="0" w:space="0" w:color="auto"/>
                  </w:divBdr>
                </w:div>
                <w:div w:id="191499346">
                  <w:marLeft w:val="0"/>
                  <w:marRight w:val="0"/>
                  <w:marTop w:val="0"/>
                  <w:marBottom w:val="0"/>
                  <w:divBdr>
                    <w:top w:val="none" w:sz="0" w:space="0" w:color="auto"/>
                    <w:left w:val="none" w:sz="0" w:space="0" w:color="auto"/>
                    <w:bottom w:val="none" w:sz="0" w:space="0" w:color="auto"/>
                    <w:right w:val="none" w:sz="0" w:space="0" w:color="auto"/>
                  </w:divBdr>
                </w:div>
                <w:div w:id="191499351">
                  <w:marLeft w:val="0"/>
                  <w:marRight w:val="0"/>
                  <w:marTop w:val="0"/>
                  <w:marBottom w:val="0"/>
                  <w:divBdr>
                    <w:top w:val="none" w:sz="0" w:space="0" w:color="auto"/>
                    <w:left w:val="none" w:sz="0" w:space="0" w:color="auto"/>
                    <w:bottom w:val="none" w:sz="0" w:space="0" w:color="auto"/>
                    <w:right w:val="none" w:sz="0" w:space="0" w:color="auto"/>
                  </w:divBdr>
                </w:div>
                <w:div w:id="191499355">
                  <w:marLeft w:val="0"/>
                  <w:marRight w:val="0"/>
                  <w:marTop w:val="0"/>
                  <w:marBottom w:val="0"/>
                  <w:divBdr>
                    <w:top w:val="none" w:sz="0" w:space="0" w:color="auto"/>
                    <w:left w:val="none" w:sz="0" w:space="0" w:color="auto"/>
                    <w:bottom w:val="none" w:sz="0" w:space="0" w:color="auto"/>
                    <w:right w:val="none" w:sz="0" w:space="0" w:color="auto"/>
                  </w:divBdr>
                </w:div>
                <w:div w:id="191499366">
                  <w:marLeft w:val="0"/>
                  <w:marRight w:val="0"/>
                  <w:marTop w:val="0"/>
                  <w:marBottom w:val="0"/>
                  <w:divBdr>
                    <w:top w:val="none" w:sz="0" w:space="0" w:color="auto"/>
                    <w:left w:val="none" w:sz="0" w:space="0" w:color="auto"/>
                    <w:bottom w:val="none" w:sz="0" w:space="0" w:color="auto"/>
                    <w:right w:val="none" w:sz="0" w:space="0" w:color="auto"/>
                  </w:divBdr>
                </w:div>
                <w:div w:id="191499384">
                  <w:marLeft w:val="0"/>
                  <w:marRight w:val="0"/>
                  <w:marTop w:val="0"/>
                  <w:marBottom w:val="0"/>
                  <w:divBdr>
                    <w:top w:val="none" w:sz="0" w:space="0" w:color="auto"/>
                    <w:left w:val="none" w:sz="0" w:space="0" w:color="auto"/>
                    <w:bottom w:val="none" w:sz="0" w:space="0" w:color="auto"/>
                    <w:right w:val="none" w:sz="0" w:space="0" w:color="auto"/>
                  </w:divBdr>
                </w:div>
                <w:div w:id="191499411">
                  <w:marLeft w:val="0"/>
                  <w:marRight w:val="0"/>
                  <w:marTop w:val="0"/>
                  <w:marBottom w:val="0"/>
                  <w:divBdr>
                    <w:top w:val="none" w:sz="0" w:space="0" w:color="auto"/>
                    <w:left w:val="none" w:sz="0" w:space="0" w:color="auto"/>
                    <w:bottom w:val="none" w:sz="0" w:space="0" w:color="auto"/>
                    <w:right w:val="none" w:sz="0" w:space="0" w:color="auto"/>
                  </w:divBdr>
                </w:div>
                <w:div w:id="191499425">
                  <w:marLeft w:val="0"/>
                  <w:marRight w:val="0"/>
                  <w:marTop w:val="0"/>
                  <w:marBottom w:val="0"/>
                  <w:divBdr>
                    <w:top w:val="none" w:sz="0" w:space="0" w:color="auto"/>
                    <w:left w:val="none" w:sz="0" w:space="0" w:color="auto"/>
                    <w:bottom w:val="none" w:sz="0" w:space="0" w:color="auto"/>
                    <w:right w:val="none" w:sz="0" w:space="0" w:color="auto"/>
                  </w:divBdr>
                </w:div>
                <w:div w:id="191499438">
                  <w:marLeft w:val="0"/>
                  <w:marRight w:val="0"/>
                  <w:marTop w:val="0"/>
                  <w:marBottom w:val="0"/>
                  <w:divBdr>
                    <w:top w:val="none" w:sz="0" w:space="0" w:color="auto"/>
                    <w:left w:val="none" w:sz="0" w:space="0" w:color="auto"/>
                    <w:bottom w:val="none" w:sz="0" w:space="0" w:color="auto"/>
                    <w:right w:val="none" w:sz="0" w:space="0" w:color="auto"/>
                  </w:divBdr>
                </w:div>
                <w:div w:id="191499457">
                  <w:marLeft w:val="0"/>
                  <w:marRight w:val="0"/>
                  <w:marTop w:val="0"/>
                  <w:marBottom w:val="0"/>
                  <w:divBdr>
                    <w:top w:val="none" w:sz="0" w:space="0" w:color="auto"/>
                    <w:left w:val="none" w:sz="0" w:space="0" w:color="auto"/>
                    <w:bottom w:val="none" w:sz="0" w:space="0" w:color="auto"/>
                    <w:right w:val="none" w:sz="0" w:space="0" w:color="auto"/>
                  </w:divBdr>
                </w:div>
                <w:div w:id="191499473">
                  <w:marLeft w:val="0"/>
                  <w:marRight w:val="0"/>
                  <w:marTop w:val="0"/>
                  <w:marBottom w:val="0"/>
                  <w:divBdr>
                    <w:top w:val="none" w:sz="0" w:space="0" w:color="auto"/>
                    <w:left w:val="none" w:sz="0" w:space="0" w:color="auto"/>
                    <w:bottom w:val="none" w:sz="0" w:space="0" w:color="auto"/>
                    <w:right w:val="none" w:sz="0" w:space="0" w:color="auto"/>
                  </w:divBdr>
                </w:div>
                <w:div w:id="191499477">
                  <w:marLeft w:val="0"/>
                  <w:marRight w:val="0"/>
                  <w:marTop w:val="0"/>
                  <w:marBottom w:val="0"/>
                  <w:divBdr>
                    <w:top w:val="none" w:sz="0" w:space="0" w:color="auto"/>
                    <w:left w:val="none" w:sz="0" w:space="0" w:color="auto"/>
                    <w:bottom w:val="none" w:sz="0" w:space="0" w:color="auto"/>
                    <w:right w:val="none" w:sz="0" w:space="0" w:color="auto"/>
                  </w:divBdr>
                </w:div>
                <w:div w:id="191499500">
                  <w:marLeft w:val="0"/>
                  <w:marRight w:val="0"/>
                  <w:marTop w:val="0"/>
                  <w:marBottom w:val="0"/>
                  <w:divBdr>
                    <w:top w:val="none" w:sz="0" w:space="0" w:color="auto"/>
                    <w:left w:val="none" w:sz="0" w:space="0" w:color="auto"/>
                    <w:bottom w:val="none" w:sz="0" w:space="0" w:color="auto"/>
                    <w:right w:val="none" w:sz="0" w:space="0" w:color="auto"/>
                  </w:divBdr>
                </w:div>
                <w:div w:id="191499548">
                  <w:marLeft w:val="0"/>
                  <w:marRight w:val="0"/>
                  <w:marTop w:val="0"/>
                  <w:marBottom w:val="0"/>
                  <w:divBdr>
                    <w:top w:val="none" w:sz="0" w:space="0" w:color="auto"/>
                    <w:left w:val="none" w:sz="0" w:space="0" w:color="auto"/>
                    <w:bottom w:val="none" w:sz="0" w:space="0" w:color="auto"/>
                    <w:right w:val="none" w:sz="0" w:space="0" w:color="auto"/>
                  </w:divBdr>
                </w:div>
                <w:div w:id="191499561">
                  <w:marLeft w:val="0"/>
                  <w:marRight w:val="0"/>
                  <w:marTop w:val="0"/>
                  <w:marBottom w:val="0"/>
                  <w:divBdr>
                    <w:top w:val="none" w:sz="0" w:space="0" w:color="auto"/>
                    <w:left w:val="none" w:sz="0" w:space="0" w:color="auto"/>
                    <w:bottom w:val="none" w:sz="0" w:space="0" w:color="auto"/>
                    <w:right w:val="none" w:sz="0" w:space="0" w:color="auto"/>
                  </w:divBdr>
                </w:div>
                <w:div w:id="191499566">
                  <w:marLeft w:val="0"/>
                  <w:marRight w:val="0"/>
                  <w:marTop w:val="0"/>
                  <w:marBottom w:val="0"/>
                  <w:divBdr>
                    <w:top w:val="none" w:sz="0" w:space="0" w:color="auto"/>
                    <w:left w:val="none" w:sz="0" w:space="0" w:color="auto"/>
                    <w:bottom w:val="none" w:sz="0" w:space="0" w:color="auto"/>
                    <w:right w:val="none" w:sz="0" w:space="0" w:color="auto"/>
                  </w:divBdr>
                </w:div>
                <w:div w:id="191499585">
                  <w:marLeft w:val="0"/>
                  <w:marRight w:val="0"/>
                  <w:marTop w:val="0"/>
                  <w:marBottom w:val="0"/>
                  <w:divBdr>
                    <w:top w:val="none" w:sz="0" w:space="0" w:color="auto"/>
                    <w:left w:val="none" w:sz="0" w:space="0" w:color="auto"/>
                    <w:bottom w:val="none" w:sz="0" w:space="0" w:color="auto"/>
                    <w:right w:val="none" w:sz="0" w:space="0" w:color="auto"/>
                  </w:divBdr>
                </w:div>
                <w:div w:id="191499600">
                  <w:marLeft w:val="0"/>
                  <w:marRight w:val="0"/>
                  <w:marTop w:val="0"/>
                  <w:marBottom w:val="0"/>
                  <w:divBdr>
                    <w:top w:val="none" w:sz="0" w:space="0" w:color="auto"/>
                    <w:left w:val="none" w:sz="0" w:space="0" w:color="auto"/>
                    <w:bottom w:val="none" w:sz="0" w:space="0" w:color="auto"/>
                    <w:right w:val="none" w:sz="0" w:space="0" w:color="auto"/>
                  </w:divBdr>
                </w:div>
                <w:div w:id="191499602">
                  <w:marLeft w:val="0"/>
                  <w:marRight w:val="0"/>
                  <w:marTop w:val="0"/>
                  <w:marBottom w:val="0"/>
                  <w:divBdr>
                    <w:top w:val="none" w:sz="0" w:space="0" w:color="auto"/>
                    <w:left w:val="none" w:sz="0" w:space="0" w:color="auto"/>
                    <w:bottom w:val="none" w:sz="0" w:space="0" w:color="auto"/>
                    <w:right w:val="none" w:sz="0" w:space="0" w:color="auto"/>
                  </w:divBdr>
                </w:div>
                <w:div w:id="191499607">
                  <w:marLeft w:val="0"/>
                  <w:marRight w:val="0"/>
                  <w:marTop w:val="0"/>
                  <w:marBottom w:val="0"/>
                  <w:divBdr>
                    <w:top w:val="none" w:sz="0" w:space="0" w:color="auto"/>
                    <w:left w:val="none" w:sz="0" w:space="0" w:color="auto"/>
                    <w:bottom w:val="none" w:sz="0" w:space="0" w:color="auto"/>
                    <w:right w:val="none" w:sz="0" w:space="0" w:color="auto"/>
                  </w:divBdr>
                </w:div>
                <w:div w:id="191499636">
                  <w:marLeft w:val="0"/>
                  <w:marRight w:val="0"/>
                  <w:marTop w:val="0"/>
                  <w:marBottom w:val="0"/>
                  <w:divBdr>
                    <w:top w:val="none" w:sz="0" w:space="0" w:color="auto"/>
                    <w:left w:val="none" w:sz="0" w:space="0" w:color="auto"/>
                    <w:bottom w:val="none" w:sz="0" w:space="0" w:color="auto"/>
                    <w:right w:val="none" w:sz="0" w:space="0" w:color="auto"/>
                  </w:divBdr>
                </w:div>
                <w:div w:id="191499677">
                  <w:marLeft w:val="0"/>
                  <w:marRight w:val="0"/>
                  <w:marTop w:val="0"/>
                  <w:marBottom w:val="0"/>
                  <w:divBdr>
                    <w:top w:val="none" w:sz="0" w:space="0" w:color="auto"/>
                    <w:left w:val="none" w:sz="0" w:space="0" w:color="auto"/>
                    <w:bottom w:val="none" w:sz="0" w:space="0" w:color="auto"/>
                    <w:right w:val="none" w:sz="0" w:space="0" w:color="auto"/>
                  </w:divBdr>
                </w:div>
                <w:div w:id="191499733">
                  <w:marLeft w:val="0"/>
                  <w:marRight w:val="0"/>
                  <w:marTop w:val="0"/>
                  <w:marBottom w:val="0"/>
                  <w:divBdr>
                    <w:top w:val="none" w:sz="0" w:space="0" w:color="auto"/>
                    <w:left w:val="none" w:sz="0" w:space="0" w:color="auto"/>
                    <w:bottom w:val="none" w:sz="0" w:space="0" w:color="auto"/>
                    <w:right w:val="none" w:sz="0" w:space="0" w:color="auto"/>
                  </w:divBdr>
                </w:div>
                <w:div w:id="191499738">
                  <w:marLeft w:val="0"/>
                  <w:marRight w:val="0"/>
                  <w:marTop w:val="0"/>
                  <w:marBottom w:val="0"/>
                  <w:divBdr>
                    <w:top w:val="none" w:sz="0" w:space="0" w:color="auto"/>
                    <w:left w:val="none" w:sz="0" w:space="0" w:color="auto"/>
                    <w:bottom w:val="none" w:sz="0" w:space="0" w:color="auto"/>
                    <w:right w:val="none" w:sz="0" w:space="0" w:color="auto"/>
                  </w:divBdr>
                </w:div>
                <w:div w:id="191499756">
                  <w:marLeft w:val="0"/>
                  <w:marRight w:val="0"/>
                  <w:marTop w:val="0"/>
                  <w:marBottom w:val="0"/>
                  <w:divBdr>
                    <w:top w:val="none" w:sz="0" w:space="0" w:color="auto"/>
                    <w:left w:val="none" w:sz="0" w:space="0" w:color="auto"/>
                    <w:bottom w:val="none" w:sz="0" w:space="0" w:color="auto"/>
                    <w:right w:val="none" w:sz="0" w:space="0" w:color="auto"/>
                  </w:divBdr>
                </w:div>
                <w:div w:id="191499762">
                  <w:marLeft w:val="0"/>
                  <w:marRight w:val="0"/>
                  <w:marTop w:val="0"/>
                  <w:marBottom w:val="0"/>
                  <w:divBdr>
                    <w:top w:val="none" w:sz="0" w:space="0" w:color="auto"/>
                    <w:left w:val="none" w:sz="0" w:space="0" w:color="auto"/>
                    <w:bottom w:val="none" w:sz="0" w:space="0" w:color="auto"/>
                    <w:right w:val="none" w:sz="0" w:space="0" w:color="auto"/>
                  </w:divBdr>
                </w:div>
                <w:div w:id="191499763">
                  <w:marLeft w:val="0"/>
                  <w:marRight w:val="0"/>
                  <w:marTop w:val="0"/>
                  <w:marBottom w:val="0"/>
                  <w:divBdr>
                    <w:top w:val="none" w:sz="0" w:space="0" w:color="auto"/>
                    <w:left w:val="none" w:sz="0" w:space="0" w:color="auto"/>
                    <w:bottom w:val="none" w:sz="0" w:space="0" w:color="auto"/>
                    <w:right w:val="none" w:sz="0" w:space="0" w:color="auto"/>
                  </w:divBdr>
                </w:div>
                <w:div w:id="191499786">
                  <w:marLeft w:val="0"/>
                  <w:marRight w:val="0"/>
                  <w:marTop w:val="0"/>
                  <w:marBottom w:val="0"/>
                  <w:divBdr>
                    <w:top w:val="none" w:sz="0" w:space="0" w:color="auto"/>
                    <w:left w:val="none" w:sz="0" w:space="0" w:color="auto"/>
                    <w:bottom w:val="none" w:sz="0" w:space="0" w:color="auto"/>
                    <w:right w:val="none" w:sz="0" w:space="0" w:color="auto"/>
                  </w:divBdr>
                </w:div>
                <w:div w:id="191499825">
                  <w:marLeft w:val="0"/>
                  <w:marRight w:val="0"/>
                  <w:marTop w:val="0"/>
                  <w:marBottom w:val="0"/>
                  <w:divBdr>
                    <w:top w:val="none" w:sz="0" w:space="0" w:color="auto"/>
                    <w:left w:val="none" w:sz="0" w:space="0" w:color="auto"/>
                    <w:bottom w:val="none" w:sz="0" w:space="0" w:color="auto"/>
                    <w:right w:val="none" w:sz="0" w:space="0" w:color="auto"/>
                  </w:divBdr>
                </w:div>
                <w:div w:id="191499849">
                  <w:marLeft w:val="0"/>
                  <w:marRight w:val="0"/>
                  <w:marTop w:val="0"/>
                  <w:marBottom w:val="0"/>
                  <w:divBdr>
                    <w:top w:val="none" w:sz="0" w:space="0" w:color="auto"/>
                    <w:left w:val="none" w:sz="0" w:space="0" w:color="auto"/>
                    <w:bottom w:val="none" w:sz="0" w:space="0" w:color="auto"/>
                    <w:right w:val="none" w:sz="0" w:space="0" w:color="auto"/>
                  </w:divBdr>
                </w:div>
                <w:div w:id="191499931">
                  <w:marLeft w:val="0"/>
                  <w:marRight w:val="0"/>
                  <w:marTop w:val="0"/>
                  <w:marBottom w:val="0"/>
                  <w:divBdr>
                    <w:top w:val="none" w:sz="0" w:space="0" w:color="auto"/>
                    <w:left w:val="none" w:sz="0" w:space="0" w:color="auto"/>
                    <w:bottom w:val="none" w:sz="0" w:space="0" w:color="auto"/>
                    <w:right w:val="none" w:sz="0" w:space="0" w:color="auto"/>
                  </w:divBdr>
                </w:div>
                <w:div w:id="191499933">
                  <w:marLeft w:val="0"/>
                  <w:marRight w:val="0"/>
                  <w:marTop w:val="0"/>
                  <w:marBottom w:val="0"/>
                  <w:divBdr>
                    <w:top w:val="none" w:sz="0" w:space="0" w:color="auto"/>
                    <w:left w:val="none" w:sz="0" w:space="0" w:color="auto"/>
                    <w:bottom w:val="none" w:sz="0" w:space="0" w:color="auto"/>
                    <w:right w:val="none" w:sz="0" w:space="0" w:color="auto"/>
                  </w:divBdr>
                </w:div>
                <w:div w:id="191499937">
                  <w:marLeft w:val="0"/>
                  <w:marRight w:val="0"/>
                  <w:marTop w:val="0"/>
                  <w:marBottom w:val="0"/>
                  <w:divBdr>
                    <w:top w:val="none" w:sz="0" w:space="0" w:color="auto"/>
                    <w:left w:val="none" w:sz="0" w:space="0" w:color="auto"/>
                    <w:bottom w:val="none" w:sz="0" w:space="0" w:color="auto"/>
                    <w:right w:val="none" w:sz="0" w:space="0" w:color="auto"/>
                  </w:divBdr>
                </w:div>
                <w:div w:id="191499949">
                  <w:marLeft w:val="0"/>
                  <w:marRight w:val="0"/>
                  <w:marTop w:val="0"/>
                  <w:marBottom w:val="0"/>
                  <w:divBdr>
                    <w:top w:val="none" w:sz="0" w:space="0" w:color="auto"/>
                    <w:left w:val="none" w:sz="0" w:space="0" w:color="auto"/>
                    <w:bottom w:val="none" w:sz="0" w:space="0" w:color="auto"/>
                    <w:right w:val="none" w:sz="0" w:space="0" w:color="auto"/>
                  </w:divBdr>
                </w:div>
                <w:div w:id="191499966">
                  <w:marLeft w:val="0"/>
                  <w:marRight w:val="0"/>
                  <w:marTop w:val="0"/>
                  <w:marBottom w:val="0"/>
                  <w:divBdr>
                    <w:top w:val="none" w:sz="0" w:space="0" w:color="auto"/>
                    <w:left w:val="none" w:sz="0" w:space="0" w:color="auto"/>
                    <w:bottom w:val="none" w:sz="0" w:space="0" w:color="auto"/>
                    <w:right w:val="none" w:sz="0" w:space="0" w:color="auto"/>
                  </w:divBdr>
                </w:div>
                <w:div w:id="191499976">
                  <w:marLeft w:val="0"/>
                  <w:marRight w:val="0"/>
                  <w:marTop w:val="0"/>
                  <w:marBottom w:val="0"/>
                  <w:divBdr>
                    <w:top w:val="none" w:sz="0" w:space="0" w:color="auto"/>
                    <w:left w:val="none" w:sz="0" w:space="0" w:color="auto"/>
                    <w:bottom w:val="none" w:sz="0" w:space="0" w:color="auto"/>
                    <w:right w:val="none" w:sz="0" w:space="0" w:color="auto"/>
                  </w:divBdr>
                </w:div>
                <w:div w:id="191499981">
                  <w:marLeft w:val="0"/>
                  <w:marRight w:val="0"/>
                  <w:marTop w:val="0"/>
                  <w:marBottom w:val="0"/>
                  <w:divBdr>
                    <w:top w:val="none" w:sz="0" w:space="0" w:color="auto"/>
                    <w:left w:val="none" w:sz="0" w:space="0" w:color="auto"/>
                    <w:bottom w:val="none" w:sz="0" w:space="0" w:color="auto"/>
                    <w:right w:val="none" w:sz="0" w:space="0" w:color="auto"/>
                  </w:divBdr>
                </w:div>
                <w:div w:id="191500005">
                  <w:marLeft w:val="0"/>
                  <w:marRight w:val="0"/>
                  <w:marTop w:val="0"/>
                  <w:marBottom w:val="0"/>
                  <w:divBdr>
                    <w:top w:val="none" w:sz="0" w:space="0" w:color="auto"/>
                    <w:left w:val="none" w:sz="0" w:space="0" w:color="auto"/>
                    <w:bottom w:val="none" w:sz="0" w:space="0" w:color="auto"/>
                    <w:right w:val="none" w:sz="0" w:space="0" w:color="auto"/>
                  </w:divBdr>
                </w:div>
                <w:div w:id="191500024">
                  <w:marLeft w:val="0"/>
                  <w:marRight w:val="0"/>
                  <w:marTop w:val="0"/>
                  <w:marBottom w:val="0"/>
                  <w:divBdr>
                    <w:top w:val="none" w:sz="0" w:space="0" w:color="auto"/>
                    <w:left w:val="none" w:sz="0" w:space="0" w:color="auto"/>
                    <w:bottom w:val="none" w:sz="0" w:space="0" w:color="auto"/>
                    <w:right w:val="none" w:sz="0" w:space="0" w:color="auto"/>
                  </w:divBdr>
                </w:div>
                <w:div w:id="191500027">
                  <w:marLeft w:val="0"/>
                  <w:marRight w:val="0"/>
                  <w:marTop w:val="0"/>
                  <w:marBottom w:val="0"/>
                  <w:divBdr>
                    <w:top w:val="none" w:sz="0" w:space="0" w:color="auto"/>
                    <w:left w:val="none" w:sz="0" w:space="0" w:color="auto"/>
                    <w:bottom w:val="none" w:sz="0" w:space="0" w:color="auto"/>
                    <w:right w:val="none" w:sz="0" w:space="0" w:color="auto"/>
                  </w:divBdr>
                </w:div>
                <w:div w:id="191500031">
                  <w:marLeft w:val="0"/>
                  <w:marRight w:val="0"/>
                  <w:marTop w:val="0"/>
                  <w:marBottom w:val="0"/>
                  <w:divBdr>
                    <w:top w:val="none" w:sz="0" w:space="0" w:color="auto"/>
                    <w:left w:val="none" w:sz="0" w:space="0" w:color="auto"/>
                    <w:bottom w:val="none" w:sz="0" w:space="0" w:color="auto"/>
                    <w:right w:val="none" w:sz="0" w:space="0" w:color="auto"/>
                  </w:divBdr>
                </w:div>
                <w:div w:id="191500035">
                  <w:marLeft w:val="0"/>
                  <w:marRight w:val="0"/>
                  <w:marTop w:val="0"/>
                  <w:marBottom w:val="0"/>
                  <w:divBdr>
                    <w:top w:val="none" w:sz="0" w:space="0" w:color="auto"/>
                    <w:left w:val="none" w:sz="0" w:space="0" w:color="auto"/>
                    <w:bottom w:val="none" w:sz="0" w:space="0" w:color="auto"/>
                    <w:right w:val="none" w:sz="0" w:space="0" w:color="auto"/>
                  </w:divBdr>
                </w:div>
                <w:div w:id="191500050">
                  <w:marLeft w:val="0"/>
                  <w:marRight w:val="0"/>
                  <w:marTop w:val="0"/>
                  <w:marBottom w:val="0"/>
                  <w:divBdr>
                    <w:top w:val="none" w:sz="0" w:space="0" w:color="auto"/>
                    <w:left w:val="none" w:sz="0" w:space="0" w:color="auto"/>
                    <w:bottom w:val="none" w:sz="0" w:space="0" w:color="auto"/>
                    <w:right w:val="none" w:sz="0" w:space="0" w:color="auto"/>
                  </w:divBdr>
                </w:div>
                <w:div w:id="191500066">
                  <w:marLeft w:val="0"/>
                  <w:marRight w:val="0"/>
                  <w:marTop w:val="0"/>
                  <w:marBottom w:val="0"/>
                  <w:divBdr>
                    <w:top w:val="none" w:sz="0" w:space="0" w:color="auto"/>
                    <w:left w:val="none" w:sz="0" w:space="0" w:color="auto"/>
                    <w:bottom w:val="none" w:sz="0" w:space="0" w:color="auto"/>
                    <w:right w:val="none" w:sz="0" w:space="0" w:color="auto"/>
                  </w:divBdr>
                </w:div>
                <w:div w:id="191500111">
                  <w:marLeft w:val="0"/>
                  <w:marRight w:val="0"/>
                  <w:marTop w:val="0"/>
                  <w:marBottom w:val="0"/>
                  <w:divBdr>
                    <w:top w:val="none" w:sz="0" w:space="0" w:color="auto"/>
                    <w:left w:val="none" w:sz="0" w:space="0" w:color="auto"/>
                    <w:bottom w:val="none" w:sz="0" w:space="0" w:color="auto"/>
                    <w:right w:val="none" w:sz="0" w:space="0" w:color="auto"/>
                  </w:divBdr>
                </w:div>
                <w:div w:id="191500128">
                  <w:marLeft w:val="0"/>
                  <w:marRight w:val="0"/>
                  <w:marTop w:val="0"/>
                  <w:marBottom w:val="0"/>
                  <w:divBdr>
                    <w:top w:val="none" w:sz="0" w:space="0" w:color="auto"/>
                    <w:left w:val="none" w:sz="0" w:space="0" w:color="auto"/>
                    <w:bottom w:val="none" w:sz="0" w:space="0" w:color="auto"/>
                    <w:right w:val="none" w:sz="0" w:space="0" w:color="auto"/>
                  </w:divBdr>
                </w:div>
                <w:div w:id="191500131">
                  <w:marLeft w:val="0"/>
                  <w:marRight w:val="0"/>
                  <w:marTop w:val="0"/>
                  <w:marBottom w:val="0"/>
                  <w:divBdr>
                    <w:top w:val="none" w:sz="0" w:space="0" w:color="auto"/>
                    <w:left w:val="none" w:sz="0" w:space="0" w:color="auto"/>
                    <w:bottom w:val="none" w:sz="0" w:space="0" w:color="auto"/>
                    <w:right w:val="none" w:sz="0" w:space="0" w:color="auto"/>
                  </w:divBdr>
                </w:div>
                <w:div w:id="191500136">
                  <w:marLeft w:val="0"/>
                  <w:marRight w:val="0"/>
                  <w:marTop w:val="0"/>
                  <w:marBottom w:val="0"/>
                  <w:divBdr>
                    <w:top w:val="none" w:sz="0" w:space="0" w:color="auto"/>
                    <w:left w:val="none" w:sz="0" w:space="0" w:color="auto"/>
                    <w:bottom w:val="none" w:sz="0" w:space="0" w:color="auto"/>
                    <w:right w:val="none" w:sz="0" w:space="0" w:color="auto"/>
                  </w:divBdr>
                </w:div>
                <w:div w:id="191500146">
                  <w:marLeft w:val="0"/>
                  <w:marRight w:val="0"/>
                  <w:marTop w:val="0"/>
                  <w:marBottom w:val="0"/>
                  <w:divBdr>
                    <w:top w:val="none" w:sz="0" w:space="0" w:color="auto"/>
                    <w:left w:val="none" w:sz="0" w:space="0" w:color="auto"/>
                    <w:bottom w:val="none" w:sz="0" w:space="0" w:color="auto"/>
                    <w:right w:val="none" w:sz="0" w:space="0" w:color="auto"/>
                  </w:divBdr>
                </w:div>
                <w:div w:id="191500185">
                  <w:marLeft w:val="0"/>
                  <w:marRight w:val="0"/>
                  <w:marTop w:val="0"/>
                  <w:marBottom w:val="0"/>
                  <w:divBdr>
                    <w:top w:val="none" w:sz="0" w:space="0" w:color="auto"/>
                    <w:left w:val="none" w:sz="0" w:space="0" w:color="auto"/>
                    <w:bottom w:val="none" w:sz="0" w:space="0" w:color="auto"/>
                    <w:right w:val="none" w:sz="0" w:space="0" w:color="auto"/>
                  </w:divBdr>
                </w:div>
                <w:div w:id="191500195">
                  <w:marLeft w:val="0"/>
                  <w:marRight w:val="0"/>
                  <w:marTop w:val="0"/>
                  <w:marBottom w:val="0"/>
                  <w:divBdr>
                    <w:top w:val="none" w:sz="0" w:space="0" w:color="auto"/>
                    <w:left w:val="none" w:sz="0" w:space="0" w:color="auto"/>
                    <w:bottom w:val="none" w:sz="0" w:space="0" w:color="auto"/>
                    <w:right w:val="none" w:sz="0" w:space="0" w:color="auto"/>
                  </w:divBdr>
                </w:div>
                <w:div w:id="191500200">
                  <w:marLeft w:val="0"/>
                  <w:marRight w:val="0"/>
                  <w:marTop w:val="0"/>
                  <w:marBottom w:val="0"/>
                  <w:divBdr>
                    <w:top w:val="none" w:sz="0" w:space="0" w:color="auto"/>
                    <w:left w:val="none" w:sz="0" w:space="0" w:color="auto"/>
                    <w:bottom w:val="none" w:sz="0" w:space="0" w:color="auto"/>
                    <w:right w:val="none" w:sz="0" w:space="0" w:color="auto"/>
                  </w:divBdr>
                </w:div>
                <w:div w:id="191500211">
                  <w:marLeft w:val="0"/>
                  <w:marRight w:val="0"/>
                  <w:marTop w:val="0"/>
                  <w:marBottom w:val="0"/>
                  <w:divBdr>
                    <w:top w:val="none" w:sz="0" w:space="0" w:color="auto"/>
                    <w:left w:val="none" w:sz="0" w:space="0" w:color="auto"/>
                    <w:bottom w:val="none" w:sz="0" w:space="0" w:color="auto"/>
                    <w:right w:val="none" w:sz="0" w:space="0" w:color="auto"/>
                  </w:divBdr>
                </w:div>
                <w:div w:id="191500220">
                  <w:marLeft w:val="0"/>
                  <w:marRight w:val="0"/>
                  <w:marTop w:val="0"/>
                  <w:marBottom w:val="0"/>
                  <w:divBdr>
                    <w:top w:val="none" w:sz="0" w:space="0" w:color="auto"/>
                    <w:left w:val="none" w:sz="0" w:space="0" w:color="auto"/>
                    <w:bottom w:val="none" w:sz="0" w:space="0" w:color="auto"/>
                    <w:right w:val="none" w:sz="0" w:space="0" w:color="auto"/>
                  </w:divBdr>
                </w:div>
                <w:div w:id="191500221">
                  <w:marLeft w:val="0"/>
                  <w:marRight w:val="0"/>
                  <w:marTop w:val="0"/>
                  <w:marBottom w:val="0"/>
                  <w:divBdr>
                    <w:top w:val="none" w:sz="0" w:space="0" w:color="auto"/>
                    <w:left w:val="none" w:sz="0" w:space="0" w:color="auto"/>
                    <w:bottom w:val="none" w:sz="0" w:space="0" w:color="auto"/>
                    <w:right w:val="none" w:sz="0" w:space="0" w:color="auto"/>
                  </w:divBdr>
                </w:div>
                <w:div w:id="191500247">
                  <w:marLeft w:val="0"/>
                  <w:marRight w:val="0"/>
                  <w:marTop w:val="0"/>
                  <w:marBottom w:val="0"/>
                  <w:divBdr>
                    <w:top w:val="none" w:sz="0" w:space="0" w:color="auto"/>
                    <w:left w:val="none" w:sz="0" w:space="0" w:color="auto"/>
                    <w:bottom w:val="none" w:sz="0" w:space="0" w:color="auto"/>
                    <w:right w:val="none" w:sz="0" w:space="0" w:color="auto"/>
                  </w:divBdr>
                </w:div>
                <w:div w:id="191500308">
                  <w:marLeft w:val="0"/>
                  <w:marRight w:val="0"/>
                  <w:marTop w:val="0"/>
                  <w:marBottom w:val="0"/>
                  <w:divBdr>
                    <w:top w:val="none" w:sz="0" w:space="0" w:color="auto"/>
                    <w:left w:val="none" w:sz="0" w:space="0" w:color="auto"/>
                    <w:bottom w:val="none" w:sz="0" w:space="0" w:color="auto"/>
                    <w:right w:val="none" w:sz="0" w:space="0" w:color="auto"/>
                  </w:divBdr>
                </w:div>
                <w:div w:id="191500325">
                  <w:marLeft w:val="0"/>
                  <w:marRight w:val="0"/>
                  <w:marTop w:val="0"/>
                  <w:marBottom w:val="0"/>
                  <w:divBdr>
                    <w:top w:val="none" w:sz="0" w:space="0" w:color="auto"/>
                    <w:left w:val="none" w:sz="0" w:space="0" w:color="auto"/>
                    <w:bottom w:val="none" w:sz="0" w:space="0" w:color="auto"/>
                    <w:right w:val="none" w:sz="0" w:space="0" w:color="auto"/>
                  </w:divBdr>
                </w:div>
                <w:div w:id="191500356">
                  <w:marLeft w:val="0"/>
                  <w:marRight w:val="0"/>
                  <w:marTop w:val="0"/>
                  <w:marBottom w:val="0"/>
                  <w:divBdr>
                    <w:top w:val="none" w:sz="0" w:space="0" w:color="auto"/>
                    <w:left w:val="none" w:sz="0" w:space="0" w:color="auto"/>
                    <w:bottom w:val="none" w:sz="0" w:space="0" w:color="auto"/>
                    <w:right w:val="none" w:sz="0" w:space="0" w:color="auto"/>
                  </w:divBdr>
                </w:div>
                <w:div w:id="191500366">
                  <w:marLeft w:val="0"/>
                  <w:marRight w:val="0"/>
                  <w:marTop w:val="0"/>
                  <w:marBottom w:val="0"/>
                  <w:divBdr>
                    <w:top w:val="none" w:sz="0" w:space="0" w:color="auto"/>
                    <w:left w:val="none" w:sz="0" w:space="0" w:color="auto"/>
                    <w:bottom w:val="none" w:sz="0" w:space="0" w:color="auto"/>
                    <w:right w:val="none" w:sz="0" w:space="0" w:color="auto"/>
                  </w:divBdr>
                </w:div>
                <w:div w:id="191500372">
                  <w:marLeft w:val="0"/>
                  <w:marRight w:val="0"/>
                  <w:marTop w:val="0"/>
                  <w:marBottom w:val="0"/>
                  <w:divBdr>
                    <w:top w:val="none" w:sz="0" w:space="0" w:color="auto"/>
                    <w:left w:val="none" w:sz="0" w:space="0" w:color="auto"/>
                    <w:bottom w:val="none" w:sz="0" w:space="0" w:color="auto"/>
                    <w:right w:val="none" w:sz="0" w:space="0" w:color="auto"/>
                  </w:divBdr>
                </w:div>
                <w:div w:id="191500391">
                  <w:marLeft w:val="0"/>
                  <w:marRight w:val="0"/>
                  <w:marTop w:val="0"/>
                  <w:marBottom w:val="0"/>
                  <w:divBdr>
                    <w:top w:val="none" w:sz="0" w:space="0" w:color="auto"/>
                    <w:left w:val="none" w:sz="0" w:space="0" w:color="auto"/>
                    <w:bottom w:val="none" w:sz="0" w:space="0" w:color="auto"/>
                    <w:right w:val="none" w:sz="0" w:space="0" w:color="auto"/>
                  </w:divBdr>
                </w:div>
                <w:div w:id="191500400">
                  <w:marLeft w:val="0"/>
                  <w:marRight w:val="0"/>
                  <w:marTop w:val="0"/>
                  <w:marBottom w:val="0"/>
                  <w:divBdr>
                    <w:top w:val="none" w:sz="0" w:space="0" w:color="auto"/>
                    <w:left w:val="none" w:sz="0" w:space="0" w:color="auto"/>
                    <w:bottom w:val="none" w:sz="0" w:space="0" w:color="auto"/>
                    <w:right w:val="none" w:sz="0" w:space="0" w:color="auto"/>
                  </w:divBdr>
                </w:div>
                <w:div w:id="191500417">
                  <w:marLeft w:val="0"/>
                  <w:marRight w:val="0"/>
                  <w:marTop w:val="0"/>
                  <w:marBottom w:val="0"/>
                  <w:divBdr>
                    <w:top w:val="none" w:sz="0" w:space="0" w:color="auto"/>
                    <w:left w:val="none" w:sz="0" w:space="0" w:color="auto"/>
                    <w:bottom w:val="none" w:sz="0" w:space="0" w:color="auto"/>
                    <w:right w:val="none" w:sz="0" w:space="0" w:color="auto"/>
                  </w:divBdr>
                </w:div>
                <w:div w:id="191500434">
                  <w:marLeft w:val="0"/>
                  <w:marRight w:val="0"/>
                  <w:marTop w:val="0"/>
                  <w:marBottom w:val="0"/>
                  <w:divBdr>
                    <w:top w:val="none" w:sz="0" w:space="0" w:color="auto"/>
                    <w:left w:val="none" w:sz="0" w:space="0" w:color="auto"/>
                    <w:bottom w:val="none" w:sz="0" w:space="0" w:color="auto"/>
                    <w:right w:val="none" w:sz="0" w:space="0" w:color="auto"/>
                  </w:divBdr>
                </w:div>
                <w:div w:id="191500440">
                  <w:marLeft w:val="0"/>
                  <w:marRight w:val="0"/>
                  <w:marTop w:val="0"/>
                  <w:marBottom w:val="0"/>
                  <w:divBdr>
                    <w:top w:val="none" w:sz="0" w:space="0" w:color="auto"/>
                    <w:left w:val="none" w:sz="0" w:space="0" w:color="auto"/>
                    <w:bottom w:val="none" w:sz="0" w:space="0" w:color="auto"/>
                    <w:right w:val="none" w:sz="0" w:space="0" w:color="auto"/>
                  </w:divBdr>
                </w:div>
                <w:div w:id="191500473">
                  <w:marLeft w:val="0"/>
                  <w:marRight w:val="0"/>
                  <w:marTop w:val="0"/>
                  <w:marBottom w:val="0"/>
                  <w:divBdr>
                    <w:top w:val="none" w:sz="0" w:space="0" w:color="auto"/>
                    <w:left w:val="none" w:sz="0" w:space="0" w:color="auto"/>
                    <w:bottom w:val="none" w:sz="0" w:space="0" w:color="auto"/>
                    <w:right w:val="none" w:sz="0" w:space="0" w:color="auto"/>
                  </w:divBdr>
                </w:div>
                <w:div w:id="191500474">
                  <w:marLeft w:val="0"/>
                  <w:marRight w:val="0"/>
                  <w:marTop w:val="0"/>
                  <w:marBottom w:val="0"/>
                  <w:divBdr>
                    <w:top w:val="none" w:sz="0" w:space="0" w:color="auto"/>
                    <w:left w:val="none" w:sz="0" w:space="0" w:color="auto"/>
                    <w:bottom w:val="none" w:sz="0" w:space="0" w:color="auto"/>
                    <w:right w:val="none" w:sz="0" w:space="0" w:color="auto"/>
                  </w:divBdr>
                </w:div>
                <w:div w:id="191500479">
                  <w:marLeft w:val="0"/>
                  <w:marRight w:val="0"/>
                  <w:marTop w:val="0"/>
                  <w:marBottom w:val="0"/>
                  <w:divBdr>
                    <w:top w:val="none" w:sz="0" w:space="0" w:color="auto"/>
                    <w:left w:val="none" w:sz="0" w:space="0" w:color="auto"/>
                    <w:bottom w:val="none" w:sz="0" w:space="0" w:color="auto"/>
                    <w:right w:val="none" w:sz="0" w:space="0" w:color="auto"/>
                  </w:divBdr>
                </w:div>
                <w:div w:id="191500512">
                  <w:marLeft w:val="0"/>
                  <w:marRight w:val="0"/>
                  <w:marTop w:val="0"/>
                  <w:marBottom w:val="0"/>
                  <w:divBdr>
                    <w:top w:val="none" w:sz="0" w:space="0" w:color="auto"/>
                    <w:left w:val="none" w:sz="0" w:space="0" w:color="auto"/>
                    <w:bottom w:val="none" w:sz="0" w:space="0" w:color="auto"/>
                    <w:right w:val="none" w:sz="0" w:space="0" w:color="auto"/>
                  </w:divBdr>
                </w:div>
                <w:div w:id="191500517">
                  <w:marLeft w:val="0"/>
                  <w:marRight w:val="0"/>
                  <w:marTop w:val="0"/>
                  <w:marBottom w:val="0"/>
                  <w:divBdr>
                    <w:top w:val="none" w:sz="0" w:space="0" w:color="auto"/>
                    <w:left w:val="none" w:sz="0" w:space="0" w:color="auto"/>
                    <w:bottom w:val="none" w:sz="0" w:space="0" w:color="auto"/>
                    <w:right w:val="none" w:sz="0" w:space="0" w:color="auto"/>
                  </w:divBdr>
                </w:div>
                <w:div w:id="191500602">
                  <w:marLeft w:val="0"/>
                  <w:marRight w:val="0"/>
                  <w:marTop w:val="0"/>
                  <w:marBottom w:val="0"/>
                  <w:divBdr>
                    <w:top w:val="none" w:sz="0" w:space="0" w:color="auto"/>
                    <w:left w:val="none" w:sz="0" w:space="0" w:color="auto"/>
                    <w:bottom w:val="none" w:sz="0" w:space="0" w:color="auto"/>
                    <w:right w:val="none" w:sz="0" w:space="0" w:color="auto"/>
                  </w:divBdr>
                </w:div>
                <w:div w:id="191500627">
                  <w:marLeft w:val="0"/>
                  <w:marRight w:val="0"/>
                  <w:marTop w:val="0"/>
                  <w:marBottom w:val="0"/>
                  <w:divBdr>
                    <w:top w:val="none" w:sz="0" w:space="0" w:color="auto"/>
                    <w:left w:val="none" w:sz="0" w:space="0" w:color="auto"/>
                    <w:bottom w:val="none" w:sz="0" w:space="0" w:color="auto"/>
                    <w:right w:val="none" w:sz="0" w:space="0" w:color="auto"/>
                  </w:divBdr>
                </w:div>
                <w:div w:id="191500634">
                  <w:marLeft w:val="0"/>
                  <w:marRight w:val="0"/>
                  <w:marTop w:val="0"/>
                  <w:marBottom w:val="0"/>
                  <w:divBdr>
                    <w:top w:val="none" w:sz="0" w:space="0" w:color="auto"/>
                    <w:left w:val="none" w:sz="0" w:space="0" w:color="auto"/>
                    <w:bottom w:val="none" w:sz="0" w:space="0" w:color="auto"/>
                    <w:right w:val="none" w:sz="0" w:space="0" w:color="auto"/>
                  </w:divBdr>
                </w:div>
                <w:div w:id="191500638">
                  <w:marLeft w:val="0"/>
                  <w:marRight w:val="0"/>
                  <w:marTop w:val="0"/>
                  <w:marBottom w:val="0"/>
                  <w:divBdr>
                    <w:top w:val="none" w:sz="0" w:space="0" w:color="auto"/>
                    <w:left w:val="none" w:sz="0" w:space="0" w:color="auto"/>
                    <w:bottom w:val="none" w:sz="0" w:space="0" w:color="auto"/>
                    <w:right w:val="none" w:sz="0" w:space="0" w:color="auto"/>
                  </w:divBdr>
                </w:div>
                <w:div w:id="191500664">
                  <w:marLeft w:val="0"/>
                  <w:marRight w:val="0"/>
                  <w:marTop w:val="0"/>
                  <w:marBottom w:val="0"/>
                  <w:divBdr>
                    <w:top w:val="none" w:sz="0" w:space="0" w:color="auto"/>
                    <w:left w:val="none" w:sz="0" w:space="0" w:color="auto"/>
                    <w:bottom w:val="none" w:sz="0" w:space="0" w:color="auto"/>
                    <w:right w:val="none" w:sz="0" w:space="0" w:color="auto"/>
                  </w:divBdr>
                </w:div>
                <w:div w:id="191500683">
                  <w:marLeft w:val="0"/>
                  <w:marRight w:val="0"/>
                  <w:marTop w:val="0"/>
                  <w:marBottom w:val="0"/>
                  <w:divBdr>
                    <w:top w:val="none" w:sz="0" w:space="0" w:color="auto"/>
                    <w:left w:val="none" w:sz="0" w:space="0" w:color="auto"/>
                    <w:bottom w:val="none" w:sz="0" w:space="0" w:color="auto"/>
                    <w:right w:val="none" w:sz="0" w:space="0" w:color="auto"/>
                  </w:divBdr>
                </w:div>
                <w:div w:id="191500697">
                  <w:marLeft w:val="0"/>
                  <w:marRight w:val="0"/>
                  <w:marTop w:val="0"/>
                  <w:marBottom w:val="0"/>
                  <w:divBdr>
                    <w:top w:val="none" w:sz="0" w:space="0" w:color="auto"/>
                    <w:left w:val="none" w:sz="0" w:space="0" w:color="auto"/>
                    <w:bottom w:val="none" w:sz="0" w:space="0" w:color="auto"/>
                    <w:right w:val="none" w:sz="0" w:space="0" w:color="auto"/>
                  </w:divBdr>
                </w:div>
                <w:div w:id="191500727">
                  <w:marLeft w:val="0"/>
                  <w:marRight w:val="0"/>
                  <w:marTop w:val="0"/>
                  <w:marBottom w:val="0"/>
                  <w:divBdr>
                    <w:top w:val="none" w:sz="0" w:space="0" w:color="auto"/>
                    <w:left w:val="none" w:sz="0" w:space="0" w:color="auto"/>
                    <w:bottom w:val="none" w:sz="0" w:space="0" w:color="auto"/>
                    <w:right w:val="none" w:sz="0" w:space="0" w:color="auto"/>
                  </w:divBdr>
                </w:div>
                <w:div w:id="191500732">
                  <w:marLeft w:val="0"/>
                  <w:marRight w:val="0"/>
                  <w:marTop w:val="0"/>
                  <w:marBottom w:val="0"/>
                  <w:divBdr>
                    <w:top w:val="none" w:sz="0" w:space="0" w:color="auto"/>
                    <w:left w:val="none" w:sz="0" w:space="0" w:color="auto"/>
                    <w:bottom w:val="none" w:sz="0" w:space="0" w:color="auto"/>
                    <w:right w:val="none" w:sz="0" w:space="0" w:color="auto"/>
                  </w:divBdr>
                </w:div>
                <w:div w:id="191500782">
                  <w:marLeft w:val="0"/>
                  <w:marRight w:val="0"/>
                  <w:marTop w:val="0"/>
                  <w:marBottom w:val="0"/>
                  <w:divBdr>
                    <w:top w:val="none" w:sz="0" w:space="0" w:color="auto"/>
                    <w:left w:val="none" w:sz="0" w:space="0" w:color="auto"/>
                    <w:bottom w:val="none" w:sz="0" w:space="0" w:color="auto"/>
                    <w:right w:val="none" w:sz="0" w:space="0" w:color="auto"/>
                  </w:divBdr>
                </w:div>
                <w:div w:id="191500783">
                  <w:marLeft w:val="0"/>
                  <w:marRight w:val="0"/>
                  <w:marTop w:val="0"/>
                  <w:marBottom w:val="0"/>
                  <w:divBdr>
                    <w:top w:val="none" w:sz="0" w:space="0" w:color="auto"/>
                    <w:left w:val="none" w:sz="0" w:space="0" w:color="auto"/>
                    <w:bottom w:val="none" w:sz="0" w:space="0" w:color="auto"/>
                    <w:right w:val="none" w:sz="0" w:space="0" w:color="auto"/>
                  </w:divBdr>
                </w:div>
                <w:div w:id="191500809">
                  <w:marLeft w:val="0"/>
                  <w:marRight w:val="0"/>
                  <w:marTop w:val="0"/>
                  <w:marBottom w:val="0"/>
                  <w:divBdr>
                    <w:top w:val="none" w:sz="0" w:space="0" w:color="auto"/>
                    <w:left w:val="none" w:sz="0" w:space="0" w:color="auto"/>
                    <w:bottom w:val="none" w:sz="0" w:space="0" w:color="auto"/>
                    <w:right w:val="none" w:sz="0" w:space="0" w:color="auto"/>
                  </w:divBdr>
                </w:div>
                <w:div w:id="191500819">
                  <w:marLeft w:val="0"/>
                  <w:marRight w:val="0"/>
                  <w:marTop w:val="0"/>
                  <w:marBottom w:val="0"/>
                  <w:divBdr>
                    <w:top w:val="none" w:sz="0" w:space="0" w:color="auto"/>
                    <w:left w:val="none" w:sz="0" w:space="0" w:color="auto"/>
                    <w:bottom w:val="none" w:sz="0" w:space="0" w:color="auto"/>
                    <w:right w:val="none" w:sz="0" w:space="0" w:color="auto"/>
                  </w:divBdr>
                </w:div>
                <w:div w:id="191500834">
                  <w:marLeft w:val="0"/>
                  <w:marRight w:val="0"/>
                  <w:marTop w:val="0"/>
                  <w:marBottom w:val="0"/>
                  <w:divBdr>
                    <w:top w:val="none" w:sz="0" w:space="0" w:color="auto"/>
                    <w:left w:val="none" w:sz="0" w:space="0" w:color="auto"/>
                    <w:bottom w:val="none" w:sz="0" w:space="0" w:color="auto"/>
                    <w:right w:val="none" w:sz="0" w:space="0" w:color="auto"/>
                  </w:divBdr>
                </w:div>
                <w:div w:id="191500854">
                  <w:marLeft w:val="0"/>
                  <w:marRight w:val="0"/>
                  <w:marTop w:val="0"/>
                  <w:marBottom w:val="0"/>
                  <w:divBdr>
                    <w:top w:val="none" w:sz="0" w:space="0" w:color="auto"/>
                    <w:left w:val="none" w:sz="0" w:space="0" w:color="auto"/>
                    <w:bottom w:val="none" w:sz="0" w:space="0" w:color="auto"/>
                    <w:right w:val="none" w:sz="0" w:space="0" w:color="auto"/>
                  </w:divBdr>
                </w:div>
                <w:div w:id="191500858">
                  <w:marLeft w:val="0"/>
                  <w:marRight w:val="0"/>
                  <w:marTop w:val="0"/>
                  <w:marBottom w:val="0"/>
                  <w:divBdr>
                    <w:top w:val="none" w:sz="0" w:space="0" w:color="auto"/>
                    <w:left w:val="none" w:sz="0" w:space="0" w:color="auto"/>
                    <w:bottom w:val="none" w:sz="0" w:space="0" w:color="auto"/>
                    <w:right w:val="none" w:sz="0" w:space="0" w:color="auto"/>
                  </w:divBdr>
                </w:div>
                <w:div w:id="1915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109">
          <w:marLeft w:val="0"/>
          <w:marRight w:val="0"/>
          <w:marTop w:val="0"/>
          <w:marBottom w:val="0"/>
          <w:divBdr>
            <w:top w:val="none" w:sz="0" w:space="0" w:color="auto"/>
            <w:left w:val="none" w:sz="0" w:space="0" w:color="auto"/>
            <w:bottom w:val="none" w:sz="0" w:space="0" w:color="auto"/>
            <w:right w:val="none" w:sz="0" w:space="0" w:color="auto"/>
          </w:divBdr>
          <w:divsChild>
            <w:div w:id="191500749">
              <w:marLeft w:val="0"/>
              <w:marRight w:val="0"/>
              <w:marTop w:val="0"/>
              <w:marBottom w:val="0"/>
              <w:divBdr>
                <w:top w:val="none" w:sz="0" w:space="0" w:color="auto"/>
                <w:left w:val="none" w:sz="0" w:space="0" w:color="auto"/>
                <w:bottom w:val="none" w:sz="0" w:space="0" w:color="auto"/>
                <w:right w:val="none" w:sz="0" w:space="0" w:color="auto"/>
              </w:divBdr>
              <w:divsChild>
                <w:div w:id="191498646">
                  <w:marLeft w:val="0"/>
                  <w:marRight w:val="0"/>
                  <w:marTop w:val="0"/>
                  <w:marBottom w:val="0"/>
                  <w:divBdr>
                    <w:top w:val="none" w:sz="0" w:space="0" w:color="auto"/>
                    <w:left w:val="none" w:sz="0" w:space="0" w:color="auto"/>
                    <w:bottom w:val="none" w:sz="0" w:space="0" w:color="auto"/>
                    <w:right w:val="none" w:sz="0" w:space="0" w:color="auto"/>
                  </w:divBdr>
                </w:div>
                <w:div w:id="191498649">
                  <w:marLeft w:val="0"/>
                  <w:marRight w:val="0"/>
                  <w:marTop w:val="0"/>
                  <w:marBottom w:val="0"/>
                  <w:divBdr>
                    <w:top w:val="none" w:sz="0" w:space="0" w:color="auto"/>
                    <w:left w:val="none" w:sz="0" w:space="0" w:color="auto"/>
                    <w:bottom w:val="none" w:sz="0" w:space="0" w:color="auto"/>
                    <w:right w:val="none" w:sz="0" w:space="0" w:color="auto"/>
                  </w:divBdr>
                </w:div>
                <w:div w:id="191498655">
                  <w:marLeft w:val="0"/>
                  <w:marRight w:val="0"/>
                  <w:marTop w:val="0"/>
                  <w:marBottom w:val="0"/>
                  <w:divBdr>
                    <w:top w:val="none" w:sz="0" w:space="0" w:color="auto"/>
                    <w:left w:val="none" w:sz="0" w:space="0" w:color="auto"/>
                    <w:bottom w:val="none" w:sz="0" w:space="0" w:color="auto"/>
                    <w:right w:val="none" w:sz="0" w:space="0" w:color="auto"/>
                  </w:divBdr>
                </w:div>
                <w:div w:id="191498673">
                  <w:marLeft w:val="0"/>
                  <w:marRight w:val="0"/>
                  <w:marTop w:val="0"/>
                  <w:marBottom w:val="0"/>
                  <w:divBdr>
                    <w:top w:val="none" w:sz="0" w:space="0" w:color="auto"/>
                    <w:left w:val="none" w:sz="0" w:space="0" w:color="auto"/>
                    <w:bottom w:val="none" w:sz="0" w:space="0" w:color="auto"/>
                    <w:right w:val="none" w:sz="0" w:space="0" w:color="auto"/>
                  </w:divBdr>
                </w:div>
                <w:div w:id="191498726">
                  <w:marLeft w:val="0"/>
                  <w:marRight w:val="0"/>
                  <w:marTop w:val="0"/>
                  <w:marBottom w:val="0"/>
                  <w:divBdr>
                    <w:top w:val="none" w:sz="0" w:space="0" w:color="auto"/>
                    <w:left w:val="none" w:sz="0" w:space="0" w:color="auto"/>
                    <w:bottom w:val="none" w:sz="0" w:space="0" w:color="auto"/>
                    <w:right w:val="none" w:sz="0" w:space="0" w:color="auto"/>
                  </w:divBdr>
                </w:div>
                <w:div w:id="191498731">
                  <w:marLeft w:val="0"/>
                  <w:marRight w:val="0"/>
                  <w:marTop w:val="0"/>
                  <w:marBottom w:val="0"/>
                  <w:divBdr>
                    <w:top w:val="none" w:sz="0" w:space="0" w:color="auto"/>
                    <w:left w:val="none" w:sz="0" w:space="0" w:color="auto"/>
                    <w:bottom w:val="none" w:sz="0" w:space="0" w:color="auto"/>
                    <w:right w:val="none" w:sz="0" w:space="0" w:color="auto"/>
                  </w:divBdr>
                </w:div>
                <w:div w:id="191498767">
                  <w:marLeft w:val="0"/>
                  <w:marRight w:val="0"/>
                  <w:marTop w:val="0"/>
                  <w:marBottom w:val="0"/>
                  <w:divBdr>
                    <w:top w:val="none" w:sz="0" w:space="0" w:color="auto"/>
                    <w:left w:val="none" w:sz="0" w:space="0" w:color="auto"/>
                    <w:bottom w:val="none" w:sz="0" w:space="0" w:color="auto"/>
                    <w:right w:val="none" w:sz="0" w:space="0" w:color="auto"/>
                  </w:divBdr>
                </w:div>
                <w:div w:id="191498811">
                  <w:marLeft w:val="0"/>
                  <w:marRight w:val="0"/>
                  <w:marTop w:val="0"/>
                  <w:marBottom w:val="0"/>
                  <w:divBdr>
                    <w:top w:val="none" w:sz="0" w:space="0" w:color="auto"/>
                    <w:left w:val="none" w:sz="0" w:space="0" w:color="auto"/>
                    <w:bottom w:val="none" w:sz="0" w:space="0" w:color="auto"/>
                    <w:right w:val="none" w:sz="0" w:space="0" w:color="auto"/>
                  </w:divBdr>
                </w:div>
                <w:div w:id="191498823">
                  <w:marLeft w:val="0"/>
                  <w:marRight w:val="0"/>
                  <w:marTop w:val="0"/>
                  <w:marBottom w:val="0"/>
                  <w:divBdr>
                    <w:top w:val="none" w:sz="0" w:space="0" w:color="auto"/>
                    <w:left w:val="none" w:sz="0" w:space="0" w:color="auto"/>
                    <w:bottom w:val="none" w:sz="0" w:space="0" w:color="auto"/>
                    <w:right w:val="none" w:sz="0" w:space="0" w:color="auto"/>
                  </w:divBdr>
                </w:div>
                <w:div w:id="191498828">
                  <w:marLeft w:val="0"/>
                  <w:marRight w:val="0"/>
                  <w:marTop w:val="0"/>
                  <w:marBottom w:val="0"/>
                  <w:divBdr>
                    <w:top w:val="none" w:sz="0" w:space="0" w:color="auto"/>
                    <w:left w:val="none" w:sz="0" w:space="0" w:color="auto"/>
                    <w:bottom w:val="none" w:sz="0" w:space="0" w:color="auto"/>
                    <w:right w:val="none" w:sz="0" w:space="0" w:color="auto"/>
                  </w:divBdr>
                </w:div>
                <w:div w:id="191498840">
                  <w:marLeft w:val="0"/>
                  <w:marRight w:val="0"/>
                  <w:marTop w:val="0"/>
                  <w:marBottom w:val="0"/>
                  <w:divBdr>
                    <w:top w:val="none" w:sz="0" w:space="0" w:color="auto"/>
                    <w:left w:val="none" w:sz="0" w:space="0" w:color="auto"/>
                    <w:bottom w:val="none" w:sz="0" w:space="0" w:color="auto"/>
                    <w:right w:val="none" w:sz="0" w:space="0" w:color="auto"/>
                  </w:divBdr>
                </w:div>
                <w:div w:id="191498867">
                  <w:marLeft w:val="0"/>
                  <w:marRight w:val="0"/>
                  <w:marTop w:val="0"/>
                  <w:marBottom w:val="0"/>
                  <w:divBdr>
                    <w:top w:val="none" w:sz="0" w:space="0" w:color="auto"/>
                    <w:left w:val="none" w:sz="0" w:space="0" w:color="auto"/>
                    <w:bottom w:val="none" w:sz="0" w:space="0" w:color="auto"/>
                    <w:right w:val="none" w:sz="0" w:space="0" w:color="auto"/>
                  </w:divBdr>
                </w:div>
                <w:div w:id="191498887">
                  <w:marLeft w:val="0"/>
                  <w:marRight w:val="0"/>
                  <w:marTop w:val="0"/>
                  <w:marBottom w:val="0"/>
                  <w:divBdr>
                    <w:top w:val="none" w:sz="0" w:space="0" w:color="auto"/>
                    <w:left w:val="none" w:sz="0" w:space="0" w:color="auto"/>
                    <w:bottom w:val="none" w:sz="0" w:space="0" w:color="auto"/>
                    <w:right w:val="none" w:sz="0" w:space="0" w:color="auto"/>
                  </w:divBdr>
                </w:div>
                <w:div w:id="191498896">
                  <w:marLeft w:val="0"/>
                  <w:marRight w:val="0"/>
                  <w:marTop w:val="0"/>
                  <w:marBottom w:val="0"/>
                  <w:divBdr>
                    <w:top w:val="none" w:sz="0" w:space="0" w:color="auto"/>
                    <w:left w:val="none" w:sz="0" w:space="0" w:color="auto"/>
                    <w:bottom w:val="none" w:sz="0" w:space="0" w:color="auto"/>
                    <w:right w:val="none" w:sz="0" w:space="0" w:color="auto"/>
                  </w:divBdr>
                </w:div>
                <w:div w:id="191498902">
                  <w:marLeft w:val="0"/>
                  <w:marRight w:val="0"/>
                  <w:marTop w:val="0"/>
                  <w:marBottom w:val="0"/>
                  <w:divBdr>
                    <w:top w:val="none" w:sz="0" w:space="0" w:color="auto"/>
                    <w:left w:val="none" w:sz="0" w:space="0" w:color="auto"/>
                    <w:bottom w:val="none" w:sz="0" w:space="0" w:color="auto"/>
                    <w:right w:val="none" w:sz="0" w:space="0" w:color="auto"/>
                  </w:divBdr>
                </w:div>
                <w:div w:id="191498912">
                  <w:marLeft w:val="0"/>
                  <w:marRight w:val="0"/>
                  <w:marTop w:val="0"/>
                  <w:marBottom w:val="0"/>
                  <w:divBdr>
                    <w:top w:val="none" w:sz="0" w:space="0" w:color="auto"/>
                    <w:left w:val="none" w:sz="0" w:space="0" w:color="auto"/>
                    <w:bottom w:val="none" w:sz="0" w:space="0" w:color="auto"/>
                    <w:right w:val="none" w:sz="0" w:space="0" w:color="auto"/>
                  </w:divBdr>
                </w:div>
                <w:div w:id="191498939">
                  <w:marLeft w:val="0"/>
                  <w:marRight w:val="0"/>
                  <w:marTop w:val="0"/>
                  <w:marBottom w:val="0"/>
                  <w:divBdr>
                    <w:top w:val="none" w:sz="0" w:space="0" w:color="auto"/>
                    <w:left w:val="none" w:sz="0" w:space="0" w:color="auto"/>
                    <w:bottom w:val="none" w:sz="0" w:space="0" w:color="auto"/>
                    <w:right w:val="none" w:sz="0" w:space="0" w:color="auto"/>
                  </w:divBdr>
                </w:div>
                <w:div w:id="191498952">
                  <w:marLeft w:val="0"/>
                  <w:marRight w:val="0"/>
                  <w:marTop w:val="0"/>
                  <w:marBottom w:val="0"/>
                  <w:divBdr>
                    <w:top w:val="none" w:sz="0" w:space="0" w:color="auto"/>
                    <w:left w:val="none" w:sz="0" w:space="0" w:color="auto"/>
                    <w:bottom w:val="none" w:sz="0" w:space="0" w:color="auto"/>
                    <w:right w:val="none" w:sz="0" w:space="0" w:color="auto"/>
                  </w:divBdr>
                </w:div>
                <w:div w:id="191499014">
                  <w:marLeft w:val="0"/>
                  <w:marRight w:val="0"/>
                  <w:marTop w:val="0"/>
                  <w:marBottom w:val="0"/>
                  <w:divBdr>
                    <w:top w:val="none" w:sz="0" w:space="0" w:color="auto"/>
                    <w:left w:val="none" w:sz="0" w:space="0" w:color="auto"/>
                    <w:bottom w:val="none" w:sz="0" w:space="0" w:color="auto"/>
                    <w:right w:val="none" w:sz="0" w:space="0" w:color="auto"/>
                  </w:divBdr>
                </w:div>
                <w:div w:id="191499077">
                  <w:marLeft w:val="0"/>
                  <w:marRight w:val="0"/>
                  <w:marTop w:val="0"/>
                  <w:marBottom w:val="0"/>
                  <w:divBdr>
                    <w:top w:val="none" w:sz="0" w:space="0" w:color="auto"/>
                    <w:left w:val="none" w:sz="0" w:space="0" w:color="auto"/>
                    <w:bottom w:val="none" w:sz="0" w:space="0" w:color="auto"/>
                    <w:right w:val="none" w:sz="0" w:space="0" w:color="auto"/>
                  </w:divBdr>
                </w:div>
                <w:div w:id="191499079">
                  <w:marLeft w:val="0"/>
                  <w:marRight w:val="0"/>
                  <w:marTop w:val="0"/>
                  <w:marBottom w:val="0"/>
                  <w:divBdr>
                    <w:top w:val="none" w:sz="0" w:space="0" w:color="auto"/>
                    <w:left w:val="none" w:sz="0" w:space="0" w:color="auto"/>
                    <w:bottom w:val="none" w:sz="0" w:space="0" w:color="auto"/>
                    <w:right w:val="none" w:sz="0" w:space="0" w:color="auto"/>
                  </w:divBdr>
                </w:div>
                <w:div w:id="191499086">
                  <w:marLeft w:val="0"/>
                  <w:marRight w:val="0"/>
                  <w:marTop w:val="0"/>
                  <w:marBottom w:val="0"/>
                  <w:divBdr>
                    <w:top w:val="none" w:sz="0" w:space="0" w:color="auto"/>
                    <w:left w:val="none" w:sz="0" w:space="0" w:color="auto"/>
                    <w:bottom w:val="none" w:sz="0" w:space="0" w:color="auto"/>
                    <w:right w:val="none" w:sz="0" w:space="0" w:color="auto"/>
                  </w:divBdr>
                </w:div>
                <w:div w:id="191499088">
                  <w:marLeft w:val="0"/>
                  <w:marRight w:val="0"/>
                  <w:marTop w:val="0"/>
                  <w:marBottom w:val="0"/>
                  <w:divBdr>
                    <w:top w:val="none" w:sz="0" w:space="0" w:color="auto"/>
                    <w:left w:val="none" w:sz="0" w:space="0" w:color="auto"/>
                    <w:bottom w:val="none" w:sz="0" w:space="0" w:color="auto"/>
                    <w:right w:val="none" w:sz="0" w:space="0" w:color="auto"/>
                  </w:divBdr>
                </w:div>
                <w:div w:id="191499138">
                  <w:marLeft w:val="0"/>
                  <w:marRight w:val="0"/>
                  <w:marTop w:val="0"/>
                  <w:marBottom w:val="0"/>
                  <w:divBdr>
                    <w:top w:val="none" w:sz="0" w:space="0" w:color="auto"/>
                    <w:left w:val="none" w:sz="0" w:space="0" w:color="auto"/>
                    <w:bottom w:val="none" w:sz="0" w:space="0" w:color="auto"/>
                    <w:right w:val="none" w:sz="0" w:space="0" w:color="auto"/>
                  </w:divBdr>
                </w:div>
                <w:div w:id="191499157">
                  <w:marLeft w:val="0"/>
                  <w:marRight w:val="0"/>
                  <w:marTop w:val="0"/>
                  <w:marBottom w:val="0"/>
                  <w:divBdr>
                    <w:top w:val="none" w:sz="0" w:space="0" w:color="auto"/>
                    <w:left w:val="none" w:sz="0" w:space="0" w:color="auto"/>
                    <w:bottom w:val="none" w:sz="0" w:space="0" w:color="auto"/>
                    <w:right w:val="none" w:sz="0" w:space="0" w:color="auto"/>
                  </w:divBdr>
                </w:div>
                <w:div w:id="191499166">
                  <w:marLeft w:val="0"/>
                  <w:marRight w:val="0"/>
                  <w:marTop w:val="0"/>
                  <w:marBottom w:val="0"/>
                  <w:divBdr>
                    <w:top w:val="none" w:sz="0" w:space="0" w:color="auto"/>
                    <w:left w:val="none" w:sz="0" w:space="0" w:color="auto"/>
                    <w:bottom w:val="none" w:sz="0" w:space="0" w:color="auto"/>
                    <w:right w:val="none" w:sz="0" w:space="0" w:color="auto"/>
                  </w:divBdr>
                </w:div>
                <w:div w:id="191499173">
                  <w:marLeft w:val="0"/>
                  <w:marRight w:val="0"/>
                  <w:marTop w:val="0"/>
                  <w:marBottom w:val="0"/>
                  <w:divBdr>
                    <w:top w:val="none" w:sz="0" w:space="0" w:color="auto"/>
                    <w:left w:val="none" w:sz="0" w:space="0" w:color="auto"/>
                    <w:bottom w:val="none" w:sz="0" w:space="0" w:color="auto"/>
                    <w:right w:val="none" w:sz="0" w:space="0" w:color="auto"/>
                  </w:divBdr>
                </w:div>
                <w:div w:id="191499186">
                  <w:marLeft w:val="0"/>
                  <w:marRight w:val="0"/>
                  <w:marTop w:val="0"/>
                  <w:marBottom w:val="0"/>
                  <w:divBdr>
                    <w:top w:val="none" w:sz="0" w:space="0" w:color="auto"/>
                    <w:left w:val="none" w:sz="0" w:space="0" w:color="auto"/>
                    <w:bottom w:val="none" w:sz="0" w:space="0" w:color="auto"/>
                    <w:right w:val="none" w:sz="0" w:space="0" w:color="auto"/>
                  </w:divBdr>
                </w:div>
                <w:div w:id="191499209">
                  <w:marLeft w:val="0"/>
                  <w:marRight w:val="0"/>
                  <w:marTop w:val="0"/>
                  <w:marBottom w:val="0"/>
                  <w:divBdr>
                    <w:top w:val="none" w:sz="0" w:space="0" w:color="auto"/>
                    <w:left w:val="none" w:sz="0" w:space="0" w:color="auto"/>
                    <w:bottom w:val="none" w:sz="0" w:space="0" w:color="auto"/>
                    <w:right w:val="none" w:sz="0" w:space="0" w:color="auto"/>
                  </w:divBdr>
                </w:div>
                <w:div w:id="191499213">
                  <w:marLeft w:val="0"/>
                  <w:marRight w:val="0"/>
                  <w:marTop w:val="0"/>
                  <w:marBottom w:val="0"/>
                  <w:divBdr>
                    <w:top w:val="none" w:sz="0" w:space="0" w:color="auto"/>
                    <w:left w:val="none" w:sz="0" w:space="0" w:color="auto"/>
                    <w:bottom w:val="none" w:sz="0" w:space="0" w:color="auto"/>
                    <w:right w:val="none" w:sz="0" w:space="0" w:color="auto"/>
                  </w:divBdr>
                </w:div>
                <w:div w:id="191499235">
                  <w:marLeft w:val="0"/>
                  <w:marRight w:val="0"/>
                  <w:marTop w:val="0"/>
                  <w:marBottom w:val="0"/>
                  <w:divBdr>
                    <w:top w:val="none" w:sz="0" w:space="0" w:color="auto"/>
                    <w:left w:val="none" w:sz="0" w:space="0" w:color="auto"/>
                    <w:bottom w:val="none" w:sz="0" w:space="0" w:color="auto"/>
                    <w:right w:val="none" w:sz="0" w:space="0" w:color="auto"/>
                  </w:divBdr>
                </w:div>
                <w:div w:id="191499278">
                  <w:marLeft w:val="0"/>
                  <w:marRight w:val="0"/>
                  <w:marTop w:val="0"/>
                  <w:marBottom w:val="0"/>
                  <w:divBdr>
                    <w:top w:val="none" w:sz="0" w:space="0" w:color="auto"/>
                    <w:left w:val="none" w:sz="0" w:space="0" w:color="auto"/>
                    <w:bottom w:val="none" w:sz="0" w:space="0" w:color="auto"/>
                    <w:right w:val="none" w:sz="0" w:space="0" w:color="auto"/>
                  </w:divBdr>
                </w:div>
                <w:div w:id="191499324">
                  <w:marLeft w:val="0"/>
                  <w:marRight w:val="0"/>
                  <w:marTop w:val="0"/>
                  <w:marBottom w:val="0"/>
                  <w:divBdr>
                    <w:top w:val="none" w:sz="0" w:space="0" w:color="auto"/>
                    <w:left w:val="none" w:sz="0" w:space="0" w:color="auto"/>
                    <w:bottom w:val="none" w:sz="0" w:space="0" w:color="auto"/>
                    <w:right w:val="none" w:sz="0" w:space="0" w:color="auto"/>
                  </w:divBdr>
                </w:div>
                <w:div w:id="191499382">
                  <w:marLeft w:val="0"/>
                  <w:marRight w:val="0"/>
                  <w:marTop w:val="0"/>
                  <w:marBottom w:val="0"/>
                  <w:divBdr>
                    <w:top w:val="none" w:sz="0" w:space="0" w:color="auto"/>
                    <w:left w:val="none" w:sz="0" w:space="0" w:color="auto"/>
                    <w:bottom w:val="none" w:sz="0" w:space="0" w:color="auto"/>
                    <w:right w:val="none" w:sz="0" w:space="0" w:color="auto"/>
                  </w:divBdr>
                </w:div>
                <w:div w:id="191499399">
                  <w:marLeft w:val="0"/>
                  <w:marRight w:val="0"/>
                  <w:marTop w:val="0"/>
                  <w:marBottom w:val="0"/>
                  <w:divBdr>
                    <w:top w:val="none" w:sz="0" w:space="0" w:color="auto"/>
                    <w:left w:val="none" w:sz="0" w:space="0" w:color="auto"/>
                    <w:bottom w:val="none" w:sz="0" w:space="0" w:color="auto"/>
                    <w:right w:val="none" w:sz="0" w:space="0" w:color="auto"/>
                  </w:divBdr>
                </w:div>
                <w:div w:id="191499406">
                  <w:marLeft w:val="0"/>
                  <w:marRight w:val="0"/>
                  <w:marTop w:val="0"/>
                  <w:marBottom w:val="0"/>
                  <w:divBdr>
                    <w:top w:val="none" w:sz="0" w:space="0" w:color="auto"/>
                    <w:left w:val="none" w:sz="0" w:space="0" w:color="auto"/>
                    <w:bottom w:val="none" w:sz="0" w:space="0" w:color="auto"/>
                    <w:right w:val="none" w:sz="0" w:space="0" w:color="auto"/>
                  </w:divBdr>
                </w:div>
                <w:div w:id="191499419">
                  <w:marLeft w:val="0"/>
                  <w:marRight w:val="0"/>
                  <w:marTop w:val="0"/>
                  <w:marBottom w:val="0"/>
                  <w:divBdr>
                    <w:top w:val="none" w:sz="0" w:space="0" w:color="auto"/>
                    <w:left w:val="none" w:sz="0" w:space="0" w:color="auto"/>
                    <w:bottom w:val="none" w:sz="0" w:space="0" w:color="auto"/>
                    <w:right w:val="none" w:sz="0" w:space="0" w:color="auto"/>
                  </w:divBdr>
                </w:div>
                <w:div w:id="191499440">
                  <w:marLeft w:val="0"/>
                  <w:marRight w:val="0"/>
                  <w:marTop w:val="0"/>
                  <w:marBottom w:val="0"/>
                  <w:divBdr>
                    <w:top w:val="none" w:sz="0" w:space="0" w:color="auto"/>
                    <w:left w:val="none" w:sz="0" w:space="0" w:color="auto"/>
                    <w:bottom w:val="none" w:sz="0" w:space="0" w:color="auto"/>
                    <w:right w:val="none" w:sz="0" w:space="0" w:color="auto"/>
                  </w:divBdr>
                </w:div>
                <w:div w:id="191499447">
                  <w:marLeft w:val="0"/>
                  <w:marRight w:val="0"/>
                  <w:marTop w:val="0"/>
                  <w:marBottom w:val="0"/>
                  <w:divBdr>
                    <w:top w:val="none" w:sz="0" w:space="0" w:color="auto"/>
                    <w:left w:val="none" w:sz="0" w:space="0" w:color="auto"/>
                    <w:bottom w:val="none" w:sz="0" w:space="0" w:color="auto"/>
                    <w:right w:val="none" w:sz="0" w:space="0" w:color="auto"/>
                  </w:divBdr>
                </w:div>
                <w:div w:id="191499452">
                  <w:marLeft w:val="0"/>
                  <w:marRight w:val="0"/>
                  <w:marTop w:val="0"/>
                  <w:marBottom w:val="0"/>
                  <w:divBdr>
                    <w:top w:val="none" w:sz="0" w:space="0" w:color="auto"/>
                    <w:left w:val="none" w:sz="0" w:space="0" w:color="auto"/>
                    <w:bottom w:val="none" w:sz="0" w:space="0" w:color="auto"/>
                    <w:right w:val="none" w:sz="0" w:space="0" w:color="auto"/>
                  </w:divBdr>
                </w:div>
                <w:div w:id="191499480">
                  <w:marLeft w:val="0"/>
                  <w:marRight w:val="0"/>
                  <w:marTop w:val="0"/>
                  <w:marBottom w:val="0"/>
                  <w:divBdr>
                    <w:top w:val="none" w:sz="0" w:space="0" w:color="auto"/>
                    <w:left w:val="none" w:sz="0" w:space="0" w:color="auto"/>
                    <w:bottom w:val="none" w:sz="0" w:space="0" w:color="auto"/>
                    <w:right w:val="none" w:sz="0" w:space="0" w:color="auto"/>
                  </w:divBdr>
                </w:div>
                <w:div w:id="191499526">
                  <w:marLeft w:val="0"/>
                  <w:marRight w:val="0"/>
                  <w:marTop w:val="0"/>
                  <w:marBottom w:val="0"/>
                  <w:divBdr>
                    <w:top w:val="none" w:sz="0" w:space="0" w:color="auto"/>
                    <w:left w:val="none" w:sz="0" w:space="0" w:color="auto"/>
                    <w:bottom w:val="none" w:sz="0" w:space="0" w:color="auto"/>
                    <w:right w:val="none" w:sz="0" w:space="0" w:color="auto"/>
                  </w:divBdr>
                </w:div>
                <w:div w:id="191499538">
                  <w:marLeft w:val="0"/>
                  <w:marRight w:val="0"/>
                  <w:marTop w:val="0"/>
                  <w:marBottom w:val="0"/>
                  <w:divBdr>
                    <w:top w:val="none" w:sz="0" w:space="0" w:color="auto"/>
                    <w:left w:val="none" w:sz="0" w:space="0" w:color="auto"/>
                    <w:bottom w:val="none" w:sz="0" w:space="0" w:color="auto"/>
                    <w:right w:val="none" w:sz="0" w:space="0" w:color="auto"/>
                  </w:divBdr>
                </w:div>
                <w:div w:id="191499551">
                  <w:marLeft w:val="0"/>
                  <w:marRight w:val="0"/>
                  <w:marTop w:val="0"/>
                  <w:marBottom w:val="0"/>
                  <w:divBdr>
                    <w:top w:val="none" w:sz="0" w:space="0" w:color="auto"/>
                    <w:left w:val="none" w:sz="0" w:space="0" w:color="auto"/>
                    <w:bottom w:val="none" w:sz="0" w:space="0" w:color="auto"/>
                    <w:right w:val="none" w:sz="0" w:space="0" w:color="auto"/>
                  </w:divBdr>
                </w:div>
                <w:div w:id="191499567">
                  <w:marLeft w:val="0"/>
                  <w:marRight w:val="0"/>
                  <w:marTop w:val="0"/>
                  <w:marBottom w:val="0"/>
                  <w:divBdr>
                    <w:top w:val="none" w:sz="0" w:space="0" w:color="auto"/>
                    <w:left w:val="none" w:sz="0" w:space="0" w:color="auto"/>
                    <w:bottom w:val="none" w:sz="0" w:space="0" w:color="auto"/>
                    <w:right w:val="none" w:sz="0" w:space="0" w:color="auto"/>
                  </w:divBdr>
                </w:div>
                <w:div w:id="191499569">
                  <w:marLeft w:val="0"/>
                  <w:marRight w:val="0"/>
                  <w:marTop w:val="0"/>
                  <w:marBottom w:val="0"/>
                  <w:divBdr>
                    <w:top w:val="none" w:sz="0" w:space="0" w:color="auto"/>
                    <w:left w:val="none" w:sz="0" w:space="0" w:color="auto"/>
                    <w:bottom w:val="none" w:sz="0" w:space="0" w:color="auto"/>
                    <w:right w:val="none" w:sz="0" w:space="0" w:color="auto"/>
                  </w:divBdr>
                </w:div>
                <w:div w:id="191499596">
                  <w:marLeft w:val="0"/>
                  <w:marRight w:val="0"/>
                  <w:marTop w:val="0"/>
                  <w:marBottom w:val="0"/>
                  <w:divBdr>
                    <w:top w:val="none" w:sz="0" w:space="0" w:color="auto"/>
                    <w:left w:val="none" w:sz="0" w:space="0" w:color="auto"/>
                    <w:bottom w:val="none" w:sz="0" w:space="0" w:color="auto"/>
                    <w:right w:val="none" w:sz="0" w:space="0" w:color="auto"/>
                  </w:divBdr>
                </w:div>
                <w:div w:id="191499598">
                  <w:marLeft w:val="0"/>
                  <w:marRight w:val="0"/>
                  <w:marTop w:val="0"/>
                  <w:marBottom w:val="0"/>
                  <w:divBdr>
                    <w:top w:val="none" w:sz="0" w:space="0" w:color="auto"/>
                    <w:left w:val="none" w:sz="0" w:space="0" w:color="auto"/>
                    <w:bottom w:val="none" w:sz="0" w:space="0" w:color="auto"/>
                    <w:right w:val="none" w:sz="0" w:space="0" w:color="auto"/>
                  </w:divBdr>
                </w:div>
                <w:div w:id="191499605">
                  <w:marLeft w:val="0"/>
                  <w:marRight w:val="0"/>
                  <w:marTop w:val="0"/>
                  <w:marBottom w:val="0"/>
                  <w:divBdr>
                    <w:top w:val="none" w:sz="0" w:space="0" w:color="auto"/>
                    <w:left w:val="none" w:sz="0" w:space="0" w:color="auto"/>
                    <w:bottom w:val="none" w:sz="0" w:space="0" w:color="auto"/>
                    <w:right w:val="none" w:sz="0" w:space="0" w:color="auto"/>
                  </w:divBdr>
                </w:div>
                <w:div w:id="191499609">
                  <w:marLeft w:val="0"/>
                  <w:marRight w:val="0"/>
                  <w:marTop w:val="0"/>
                  <w:marBottom w:val="0"/>
                  <w:divBdr>
                    <w:top w:val="none" w:sz="0" w:space="0" w:color="auto"/>
                    <w:left w:val="none" w:sz="0" w:space="0" w:color="auto"/>
                    <w:bottom w:val="none" w:sz="0" w:space="0" w:color="auto"/>
                    <w:right w:val="none" w:sz="0" w:space="0" w:color="auto"/>
                  </w:divBdr>
                </w:div>
                <w:div w:id="191499630">
                  <w:marLeft w:val="0"/>
                  <w:marRight w:val="0"/>
                  <w:marTop w:val="0"/>
                  <w:marBottom w:val="0"/>
                  <w:divBdr>
                    <w:top w:val="none" w:sz="0" w:space="0" w:color="auto"/>
                    <w:left w:val="none" w:sz="0" w:space="0" w:color="auto"/>
                    <w:bottom w:val="none" w:sz="0" w:space="0" w:color="auto"/>
                    <w:right w:val="none" w:sz="0" w:space="0" w:color="auto"/>
                  </w:divBdr>
                </w:div>
                <w:div w:id="191499632">
                  <w:marLeft w:val="0"/>
                  <w:marRight w:val="0"/>
                  <w:marTop w:val="0"/>
                  <w:marBottom w:val="0"/>
                  <w:divBdr>
                    <w:top w:val="none" w:sz="0" w:space="0" w:color="auto"/>
                    <w:left w:val="none" w:sz="0" w:space="0" w:color="auto"/>
                    <w:bottom w:val="none" w:sz="0" w:space="0" w:color="auto"/>
                    <w:right w:val="none" w:sz="0" w:space="0" w:color="auto"/>
                  </w:divBdr>
                </w:div>
                <w:div w:id="191499635">
                  <w:marLeft w:val="0"/>
                  <w:marRight w:val="0"/>
                  <w:marTop w:val="0"/>
                  <w:marBottom w:val="0"/>
                  <w:divBdr>
                    <w:top w:val="none" w:sz="0" w:space="0" w:color="auto"/>
                    <w:left w:val="none" w:sz="0" w:space="0" w:color="auto"/>
                    <w:bottom w:val="none" w:sz="0" w:space="0" w:color="auto"/>
                    <w:right w:val="none" w:sz="0" w:space="0" w:color="auto"/>
                  </w:divBdr>
                </w:div>
                <w:div w:id="191499682">
                  <w:marLeft w:val="0"/>
                  <w:marRight w:val="0"/>
                  <w:marTop w:val="0"/>
                  <w:marBottom w:val="0"/>
                  <w:divBdr>
                    <w:top w:val="none" w:sz="0" w:space="0" w:color="auto"/>
                    <w:left w:val="none" w:sz="0" w:space="0" w:color="auto"/>
                    <w:bottom w:val="none" w:sz="0" w:space="0" w:color="auto"/>
                    <w:right w:val="none" w:sz="0" w:space="0" w:color="auto"/>
                  </w:divBdr>
                </w:div>
                <w:div w:id="191499710">
                  <w:marLeft w:val="0"/>
                  <w:marRight w:val="0"/>
                  <w:marTop w:val="0"/>
                  <w:marBottom w:val="0"/>
                  <w:divBdr>
                    <w:top w:val="none" w:sz="0" w:space="0" w:color="auto"/>
                    <w:left w:val="none" w:sz="0" w:space="0" w:color="auto"/>
                    <w:bottom w:val="none" w:sz="0" w:space="0" w:color="auto"/>
                    <w:right w:val="none" w:sz="0" w:space="0" w:color="auto"/>
                  </w:divBdr>
                </w:div>
                <w:div w:id="191499718">
                  <w:marLeft w:val="0"/>
                  <w:marRight w:val="0"/>
                  <w:marTop w:val="0"/>
                  <w:marBottom w:val="0"/>
                  <w:divBdr>
                    <w:top w:val="none" w:sz="0" w:space="0" w:color="auto"/>
                    <w:left w:val="none" w:sz="0" w:space="0" w:color="auto"/>
                    <w:bottom w:val="none" w:sz="0" w:space="0" w:color="auto"/>
                    <w:right w:val="none" w:sz="0" w:space="0" w:color="auto"/>
                  </w:divBdr>
                </w:div>
                <w:div w:id="191499727">
                  <w:marLeft w:val="0"/>
                  <w:marRight w:val="0"/>
                  <w:marTop w:val="0"/>
                  <w:marBottom w:val="0"/>
                  <w:divBdr>
                    <w:top w:val="none" w:sz="0" w:space="0" w:color="auto"/>
                    <w:left w:val="none" w:sz="0" w:space="0" w:color="auto"/>
                    <w:bottom w:val="none" w:sz="0" w:space="0" w:color="auto"/>
                    <w:right w:val="none" w:sz="0" w:space="0" w:color="auto"/>
                  </w:divBdr>
                </w:div>
                <w:div w:id="191499731">
                  <w:marLeft w:val="0"/>
                  <w:marRight w:val="0"/>
                  <w:marTop w:val="0"/>
                  <w:marBottom w:val="0"/>
                  <w:divBdr>
                    <w:top w:val="none" w:sz="0" w:space="0" w:color="auto"/>
                    <w:left w:val="none" w:sz="0" w:space="0" w:color="auto"/>
                    <w:bottom w:val="none" w:sz="0" w:space="0" w:color="auto"/>
                    <w:right w:val="none" w:sz="0" w:space="0" w:color="auto"/>
                  </w:divBdr>
                </w:div>
                <w:div w:id="191499740">
                  <w:marLeft w:val="0"/>
                  <w:marRight w:val="0"/>
                  <w:marTop w:val="0"/>
                  <w:marBottom w:val="0"/>
                  <w:divBdr>
                    <w:top w:val="none" w:sz="0" w:space="0" w:color="auto"/>
                    <w:left w:val="none" w:sz="0" w:space="0" w:color="auto"/>
                    <w:bottom w:val="none" w:sz="0" w:space="0" w:color="auto"/>
                    <w:right w:val="none" w:sz="0" w:space="0" w:color="auto"/>
                  </w:divBdr>
                </w:div>
                <w:div w:id="191499742">
                  <w:marLeft w:val="0"/>
                  <w:marRight w:val="0"/>
                  <w:marTop w:val="0"/>
                  <w:marBottom w:val="0"/>
                  <w:divBdr>
                    <w:top w:val="none" w:sz="0" w:space="0" w:color="auto"/>
                    <w:left w:val="none" w:sz="0" w:space="0" w:color="auto"/>
                    <w:bottom w:val="none" w:sz="0" w:space="0" w:color="auto"/>
                    <w:right w:val="none" w:sz="0" w:space="0" w:color="auto"/>
                  </w:divBdr>
                </w:div>
                <w:div w:id="191499744">
                  <w:marLeft w:val="0"/>
                  <w:marRight w:val="0"/>
                  <w:marTop w:val="0"/>
                  <w:marBottom w:val="0"/>
                  <w:divBdr>
                    <w:top w:val="none" w:sz="0" w:space="0" w:color="auto"/>
                    <w:left w:val="none" w:sz="0" w:space="0" w:color="auto"/>
                    <w:bottom w:val="none" w:sz="0" w:space="0" w:color="auto"/>
                    <w:right w:val="none" w:sz="0" w:space="0" w:color="auto"/>
                  </w:divBdr>
                </w:div>
                <w:div w:id="191499804">
                  <w:marLeft w:val="0"/>
                  <w:marRight w:val="0"/>
                  <w:marTop w:val="0"/>
                  <w:marBottom w:val="0"/>
                  <w:divBdr>
                    <w:top w:val="none" w:sz="0" w:space="0" w:color="auto"/>
                    <w:left w:val="none" w:sz="0" w:space="0" w:color="auto"/>
                    <w:bottom w:val="none" w:sz="0" w:space="0" w:color="auto"/>
                    <w:right w:val="none" w:sz="0" w:space="0" w:color="auto"/>
                  </w:divBdr>
                </w:div>
                <w:div w:id="191499816">
                  <w:marLeft w:val="0"/>
                  <w:marRight w:val="0"/>
                  <w:marTop w:val="0"/>
                  <w:marBottom w:val="0"/>
                  <w:divBdr>
                    <w:top w:val="none" w:sz="0" w:space="0" w:color="auto"/>
                    <w:left w:val="none" w:sz="0" w:space="0" w:color="auto"/>
                    <w:bottom w:val="none" w:sz="0" w:space="0" w:color="auto"/>
                    <w:right w:val="none" w:sz="0" w:space="0" w:color="auto"/>
                  </w:divBdr>
                </w:div>
                <w:div w:id="191499823">
                  <w:marLeft w:val="0"/>
                  <w:marRight w:val="0"/>
                  <w:marTop w:val="0"/>
                  <w:marBottom w:val="0"/>
                  <w:divBdr>
                    <w:top w:val="none" w:sz="0" w:space="0" w:color="auto"/>
                    <w:left w:val="none" w:sz="0" w:space="0" w:color="auto"/>
                    <w:bottom w:val="none" w:sz="0" w:space="0" w:color="auto"/>
                    <w:right w:val="none" w:sz="0" w:space="0" w:color="auto"/>
                  </w:divBdr>
                </w:div>
                <w:div w:id="191499832">
                  <w:marLeft w:val="0"/>
                  <w:marRight w:val="0"/>
                  <w:marTop w:val="0"/>
                  <w:marBottom w:val="0"/>
                  <w:divBdr>
                    <w:top w:val="none" w:sz="0" w:space="0" w:color="auto"/>
                    <w:left w:val="none" w:sz="0" w:space="0" w:color="auto"/>
                    <w:bottom w:val="none" w:sz="0" w:space="0" w:color="auto"/>
                    <w:right w:val="none" w:sz="0" w:space="0" w:color="auto"/>
                  </w:divBdr>
                </w:div>
                <w:div w:id="191499843">
                  <w:marLeft w:val="0"/>
                  <w:marRight w:val="0"/>
                  <w:marTop w:val="0"/>
                  <w:marBottom w:val="0"/>
                  <w:divBdr>
                    <w:top w:val="none" w:sz="0" w:space="0" w:color="auto"/>
                    <w:left w:val="none" w:sz="0" w:space="0" w:color="auto"/>
                    <w:bottom w:val="none" w:sz="0" w:space="0" w:color="auto"/>
                    <w:right w:val="none" w:sz="0" w:space="0" w:color="auto"/>
                  </w:divBdr>
                </w:div>
                <w:div w:id="191499868">
                  <w:marLeft w:val="0"/>
                  <w:marRight w:val="0"/>
                  <w:marTop w:val="0"/>
                  <w:marBottom w:val="0"/>
                  <w:divBdr>
                    <w:top w:val="none" w:sz="0" w:space="0" w:color="auto"/>
                    <w:left w:val="none" w:sz="0" w:space="0" w:color="auto"/>
                    <w:bottom w:val="none" w:sz="0" w:space="0" w:color="auto"/>
                    <w:right w:val="none" w:sz="0" w:space="0" w:color="auto"/>
                  </w:divBdr>
                </w:div>
                <w:div w:id="191499887">
                  <w:marLeft w:val="0"/>
                  <w:marRight w:val="0"/>
                  <w:marTop w:val="0"/>
                  <w:marBottom w:val="0"/>
                  <w:divBdr>
                    <w:top w:val="none" w:sz="0" w:space="0" w:color="auto"/>
                    <w:left w:val="none" w:sz="0" w:space="0" w:color="auto"/>
                    <w:bottom w:val="none" w:sz="0" w:space="0" w:color="auto"/>
                    <w:right w:val="none" w:sz="0" w:space="0" w:color="auto"/>
                  </w:divBdr>
                </w:div>
                <w:div w:id="191499941">
                  <w:marLeft w:val="0"/>
                  <w:marRight w:val="0"/>
                  <w:marTop w:val="0"/>
                  <w:marBottom w:val="0"/>
                  <w:divBdr>
                    <w:top w:val="none" w:sz="0" w:space="0" w:color="auto"/>
                    <w:left w:val="none" w:sz="0" w:space="0" w:color="auto"/>
                    <w:bottom w:val="none" w:sz="0" w:space="0" w:color="auto"/>
                    <w:right w:val="none" w:sz="0" w:space="0" w:color="auto"/>
                  </w:divBdr>
                </w:div>
                <w:div w:id="191499943">
                  <w:marLeft w:val="0"/>
                  <w:marRight w:val="0"/>
                  <w:marTop w:val="0"/>
                  <w:marBottom w:val="0"/>
                  <w:divBdr>
                    <w:top w:val="none" w:sz="0" w:space="0" w:color="auto"/>
                    <w:left w:val="none" w:sz="0" w:space="0" w:color="auto"/>
                    <w:bottom w:val="none" w:sz="0" w:space="0" w:color="auto"/>
                    <w:right w:val="none" w:sz="0" w:space="0" w:color="auto"/>
                  </w:divBdr>
                </w:div>
                <w:div w:id="191499956">
                  <w:marLeft w:val="0"/>
                  <w:marRight w:val="0"/>
                  <w:marTop w:val="0"/>
                  <w:marBottom w:val="0"/>
                  <w:divBdr>
                    <w:top w:val="none" w:sz="0" w:space="0" w:color="auto"/>
                    <w:left w:val="none" w:sz="0" w:space="0" w:color="auto"/>
                    <w:bottom w:val="none" w:sz="0" w:space="0" w:color="auto"/>
                    <w:right w:val="none" w:sz="0" w:space="0" w:color="auto"/>
                  </w:divBdr>
                </w:div>
                <w:div w:id="191499971">
                  <w:marLeft w:val="0"/>
                  <w:marRight w:val="0"/>
                  <w:marTop w:val="0"/>
                  <w:marBottom w:val="0"/>
                  <w:divBdr>
                    <w:top w:val="none" w:sz="0" w:space="0" w:color="auto"/>
                    <w:left w:val="none" w:sz="0" w:space="0" w:color="auto"/>
                    <w:bottom w:val="none" w:sz="0" w:space="0" w:color="auto"/>
                    <w:right w:val="none" w:sz="0" w:space="0" w:color="auto"/>
                  </w:divBdr>
                </w:div>
                <w:div w:id="191499973">
                  <w:marLeft w:val="0"/>
                  <w:marRight w:val="0"/>
                  <w:marTop w:val="0"/>
                  <w:marBottom w:val="0"/>
                  <w:divBdr>
                    <w:top w:val="none" w:sz="0" w:space="0" w:color="auto"/>
                    <w:left w:val="none" w:sz="0" w:space="0" w:color="auto"/>
                    <w:bottom w:val="none" w:sz="0" w:space="0" w:color="auto"/>
                    <w:right w:val="none" w:sz="0" w:space="0" w:color="auto"/>
                  </w:divBdr>
                </w:div>
                <w:div w:id="191499998">
                  <w:marLeft w:val="0"/>
                  <w:marRight w:val="0"/>
                  <w:marTop w:val="0"/>
                  <w:marBottom w:val="0"/>
                  <w:divBdr>
                    <w:top w:val="none" w:sz="0" w:space="0" w:color="auto"/>
                    <w:left w:val="none" w:sz="0" w:space="0" w:color="auto"/>
                    <w:bottom w:val="none" w:sz="0" w:space="0" w:color="auto"/>
                    <w:right w:val="none" w:sz="0" w:space="0" w:color="auto"/>
                  </w:divBdr>
                </w:div>
                <w:div w:id="191500019">
                  <w:marLeft w:val="0"/>
                  <w:marRight w:val="0"/>
                  <w:marTop w:val="0"/>
                  <w:marBottom w:val="0"/>
                  <w:divBdr>
                    <w:top w:val="none" w:sz="0" w:space="0" w:color="auto"/>
                    <w:left w:val="none" w:sz="0" w:space="0" w:color="auto"/>
                    <w:bottom w:val="none" w:sz="0" w:space="0" w:color="auto"/>
                    <w:right w:val="none" w:sz="0" w:space="0" w:color="auto"/>
                  </w:divBdr>
                </w:div>
                <w:div w:id="191500045">
                  <w:marLeft w:val="0"/>
                  <w:marRight w:val="0"/>
                  <w:marTop w:val="0"/>
                  <w:marBottom w:val="0"/>
                  <w:divBdr>
                    <w:top w:val="none" w:sz="0" w:space="0" w:color="auto"/>
                    <w:left w:val="none" w:sz="0" w:space="0" w:color="auto"/>
                    <w:bottom w:val="none" w:sz="0" w:space="0" w:color="auto"/>
                    <w:right w:val="none" w:sz="0" w:space="0" w:color="auto"/>
                  </w:divBdr>
                </w:div>
                <w:div w:id="191500063">
                  <w:marLeft w:val="0"/>
                  <w:marRight w:val="0"/>
                  <w:marTop w:val="0"/>
                  <w:marBottom w:val="0"/>
                  <w:divBdr>
                    <w:top w:val="none" w:sz="0" w:space="0" w:color="auto"/>
                    <w:left w:val="none" w:sz="0" w:space="0" w:color="auto"/>
                    <w:bottom w:val="none" w:sz="0" w:space="0" w:color="auto"/>
                    <w:right w:val="none" w:sz="0" w:space="0" w:color="auto"/>
                  </w:divBdr>
                </w:div>
                <w:div w:id="191500100">
                  <w:marLeft w:val="0"/>
                  <w:marRight w:val="0"/>
                  <w:marTop w:val="0"/>
                  <w:marBottom w:val="0"/>
                  <w:divBdr>
                    <w:top w:val="none" w:sz="0" w:space="0" w:color="auto"/>
                    <w:left w:val="none" w:sz="0" w:space="0" w:color="auto"/>
                    <w:bottom w:val="none" w:sz="0" w:space="0" w:color="auto"/>
                    <w:right w:val="none" w:sz="0" w:space="0" w:color="auto"/>
                  </w:divBdr>
                </w:div>
                <w:div w:id="191500104">
                  <w:marLeft w:val="0"/>
                  <w:marRight w:val="0"/>
                  <w:marTop w:val="0"/>
                  <w:marBottom w:val="0"/>
                  <w:divBdr>
                    <w:top w:val="none" w:sz="0" w:space="0" w:color="auto"/>
                    <w:left w:val="none" w:sz="0" w:space="0" w:color="auto"/>
                    <w:bottom w:val="none" w:sz="0" w:space="0" w:color="auto"/>
                    <w:right w:val="none" w:sz="0" w:space="0" w:color="auto"/>
                  </w:divBdr>
                </w:div>
                <w:div w:id="191500120">
                  <w:marLeft w:val="0"/>
                  <w:marRight w:val="0"/>
                  <w:marTop w:val="0"/>
                  <w:marBottom w:val="0"/>
                  <w:divBdr>
                    <w:top w:val="none" w:sz="0" w:space="0" w:color="auto"/>
                    <w:left w:val="none" w:sz="0" w:space="0" w:color="auto"/>
                    <w:bottom w:val="none" w:sz="0" w:space="0" w:color="auto"/>
                    <w:right w:val="none" w:sz="0" w:space="0" w:color="auto"/>
                  </w:divBdr>
                </w:div>
                <w:div w:id="191500138">
                  <w:marLeft w:val="0"/>
                  <w:marRight w:val="0"/>
                  <w:marTop w:val="0"/>
                  <w:marBottom w:val="0"/>
                  <w:divBdr>
                    <w:top w:val="none" w:sz="0" w:space="0" w:color="auto"/>
                    <w:left w:val="none" w:sz="0" w:space="0" w:color="auto"/>
                    <w:bottom w:val="none" w:sz="0" w:space="0" w:color="auto"/>
                    <w:right w:val="none" w:sz="0" w:space="0" w:color="auto"/>
                  </w:divBdr>
                </w:div>
                <w:div w:id="191500168">
                  <w:marLeft w:val="0"/>
                  <w:marRight w:val="0"/>
                  <w:marTop w:val="0"/>
                  <w:marBottom w:val="0"/>
                  <w:divBdr>
                    <w:top w:val="none" w:sz="0" w:space="0" w:color="auto"/>
                    <w:left w:val="none" w:sz="0" w:space="0" w:color="auto"/>
                    <w:bottom w:val="none" w:sz="0" w:space="0" w:color="auto"/>
                    <w:right w:val="none" w:sz="0" w:space="0" w:color="auto"/>
                  </w:divBdr>
                </w:div>
                <w:div w:id="191500224">
                  <w:marLeft w:val="0"/>
                  <w:marRight w:val="0"/>
                  <w:marTop w:val="0"/>
                  <w:marBottom w:val="0"/>
                  <w:divBdr>
                    <w:top w:val="none" w:sz="0" w:space="0" w:color="auto"/>
                    <w:left w:val="none" w:sz="0" w:space="0" w:color="auto"/>
                    <w:bottom w:val="none" w:sz="0" w:space="0" w:color="auto"/>
                    <w:right w:val="none" w:sz="0" w:space="0" w:color="auto"/>
                  </w:divBdr>
                </w:div>
                <w:div w:id="191500233">
                  <w:marLeft w:val="0"/>
                  <w:marRight w:val="0"/>
                  <w:marTop w:val="0"/>
                  <w:marBottom w:val="0"/>
                  <w:divBdr>
                    <w:top w:val="none" w:sz="0" w:space="0" w:color="auto"/>
                    <w:left w:val="none" w:sz="0" w:space="0" w:color="auto"/>
                    <w:bottom w:val="none" w:sz="0" w:space="0" w:color="auto"/>
                    <w:right w:val="none" w:sz="0" w:space="0" w:color="auto"/>
                  </w:divBdr>
                </w:div>
                <w:div w:id="191500248">
                  <w:marLeft w:val="0"/>
                  <w:marRight w:val="0"/>
                  <w:marTop w:val="0"/>
                  <w:marBottom w:val="0"/>
                  <w:divBdr>
                    <w:top w:val="none" w:sz="0" w:space="0" w:color="auto"/>
                    <w:left w:val="none" w:sz="0" w:space="0" w:color="auto"/>
                    <w:bottom w:val="none" w:sz="0" w:space="0" w:color="auto"/>
                    <w:right w:val="none" w:sz="0" w:space="0" w:color="auto"/>
                  </w:divBdr>
                </w:div>
                <w:div w:id="191500265">
                  <w:marLeft w:val="0"/>
                  <w:marRight w:val="0"/>
                  <w:marTop w:val="0"/>
                  <w:marBottom w:val="0"/>
                  <w:divBdr>
                    <w:top w:val="none" w:sz="0" w:space="0" w:color="auto"/>
                    <w:left w:val="none" w:sz="0" w:space="0" w:color="auto"/>
                    <w:bottom w:val="none" w:sz="0" w:space="0" w:color="auto"/>
                    <w:right w:val="none" w:sz="0" w:space="0" w:color="auto"/>
                  </w:divBdr>
                </w:div>
                <w:div w:id="191500279">
                  <w:marLeft w:val="0"/>
                  <w:marRight w:val="0"/>
                  <w:marTop w:val="0"/>
                  <w:marBottom w:val="0"/>
                  <w:divBdr>
                    <w:top w:val="none" w:sz="0" w:space="0" w:color="auto"/>
                    <w:left w:val="none" w:sz="0" w:space="0" w:color="auto"/>
                    <w:bottom w:val="none" w:sz="0" w:space="0" w:color="auto"/>
                    <w:right w:val="none" w:sz="0" w:space="0" w:color="auto"/>
                  </w:divBdr>
                </w:div>
                <w:div w:id="191500280">
                  <w:marLeft w:val="0"/>
                  <w:marRight w:val="0"/>
                  <w:marTop w:val="0"/>
                  <w:marBottom w:val="0"/>
                  <w:divBdr>
                    <w:top w:val="none" w:sz="0" w:space="0" w:color="auto"/>
                    <w:left w:val="none" w:sz="0" w:space="0" w:color="auto"/>
                    <w:bottom w:val="none" w:sz="0" w:space="0" w:color="auto"/>
                    <w:right w:val="none" w:sz="0" w:space="0" w:color="auto"/>
                  </w:divBdr>
                </w:div>
                <w:div w:id="191500296">
                  <w:marLeft w:val="0"/>
                  <w:marRight w:val="0"/>
                  <w:marTop w:val="0"/>
                  <w:marBottom w:val="0"/>
                  <w:divBdr>
                    <w:top w:val="none" w:sz="0" w:space="0" w:color="auto"/>
                    <w:left w:val="none" w:sz="0" w:space="0" w:color="auto"/>
                    <w:bottom w:val="none" w:sz="0" w:space="0" w:color="auto"/>
                    <w:right w:val="none" w:sz="0" w:space="0" w:color="auto"/>
                  </w:divBdr>
                </w:div>
                <w:div w:id="191500328">
                  <w:marLeft w:val="0"/>
                  <w:marRight w:val="0"/>
                  <w:marTop w:val="0"/>
                  <w:marBottom w:val="0"/>
                  <w:divBdr>
                    <w:top w:val="none" w:sz="0" w:space="0" w:color="auto"/>
                    <w:left w:val="none" w:sz="0" w:space="0" w:color="auto"/>
                    <w:bottom w:val="none" w:sz="0" w:space="0" w:color="auto"/>
                    <w:right w:val="none" w:sz="0" w:space="0" w:color="auto"/>
                  </w:divBdr>
                </w:div>
                <w:div w:id="191500380">
                  <w:marLeft w:val="0"/>
                  <w:marRight w:val="0"/>
                  <w:marTop w:val="0"/>
                  <w:marBottom w:val="0"/>
                  <w:divBdr>
                    <w:top w:val="none" w:sz="0" w:space="0" w:color="auto"/>
                    <w:left w:val="none" w:sz="0" w:space="0" w:color="auto"/>
                    <w:bottom w:val="none" w:sz="0" w:space="0" w:color="auto"/>
                    <w:right w:val="none" w:sz="0" w:space="0" w:color="auto"/>
                  </w:divBdr>
                </w:div>
                <w:div w:id="191500387">
                  <w:marLeft w:val="0"/>
                  <w:marRight w:val="0"/>
                  <w:marTop w:val="0"/>
                  <w:marBottom w:val="0"/>
                  <w:divBdr>
                    <w:top w:val="none" w:sz="0" w:space="0" w:color="auto"/>
                    <w:left w:val="none" w:sz="0" w:space="0" w:color="auto"/>
                    <w:bottom w:val="none" w:sz="0" w:space="0" w:color="auto"/>
                    <w:right w:val="none" w:sz="0" w:space="0" w:color="auto"/>
                  </w:divBdr>
                </w:div>
                <w:div w:id="191500413">
                  <w:marLeft w:val="0"/>
                  <w:marRight w:val="0"/>
                  <w:marTop w:val="0"/>
                  <w:marBottom w:val="0"/>
                  <w:divBdr>
                    <w:top w:val="none" w:sz="0" w:space="0" w:color="auto"/>
                    <w:left w:val="none" w:sz="0" w:space="0" w:color="auto"/>
                    <w:bottom w:val="none" w:sz="0" w:space="0" w:color="auto"/>
                    <w:right w:val="none" w:sz="0" w:space="0" w:color="auto"/>
                  </w:divBdr>
                </w:div>
                <w:div w:id="191500424">
                  <w:marLeft w:val="0"/>
                  <w:marRight w:val="0"/>
                  <w:marTop w:val="0"/>
                  <w:marBottom w:val="0"/>
                  <w:divBdr>
                    <w:top w:val="none" w:sz="0" w:space="0" w:color="auto"/>
                    <w:left w:val="none" w:sz="0" w:space="0" w:color="auto"/>
                    <w:bottom w:val="none" w:sz="0" w:space="0" w:color="auto"/>
                    <w:right w:val="none" w:sz="0" w:space="0" w:color="auto"/>
                  </w:divBdr>
                </w:div>
                <w:div w:id="191500431">
                  <w:marLeft w:val="0"/>
                  <w:marRight w:val="0"/>
                  <w:marTop w:val="0"/>
                  <w:marBottom w:val="0"/>
                  <w:divBdr>
                    <w:top w:val="none" w:sz="0" w:space="0" w:color="auto"/>
                    <w:left w:val="none" w:sz="0" w:space="0" w:color="auto"/>
                    <w:bottom w:val="none" w:sz="0" w:space="0" w:color="auto"/>
                    <w:right w:val="none" w:sz="0" w:space="0" w:color="auto"/>
                  </w:divBdr>
                </w:div>
                <w:div w:id="191500443">
                  <w:marLeft w:val="0"/>
                  <w:marRight w:val="0"/>
                  <w:marTop w:val="0"/>
                  <w:marBottom w:val="0"/>
                  <w:divBdr>
                    <w:top w:val="none" w:sz="0" w:space="0" w:color="auto"/>
                    <w:left w:val="none" w:sz="0" w:space="0" w:color="auto"/>
                    <w:bottom w:val="none" w:sz="0" w:space="0" w:color="auto"/>
                    <w:right w:val="none" w:sz="0" w:space="0" w:color="auto"/>
                  </w:divBdr>
                </w:div>
                <w:div w:id="191500475">
                  <w:marLeft w:val="0"/>
                  <w:marRight w:val="0"/>
                  <w:marTop w:val="0"/>
                  <w:marBottom w:val="0"/>
                  <w:divBdr>
                    <w:top w:val="none" w:sz="0" w:space="0" w:color="auto"/>
                    <w:left w:val="none" w:sz="0" w:space="0" w:color="auto"/>
                    <w:bottom w:val="none" w:sz="0" w:space="0" w:color="auto"/>
                    <w:right w:val="none" w:sz="0" w:space="0" w:color="auto"/>
                  </w:divBdr>
                </w:div>
                <w:div w:id="191500477">
                  <w:marLeft w:val="0"/>
                  <w:marRight w:val="0"/>
                  <w:marTop w:val="0"/>
                  <w:marBottom w:val="0"/>
                  <w:divBdr>
                    <w:top w:val="none" w:sz="0" w:space="0" w:color="auto"/>
                    <w:left w:val="none" w:sz="0" w:space="0" w:color="auto"/>
                    <w:bottom w:val="none" w:sz="0" w:space="0" w:color="auto"/>
                    <w:right w:val="none" w:sz="0" w:space="0" w:color="auto"/>
                  </w:divBdr>
                </w:div>
                <w:div w:id="191500525">
                  <w:marLeft w:val="0"/>
                  <w:marRight w:val="0"/>
                  <w:marTop w:val="0"/>
                  <w:marBottom w:val="0"/>
                  <w:divBdr>
                    <w:top w:val="none" w:sz="0" w:space="0" w:color="auto"/>
                    <w:left w:val="none" w:sz="0" w:space="0" w:color="auto"/>
                    <w:bottom w:val="none" w:sz="0" w:space="0" w:color="auto"/>
                    <w:right w:val="none" w:sz="0" w:space="0" w:color="auto"/>
                  </w:divBdr>
                </w:div>
                <w:div w:id="191500526">
                  <w:marLeft w:val="0"/>
                  <w:marRight w:val="0"/>
                  <w:marTop w:val="0"/>
                  <w:marBottom w:val="0"/>
                  <w:divBdr>
                    <w:top w:val="none" w:sz="0" w:space="0" w:color="auto"/>
                    <w:left w:val="none" w:sz="0" w:space="0" w:color="auto"/>
                    <w:bottom w:val="none" w:sz="0" w:space="0" w:color="auto"/>
                    <w:right w:val="none" w:sz="0" w:space="0" w:color="auto"/>
                  </w:divBdr>
                </w:div>
                <w:div w:id="191500533">
                  <w:marLeft w:val="0"/>
                  <w:marRight w:val="0"/>
                  <w:marTop w:val="0"/>
                  <w:marBottom w:val="0"/>
                  <w:divBdr>
                    <w:top w:val="none" w:sz="0" w:space="0" w:color="auto"/>
                    <w:left w:val="none" w:sz="0" w:space="0" w:color="auto"/>
                    <w:bottom w:val="none" w:sz="0" w:space="0" w:color="auto"/>
                    <w:right w:val="none" w:sz="0" w:space="0" w:color="auto"/>
                  </w:divBdr>
                </w:div>
                <w:div w:id="191500545">
                  <w:marLeft w:val="0"/>
                  <w:marRight w:val="0"/>
                  <w:marTop w:val="0"/>
                  <w:marBottom w:val="0"/>
                  <w:divBdr>
                    <w:top w:val="none" w:sz="0" w:space="0" w:color="auto"/>
                    <w:left w:val="none" w:sz="0" w:space="0" w:color="auto"/>
                    <w:bottom w:val="none" w:sz="0" w:space="0" w:color="auto"/>
                    <w:right w:val="none" w:sz="0" w:space="0" w:color="auto"/>
                  </w:divBdr>
                </w:div>
                <w:div w:id="191500563">
                  <w:marLeft w:val="0"/>
                  <w:marRight w:val="0"/>
                  <w:marTop w:val="0"/>
                  <w:marBottom w:val="0"/>
                  <w:divBdr>
                    <w:top w:val="none" w:sz="0" w:space="0" w:color="auto"/>
                    <w:left w:val="none" w:sz="0" w:space="0" w:color="auto"/>
                    <w:bottom w:val="none" w:sz="0" w:space="0" w:color="auto"/>
                    <w:right w:val="none" w:sz="0" w:space="0" w:color="auto"/>
                  </w:divBdr>
                </w:div>
                <w:div w:id="191500615">
                  <w:marLeft w:val="0"/>
                  <w:marRight w:val="0"/>
                  <w:marTop w:val="0"/>
                  <w:marBottom w:val="0"/>
                  <w:divBdr>
                    <w:top w:val="none" w:sz="0" w:space="0" w:color="auto"/>
                    <w:left w:val="none" w:sz="0" w:space="0" w:color="auto"/>
                    <w:bottom w:val="none" w:sz="0" w:space="0" w:color="auto"/>
                    <w:right w:val="none" w:sz="0" w:space="0" w:color="auto"/>
                  </w:divBdr>
                </w:div>
                <w:div w:id="191500625">
                  <w:marLeft w:val="0"/>
                  <w:marRight w:val="0"/>
                  <w:marTop w:val="0"/>
                  <w:marBottom w:val="0"/>
                  <w:divBdr>
                    <w:top w:val="none" w:sz="0" w:space="0" w:color="auto"/>
                    <w:left w:val="none" w:sz="0" w:space="0" w:color="auto"/>
                    <w:bottom w:val="none" w:sz="0" w:space="0" w:color="auto"/>
                    <w:right w:val="none" w:sz="0" w:space="0" w:color="auto"/>
                  </w:divBdr>
                </w:div>
                <w:div w:id="191500712">
                  <w:marLeft w:val="0"/>
                  <w:marRight w:val="0"/>
                  <w:marTop w:val="0"/>
                  <w:marBottom w:val="0"/>
                  <w:divBdr>
                    <w:top w:val="none" w:sz="0" w:space="0" w:color="auto"/>
                    <w:left w:val="none" w:sz="0" w:space="0" w:color="auto"/>
                    <w:bottom w:val="none" w:sz="0" w:space="0" w:color="auto"/>
                    <w:right w:val="none" w:sz="0" w:space="0" w:color="auto"/>
                  </w:divBdr>
                </w:div>
                <w:div w:id="191500751">
                  <w:marLeft w:val="0"/>
                  <w:marRight w:val="0"/>
                  <w:marTop w:val="0"/>
                  <w:marBottom w:val="0"/>
                  <w:divBdr>
                    <w:top w:val="none" w:sz="0" w:space="0" w:color="auto"/>
                    <w:left w:val="none" w:sz="0" w:space="0" w:color="auto"/>
                    <w:bottom w:val="none" w:sz="0" w:space="0" w:color="auto"/>
                    <w:right w:val="none" w:sz="0" w:space="0" w:color="auto"/>
                  </w:divBdr>
                </w:div>
                <w:div w:id="1915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305">
          <w:marLeft w:val="0"/>
          <w:marRight w:val="0"/>
          <w:marTop w:val="0"/>
          <w:marBottom w:val="0"/>
          <w:divBdr>
            <w:top w:val="none" w:sz="0" w:space="0" w:color="auto"/>
            <w:left w:val="none" w:sz="0" w:space="0" w:color="auto"/>
            <w:bottom w:val="none" w:sz="0" w:space="0" w:color="auto"/>
            <w:right w:val="none" w:sz="0" w:space="0" w:color="auto"/>
          </w:divBdr>
          <w:divsChild>
            <w:div w:id="191499106">
              <w:marLeft w:val="0"/>
              <w:marRight w:val="0"/>
              <w:marTop w:val="0"/>
              <w:marBottom w:val="0"/>
              <w:divBdr>
                <w:top w:val="none" w:sz="0" w:space="0" w:color="auto"/>
                <w:left w:val="none" w:sz="0" w:space="0" w:color="auto"/>
                <w:bottom w:val="none" w:sz="0" w:space="0" w:color="auto"/>
                <w:right w:val="none" w:sz="0" w:space="0" w:color="auto"/>
              </w:divBdr>
              <w:divsChild>
                <w:div w:id="191498677">
                  <w:marLeft w:val="0"/>
                  <w:marRight w:val="0"/>
                  <w:marTop w:val="0"/>
                  <w:marBottom w:val="0"/>
                  <w:divBdr>
                    <w:top w:val="none" w:sz="0" w:space="0" w:color="auto"/>
                    <w:left w:val="none" w:sz="0" w:space="0" w:color="auto"/>
                    <w:bottom w:val="none" w:sz="0" w:space="0" w:color="auto"/>
                    <w:right w:val="none" w:sz="0" w:space="0" w:color="auto"/>
                  </w:divBdr>
                </w:div>
                <w:div w:id="191498695">
                  <w:marLeft w:val="0"/>
                  <w:marRight w:val="0"/>
                  <w:marTop w:val="0"/>
                  <w:marBottom w:val="0"/>
                  <w:divBdr>
                    <w:top w:val="none" w:sz="0" w:space="0" w:color="auto"/>
                    <w:left w:val="none" w:sz="0" w:space="0" w:color="auto"/>
                    <w:bottom w:val="none" w:sz="0" w:space="0" w:color="auto"/>
                    <w:right w:val="none" w:sz="0" w:space="0" w:color="auto"/>
                  </w:divBdr>
                </w:div>
                <w:div w:id="191498710">
                  <w:marLeft w:val="0"/>
                  <w:marRight w:val="0"/>
                  <w:marTop w:val="0"/>
                  <w:marBottom w:val="0"/>
                  <w:divBdr>
                    <w:top w:val="none" w:sz="0" w:space="0" w:color="auto"/>
                    <w:left w:val="none" w:sz="0" w:space="0" w:color="auto"/>
                    <w:bottom w:val="none" w:sz="0" w:space="0" w:color="auto"/>
                    <w:right w:val="none" w:sz="0" w:space="0" w:color="auto"/>
                  </w:divBdr>
                </w:div>
                <w:div w:id="191498724">
                  <w:marLeft w:val="0"/>
                  <w:marRight w:val="0"/>
                  <w:marTop w:val="0"/>
                  <w:marBottom w:val="0"/>
                  <w:divBdr>
                    <w:top w:val="none" w:sz="0" w:space="0" w:color="auto"/>
                    <w:left w:val="none" w:sz="0" w:space="0" w:color="auto"/>
                    <w:bottom w:val="none" w:sz="0" w:space="0" w:color="auto"/>
                    <w:right w:val="none" w:sz="0" w:space="0" w:color="auto"/>
                  </w:divBdr>
                </w:div>
                <w:div w:id="191498784">
                  <w:marLeft w:val="0"/>
                  <w:marRight w:val="0"/>
                  <w:marTop w:val="0"/>
                  <w:marBottom w:val="0"/>
                  <w:divBdr>
                    <w:top w:val="none" w:sz="0" w:space="0" w:color="auto"/>
                    <w:left w:val="none" w:sz="0" w:space="0" w:color="auto"/>
                    <w:bottom w:val="none" w:sz="0" w:space="0" w:color="auto"/>
                    <w:right w:val="none" w:sz="0" w:space="0" w:color="auto"/>
                  </w:divBdr>
                </w:div>
                <w:div w:id="191498789">
                  <w:marLeft w:val="0"/>
                  <w:marRight w:val="0"/>
                  <w:marTop w:val="0"/>
                  <w:marBottom w:val="0"/>
                  <w:divBdr>
                    <w:top w:val="none" w:sz="0" w:space="0" w:color="auto"/>
                    <w:left w:val="none" w:sz="0" w:space="0" w:color="auto"/>
                    <w:bottom w:val="none" w:sz="0" w:space="0" w:color="auto"/>
                    <w:right w:val="none" w:sz="0" w:space="0" w:color="auto"/>
                  </w:divBdr>
                </w:div>
                <w:div w:id="191498802">
                  <w:marLeft w:val="0"/>
                  <w:marRight w:val="0"/>
                  <w:marTop w:val="0"/>
                  <w:marBottom w:val="0"/>
                  <w:divBdr>
                    <w:top w:val="none" w:sz="0" w:space="0" w:color="auto"/>
                    <w:left w:val="none" w:sz="0" w:space="0" w:color="auto"/>
                    <w:bottom w:val="none" w:sz="0" w:space="0" w:color="auto"/>
                    <w:right w:val="none" w:sz="0" w:space="0" w:color="auto"/>
                  </w:divBdr>
                </w:div>
                <w:div w:id="191498829">
                  <w:marLeft w:val="0"/>
                  <w:marRight w:val="0"/>
                  <w:marTop w:val="0"/>
                  <w:marBottom w:val="0"/>
                  <w:divBdr>
                    <w:top w:val="none" w:sz="0" w:space="0" w:color="auto"/>
                    <w:left w:val="none" w:sz="0" w:space="0" w:color="auto"/>
                    <w:bottom w:val="none" w:sz="0" w:space="0" w:color="auto"/>
                    <w:right w:val="none" w:sz="0" w:space="0" w:color="auto"/>
                  </w:divBdr>
                </w:div>
                <w:div w:id="191498841">
                  <w:marLeft w:val="0"/>
                  <w:marRight w:val="0"/>
                  <w:marTop w:val="0"/>
                  <w:marBottom w:val="0"/>
                  <w:divBdr>
                    <w:top w:val="none" w:sz="0" w:space="0" w:color="auto"/>
                    <w:left w:val="none" w:sz="0" w:space="0" w:color="auto"/>
                    <w:bottom w:val="none" w:sz="0" w:space="0" w:color="auto"/>
                    <w:right w:val="none" w:sz="0" w:space="0" w:color="auto"/>
                  </w:divBdr>
                </w:div>
                <w:div w:id="191498889">
                  <w:marLeft w:val="0"/>
                  <w:marRight w:val="0"/>
                  <w:marTop w:val="0"/>
                  <w:marBottom w:val="0"/>
                  <w:divBdr>
                    <w:top w:val="none" w:sz="0" w:space="0" w:color="auto"/>
                    <w:left w:val="none" w:sz="0" w:space="0" w:color="auto"/>
                    <w:bottom w:val="none" w:sz="0" w:space="0" w:color="auto"/>
                    <w:right w:val="none" w:sz="0" w:space="0" w:color="auto"/>
                  </w:divBdr>
                </w:div>
                <w:div w:id="191498920">
                  <w:marLeft w:val="0"/>
                  <w:marRight w:val="0"/>
                  <w:marTop w:val="0"/>
                  <w:marBottom w:val="0"/>
                  <w:divBdr>
                    <w:top w:val="none" w:sz="0" w:space="0" w:color="auto"/>
                    <w:left w:val="none" w:sz="0" w:space="0" w:color="auto"/>
                    <w:bottom w:val="none" w:sz="0" w:space="0" w:color="auto"/>
                    <w:right w:val="none" w:sz="0" w:space="0" w:color="auto"/>
                  </w:divBdr>
                </w:div>
                <w:div w:id="191498925">
                  <w:marLeft w:val="0"/>
                  <w:marRight w:val="0"/>
                  <w:marTop w:val="0"/>
                  <w:marBottom w:val="0"/>
                  <w:divBdr>
                    <w:top w:val="none" w:sz="0" w:space="0" w:color="auto"/>
                    <w:left w:val="none" w:sz="0" w:space="0" w:color="auto"/>
                    <w:bottom w:val="none" w:sz="0" w:space="0" w:color="auto"/>
                    <w:right w:val="none" w:sz="0" w:space="0" w:color="auto"/>
                  </w:divBdr>
                </w:div>
                <w:div w:id="191498927">
                  <w:marLeft w:val="0"/>
                  <w:marRight w:val="0"/>
                  <w:marTop w:val="0"/>
                  <w:marBottom w:val="0"/>
                  <w:divBdr>
                    <w:top w:val="none" w:sz="0" w:space="0" w:color="auto"/>
                    <w:left w:val="none" w:sz="0" w:space="0" w:color="auto"/>
                    <w:bottom w:val="none" w:sz="0" w:space="0" w:color="auto"/>
                    <w:right w:val="none" w:sz="0" w:space="0" w:color="auto"/>
                  </w:divBdr>
                </w:div>
                <w:div w:id="191498933">
                  <w:marLeft w:val="0"/>
                  <w:marRight w:val="0"/>
                  <w:marTop w:val="0"/>
                  <w:marBottom w:val="0"/>
                  <w:divBdr>
                    <w:top w:val="none" w:sz="0" w:space="0" w:color="auto"/>
                    <w:left w:val="none" w:sz="0" w:space="0" w:color="auto"/>
                    <w:bottom w:val="none" w:sz="0" w:space="0" w:color="auto"/>
                    <w:right w:val="none" w:sz="0" w:space="0" w:color="auto"/>
                  </w:divBdr>
                </w:div>
                <w:div w:id="191498935">
                  <w:marLeft w:val="0"/>
                  <w:marRight w:val="0"/>
                  <w:marTop w:val="0"/>
                  <w:marBottom w:val="0"/>
                  <w:divBdr>
                    <w:top w:val="none" w:sz="0" w:space="0" w:color="auto"/>
                    <w:left w:val="none" w:sz="0" w:space="0" w:color="auto"/>
                    <w:bottom w:val="none" w:sz="0" w:space="0" w:color="auto"/>
                    <w:right w:val="none" w:sz="0" w:space="0" w:color="auto"/>
                  </w:divBdr>
                </w:div>
                <w:div w:id="191498948">
                  <w:marLeft w:val="0"/>
                  <w:marRight w:val="0"/>
                  <w:marTop w:val="0"/>
                  <w:marBottom w:val="0"/>
                  <w:divBdr>
                    <w:top w:val="none" w:sz="0" w:space="0" w:color="auto"/>
                    <w:left w:val="none" w:sz="0" w:space="0" w:color="auto"/>
                    <w:bottom w:val="none" w:sz="0" w:space="0" w:color="auto"/>
                    <w:right w:val="none" w:sz="0" w:space="0" w:color="auto"/>
                  </w:divBdr>
                </w:div>
                <w:div w:id="191498970">
                  <w:marLeft w:val="0"/>
                  <w:marRight w:val="0"/>
                  <w:marTop w:val="0"/>
                  <w:marBottom w:val="0"/>
                  <w:divBdr>
                    <w:top w:val="none" w:sz="0" w:space="0" w:color="auto"/>
                    <w:left w:val="none" w:sz="0" w:space="0" w:color="auto"/>
                    <w:bottom w:val="none" w:sz="0" w:space="0" w:color="auto"/>
                    <w:right w:val="none" w:sz="0" w:space="0" w:color="auto"/>
                  </w:divBdr>
                </w:div>
                <w:div w:id="191498979">
                  <w:marLeft w:val="0"/>
                  <w:marRight w:val="0"/>
                  <w:marTop w:val="0"/>
                  <w:marBottom w:val="0"/>
                  <w:divBdr>
                    <w:top w:val="none" w:sz="0" w:space="0" w:color="auto"/>
                    <w:left w:val="none" w:sz="0" w:space="0" w:color="auto"/>
                    <w:bottom w:val="none" w:sz="0" w:space="0" w:color="auto"/>
                    <w:right w:val="none" w:sz="0" w:space="0" w:color="auto"/>
                  </w:divBdr>
                </w:div>
                <w:div w:id="191498987">
                  <w:marLeft w:val="0"/>
                  <w:marRight w:val="0"/>
                  <w:marTop w:val="0"/>
                  <w:marBottom w:val="0"/>
                  <w:divBdr>
                    <w:top w:val="none" w:sz="0" w:space="0" w:color="auto"/>
                    <w:left w:val="none" w:sz="0" w:space="0" w:color="auto"/>
                    <w:bottom w:val="none" w:sz="0" w:space="0" w:color="auto"/>
                    <w:right w:val="none" w:sz="0" w:space="0" w:color="auto"/>
                  </w:divBdr>
                </w:div>
                <w:div w:id="191498991">
                  <w:marLeft w:val="0"/>
                  <w:marRight w:val="0"/>
                  <w:marTop w:val="0"/>
                  <w:marBottom w:val="0"/>
                  <w:divBdr>
                    <w:top w:val="none" w:sz="0" w:space="0" w:color="auto"/>
                    <w:left w:val="none" w:sz="0" w:space="0" w:color="auto"/>
                    <w:bottom w:val="none" w:sz="0" w:space="0" w:color="auto"/>
                    <w:right w:val="none" w:sz="0" w:space="0" w:color="auto"/>
                  </w:divBdr>
                </w:div>
                <w:div w:id="191499023">
                  <w:marLeft w:val="0"/>
                  <w:marRight w:val="0"/>
                  <w:marTop w:val="0"/>
                  <w:marBottom w:val="0"/>
                  <w:divBdr>
                    <w:top w:val="none" w:sz="0" w:space="0" w:color="auto"/>
                    <w:left w:val="none" w:sz="0" w:space="0" w:color="auto"/>
                    <w:bottom w:val="none" w:sz="0" w:space="0" w:color="auto"/>
                    <w:right w:val="none" w:sz="0" w:space="0" w:color="auto"/>
                  </w:divBdr>
                </w:div>
                <w:div w:id="191499085">
                  <w:marLeft w:val="0"/>
                  <w:marRight w:val="0"/>
                  <w:marTop w:val="0"/>
                  <w:marBottom w:val="0"/>
                  <w:divBdr>
                    <w:top w:val="none" w:sz="0" w:space="0" w:color="auto"/>
                    <w:left w:val="none" w:sz="0" w:space="0" w:color="auto"/>
                    <w:bottom w:val="none" w:sz="0" w:space="0" w:color="auto"/>
                    <w:right w:val="none" w:sz="0" w:space="0" w:color="auto"/>
                  </w:divBdr>
                </w:div>
                <w:div w:id="191499136">
                  <w:marLeft w:val="0"/>
                  <w:marRight w:val="0"/>
                  <w:marTop w:val="0"/>
                  <w:marBottom w:val="0"/>
                  <w:divBdr>
                    <w:top w:val="none" w:sz="0" w:space="0" w:color="auto"/>
                    <w:left w:val="none" w:sz="0" w:space="0" w:color="auto"/>
                    <w:bottom w:val="none" w:sz="0" w:space="0" w:color="auto"/>
                    <w:right w:val="none" w:sz="0" w:space="0" w:color="auto"/>
                  </w:divBdr>
                </w:div>
                <w:div w:id="191499150">
                  <w:marLeft w:val="0"/>
                  <w:marRight w:val="0"/>
                  <w:marTop w:val="0"/>
                  <w:marBottom w:val="0"/>
                  <w:divBdr>
                    <w:top w:val="none" w:sz="0" w:space="0" w:color="auto"/>
                    <w:left w:val="none" w:sz="0" w:space="0" w:color="auto"/>
                    <w:bottom w:val="none" w:sz="0" w:space="0" w:color="auto"/>
                    <w:right w:val="none" w:sz="0" w:space="0" w:color="auto"/>
                  </w:divBdr>
                </w:div>
                <w:div w:id="191499195">
                  <w:marLeft w:val="0"/>
                  <w:marRight w:val="0"/>
                  <w:marTop w:val="0"/>
                  <w:marBottom w:val="0"/>
                  <w:divBdr>
                    <w:top w:val="none" w:sz="0" w:space="0" w:color="auto"/>
                    <w:left w:val="none" w:sz="0" w:space="0" w:color="auto"/>
                    <w:bottom w:val="none" w:sz="0" w:space="0" w:color="auto"/>
                    <w:right w:val="none" w:sz="0" w:space="0" w:color="auto"/>
                  </w:divBdr>
                </w:div>
                <w:div w:id="191499202">
                  <w:marLeft w:val="0"/>
                  <w:marRight w:val="0"/>
                  <w:marTop w:val="0"/>
                  <w:marBottom w:val="0"/>
                  <w:divBdr>
                    <w:top w:val="none" w:sz="0" w:space="0" w:color="auto"/>
                    <w:left w:val="none" w:sz="0" w:space="0" w:color="auto"/>
                    <w:bottom w:val="none" w:sz="0" w:space="0" w:color="auto"/>
                    <w:right w:val="none" w:sz="0" w:space="0" w:color="auto"/>
                  </w:divBdr>
                </w:div>
                <w:div w:id="191499232">
                  <w:marLeft w:val="0"/>
                  <w:marRight w:val="0"/>
                  <w:marTop w:val="0"/>
                  <w:marBottom w:val="0"/>
                  <w:divBdr>
                    <w:top w:val="none" w:sz="0" w:space="0" w:color="auto"/>
                    <w:left w:val="none" w:sz="0" w:space="0" w:color="auto"/>
                    <w:bottom w:val="none" w:sz="0" w:space="0" w:color="auto"/>
                    <w:right w:val="none" w:sz="0" w:space="0" w:color="auto"/>
                  </w:divBdr>
                </w:div>
                <w:div w:id="191499233">
                  <w:marLeft w:val="0"/>
                  <w:marRight w:val="0"/>
                  <w:marTop w:val="0"/>
                  <w:marBottom w:val="0"/>
                  <w:divBdr>
                    <w:top w:val="none" w:sz="0" w:space="0" w:color="auto"/>
                    <w:left w:val="none" w:sz="0" w:space="0" w:color="auto"/>
                    <w:bottom w:val="none" w:sz="0" w:space="0" w:color="auto"/>
                    <w:right w:val="none" w:sz="0" w:space="0" w:color="auto"/>
                  </w:divBdr>
                </w:div>
                <w:div w:id="191499254">
                  <w:marLeft w:val="0"/>
                  <w:marRight w:val="0"/>
                  <w:marTop w:val="0"/>
                  <w:marBottom w:val="0"/>
                  <w:divBdr>
                    <w:top w:val="none" w:sz="0" w:space="0" w:color="auto"/>
                    <w:left w:val="none" w:sz="0" w:space="0" w:color="auto"/>
                    <w:bottom w:val="none" w:sz="0" w:space="0" w:color="auto"/>
                    <w:right w:val="none" w:sz="0" w:space="0" w:color="auto"/>
                  </w:divBdr>
                </w:div>
                <w:div w:id="191499268">
                  <w:marLeft w:val="0"/>
                  <w:marRight w:val="0"/>
                  <w:marTop w:val="0"/>
                  <w:marBottom w:val="0"/>
                  <w:divBdr>
                    <w:top w:val="none" w:sz="0" w:space="0" w:color="auto"/>
                    <w:left w:val="none" w:sz="0" w:space="0" w:color="auto"/>
                    <w:bottom w:val="none" w:sz="0" w:space="0" w:color="auto"/>
                    <w:right w:val="none" w:sz="0" w:space="0" w:color="auto"/>
                  </w:divBdr>
                </w:div>
                <w:div w:id="191499302">
                  <w:marLeft w:val="0"/>
                  <w:marRight w:val="0"/>
                  <w:marTop w:val="0"/>
                  <w:marBottom w:val="0"/>
                  <w:divBdr>
                    <w:top w:val="none" w:sz="0" w:space="0" w:color="auto"/>
                    <w:left w:val="none" w:sz="0" w:space="0" w:color="auto"/>
                    <w:bottom w:val="none" w:sz="0" w:space="0" w:color="auto"/>
                    <w:right w:val="none" w:sz="0" w:space="0" w:color="auto"/>
                  </w:divBdr>
                </w:div>
                <w:div w:id="191499348">
                  <w:marLeft w:val="0"/>
                  <w:marRight w:val="0"/>
                  <w:marTop w:val="0"/>
                  <w:marBottom w:val="0"/>
                  <w:divBdr>
                    <w:top w:val="none" w:sz="0" w:space="0" w:color="auto"/>
                    <w:left w:val="none" w:sz="0" w:space="0" w:color="auto"/>
                    <w:bottom w:val="none" w:sz="0" w:space="0" w:color="auto"/>
                    <w:right w:val="none" w:sz="0" w:space="0" w:color="auto"/>
                  </w:divBdr>
                </w:div>
                <w:div w:id="191499349">
                  <w:marLeft w:val="0"/>
                  <w:marRight w:val="0"/>
                  <w:marTop w:val="0"/>
                  <w:marBottom w:val="0"/>
                  <w:divBdr>
                    <w:top w:val="none" w:sz="0" w:space="0" w:color="auto"/>
                    <w:left w:val="none" w:sz="0" w:space="0" w:color="auto"/>
                    <w:bottom w:val="none" w:sz="0" w:space="0" w:color="auto"/>
                    <w:right w:val="none" w:sz="0" w:space="0" w:color="auto"/>
                  </w:divBdr>
                </w:div>
                <w:div w:id="191499373">
                  <w:marLeft w:val="0"/>
                  <w:marRight w:val="0"/>
                  <w:marTop w:val="0"/>
                  <w:marBottom w:val="0"/>
                  <w:divBdr>
                    <w:top w:val="none" w:sz="0" w:space="0" w:color="auto"/>
                    <w:left w:val="none" w:sz="0" w:space="0" w:color="auto"/>
                    <w:bottom w:val="none" w:sz="0" w:space="0" w:color="auto"/>
                    <w:right w:val="none" w:sz="0" w:space="0" w:color="auto"/>
                  </w:divBdr>
                </w:div>
                <w:div w:id="191499417">
                  <w:marLeft w:val="0"/>
                  <w:marRight w:val="0"/>
                  <w:marTop w:val="0"/>
                  <w:marBottom w:val="0"/>
                  <w:divBdr>
                    <w:top w:val="none" w:sz="0" w:space="0" w:color="auto"/>
                    <w:left w:val="none" w:sz="0" w:space="0" w:color="auto"/>
                    <w:bottom w:val="none" w:sz="0" w:space="0" w:color="auto"/>
                    <w:right w:val="none" w:sz="0" w:space="0" w:color="auto"/>
                  </w:divBdr>
                </w:div>
                <w:div w:id="191499423">
                  <w:marLeft w:val="0"/>
                  <w:marRight w:val="0"/>
                  <w:marTop w:val="0"/>
                  <w:marBottom w:val="0"/>
                  <w:divBdr>
                    <w:top w:val="none" w:sz="0" w:space="0" w:color="auto"/>
                    <w:left w:val="none" w:sz="0" w:space="0" w:color="auto"/>
                    <w:bottom w:val="none" w:sz="0" w:space="0" w:color="auto"/>
                    <w:right w:val="none" w:sz="0" w:space="0" w:color="auto"/>
                  </w:divBdr>
                </w:div>
                <w:div w:id="191499427">
                  <w:marLeft w:val="0"/>
                  <w:marRight w:val="0"/>
                  <w:marTop w:val="0"/>
                  <w:marBottom w:val="0"/>
                  <w:divBdr>
                    <w:top w:val="none" w:sz="0" w:space="0" w:color="auto"/>
                    <w:left w:val="none" w:sz="0" w:space="0" w:color="auto"/>
                    <w:bottom w:val="none" w:sz="0" w:space="0" w:color="auto"/>
                    <w:right w:val="none" w:sz="0" w:space="0" w:color="auto"/>
                  </w:divBdr>
                </w:div>
                <w:div w:id="191499461">
                  <w:marLeft w:val="0"/>
                  <w:marRight w:val="0"/>
                  <w:marTop w:val="0"/>
                  <w:marBottom w:val="0"/>
                  <w:divBdr>
                    <w:top w:val="none" w:sz="0" w:space="0" w:color="auto"/>
                    <w:left w:val="none" w:sz="0" w:space="0" w:color="auto"/>
                    <w:bottom w:val="none" w:sz="0" w:space="0" w:color="auto"/>
                    <w:right w:val="none" w:sz="0" w:space="0" w:color="auto"/>
                  </w:divBdr>
                </w:div>
                <w:div w:id="191499476">
                  <w:marLeft w:val="0"/>
                  <w:marRight w:val="0"/>
                  <w:marTop w:val="0"/>
                  <w:marBottom w:val="0"/>
                  <w:divBdr>
                    <w:top w:val="none" w:sz="0" w:space="0" w:color="auto"/>
                    <w:left w:val="none" w:sz="0" w:space="0" w:color="auto"/>
                    <w:bottom w:val="none" w:sz="0" w:space="0" w:color="auto"/>
                    <w:right w:val="none" w:sz="0" w:space="0" w:color="auto"/>
                  </w:divBdr>
                </w:div>
                <w:div w:id="191499521">
                  <w:marLeft w:val="0"/>
                  <w:marRight w:val="0"/>
                  <w:marTop w:val="0"/>
                  <w:marBottom w:val="0"/>
                  <w:divBdr>
                    <w:top w:val="none" w:sz="0" w:space="0" w:color="auto"/>
                    <w:left w:val="none" w:sz="0" w:space="0" w:color="auto"/>
                    <w:bottom w:val="none" w:sz="0" w:space="0" w:color="auto"/>
                    <w:right w:val="none" w:sz="0" w:space="0" w:color="auto"/>
                  </w:divBdr>
                </w:div>
                <w:div w:id="191499529">
                  <w:marLeft w:val="0"/>
                  <w:marRight w:val="0"/>
                  <w:marTop w:val="0"/>
                  <w:marBottom w:val="0"/>
                  <w:divBdr>
                    <w:top w:val="none" w:sz="0" w:space="0" w:color="auto"/>
                    <w:left w:val="none" w:sz="0" w:space="0" w:color="auto"/>
                    <w:bottom w:val="none" w:sz="0" w:space="0" w:color="auto"/>
                    <w:right w:val="none" w:sz="0" w:space="0" w:color="auto"/>
                  </w:divBdr>
                </w:div>
                <w:div w:id="191499530">
                  <w:marLeft w:val="0"/>
                  <w:marRight w:val="0"/>
                  <w:marTop w:val="0"/>
                  <w:marBottom w:val="0"/>
                  <w:divBdr>
                    <w:top w:val="none" w:sz="0" w:space="0" w:color="auto"/>
                    <w:left w:val="none" w:sz="0" w:space="0" w:color="auto"/>
                    <w:bottom w:val="none" w:sz="0" w:space="0" w:color="auto"/>
                    <w:right w:val="none" w:sz="0" w:space="0" w:color="auto"/>
                  </w:divBdr>
                </w:div>
                <w:div w:id="191499559">
                  <w:marLeft w:val="0"/>
                  <w:marRight w:val="0"/>
                  <w:marTop w:val="0"/>
                  <w:marBottom w:val="0"/>
                  <w:divBdr>
                    <w:top w:val="none" w:sz="0" w:space="0" w:color="auto"/>
                    <w:left w:val="none" w:sz="0" w:space="0" w:color="auto"/>
                    <w:bottom w:val="none" w:sz="0" w:space="0" w:color="auto"/>
                    <w:right w:val="none" w:sz="0" w:space="0" w:color="auto"/>
                  </w:divBdr>
                </w:div>
                <w:div w:id="191499560">
                  <w:marLeft w:val="0"/>
                  <w:marRight w:val="0"/>
                  <w:marTop w:val="0"/>
                  <w:marBottom w:val="0"/>
                  <w:divBdr>
                    <w:top w:val="none" w:sz="0" w:space="0" w:color="auto"/>
                    <w:left w:val="none" w:sz="0" w:space="0" w:color="auto"/>
                    <w:bottom w:val="none" w:sz="0" w:space="0" w:color="auto"/>
                    <w:right w:val="none" w:sz="0" w:space="0" w:color="auto"/>
                  </w:divBdr>
                </w:div>
                <w:div w:id="191499564">
                  <w:marLeft w:val="0"/>
                  <w:marRight w:val="0"/>
                  <w:marTop w:val="0"/>
                  <w:marBottom w:val="0"/>
                  <w:divBdr>
                    <w:top w:val="none" w:sz="0" w:space="0" w:color="auto"/>
                    <w:left w:val="none" w:sz="0" w:space="0" w:color="auto"/>
                    <w:bottom w:val="none" w:sz="0" w:space="0" w:color="auto"/>
                    <w:right w:val="none" w:sz="0" w:space="0" w:color="auto"/>
                  </w:divBdr>
                </w:div>
                <w:div w:id="191499572">
                  <w:marLeft w:val="0"/>
                  <w:marRight w:val="0"/>
                  <w:marTop w:val="0"/>
                  <w:marBottom w:val="0"/>
                  <w:divBdr>
                    <w:top w:val="none" w:sz="0" w:space="0" w:color="auto"/>
                    <w:left w:val="none" w:sz="0" w:space="0" w:color="auto"/>
                    <w:bottom w:val="none" w:sz="0" w:space="0" w:color="auto"/>
                    <w:right w:val="none" w:sz="0" w:space="0" w:color="auto"/>
                  </w:divBdr>
                </w:div>
                <w:div w:id="191499642">
                  <w:marLeft w:val="0"/>
                  <w:marRight w:val="0"/>
                  <w:marTop w:val="0"/>
                  <w:marBottom w:val="0"/>
                  <w:divBdr>
                    <w:top w:val="none" w:sz="0" w:space="0" w:color="auto"/>
                    <w:left w:val="none" w:sz="0" w:space="0" w:color="auto"/>
                    <w:bottom w:val="none" w:sz="0" w:space="0" w:color="auto"/>
                    <w:right w:val="none" w:sz="0" w:space="0" w:color="auto"/>
                  </w:divBdr>
                </w:div>
                <w:div w:id="191499674">
                  <w:marLeft w:val="0"/>
                  <w:marRight w:val="0"/>
                  <w:marTop w:val="0"/>
                  <w:marBottom w:val="0"/>
                  <w:divBdr>
                    <w:top w:val="none" w:sz="0" w:space="0" w:color="auto"/>
                    <w:left w:val="none" w:sz="0" w:space="0" w:color="auto"/>
                    <w:bottom w:val="none" w:sz="0" w:space="0" w:color="auto"/>
                    <w:right w:val="none" w:sz="0" w:space="0" w:color="auto"/>
                  </w:divBdr>
                </w:div>
                <w:div w:id="191499699">
                  <w:marLeft w:val="0"/>
                  <w:marRight w:val="0"/>
                  <w:marTop w:val="0"/>
                  <w:marBottom w:val="0"/>
                  <w:divBdr>
                    <w:top w:val="none" w:sz="0" w:space="0" w:color="auto"/>
                    <w:left w:val="none" w:sz="0" w:space="0" w:color="auto"/>
                    <w:bottom w:val="none" w:sz="0" w:space="0" w:color="auto"/>
                    <w:right w:val="none" w:sz="0" w:space="0" w:color="auto"/>
                  </w:divBdr>
                </w:div>
                <w:div w:id="191499752">
                  <w:marLeft w:val="0"/>
                  <w:marRight w:val="0"/>
                  <w:marTop w:val="0"/>
                  <w:marBottom w:val="0"/>
                  <w:divBdr>
                    <w:top w:val="none" w:sz="0" w:space="0" w:color="auto"/>
                    <w:left w:val="none" w:sz="0" w:space="0" w:color="auto"/>
                    <w:bottom w:val="none" w:sz="0" w:space="0" w:color="auto"/>
                    <w:right w:val="none" w:sz="0" w:space="0" w:color="auto"/>
                  </w:divBdr>
                </w:div>
                <w:div w:id="191499758">
                  <w:marLeft w:val="0"/>
                  <w:marRight w:val="0"/>
                  <w:marTop w:val="0"/>
                  <w:marBottom w:val="0"/>
                  <w:divBdr>
                    <w:top w:val="none" w:sz="0" w:space="0" w:color="auto"/>
                    <w:left w:val="none" w:sz="0" w:space="0" w:color="auto"/>
                    <w:bottom w:val="none" w:sz="0" w:space="0" w:color="auto"/>
                    <w:right w:val="none" w:sz="0" w:space="0" w:color="auto"/>
                  </w:divBdr>
                </w:div>
                <w:div w:id="191499774">
                  <w:marLeft w:val="0"/>
                  <w:marRight w:val="0"/>
                  <w:marTop w:val="0"/>
                  <w:marBottom w:val="0"/>
                  <w:divBdr>
                    <w:top w:val="none" w:sz="0" w:space="0" w:color="auto"/>
                    <w:left w:val="none" w:sz="0" w:space="0" w:color="auto"/>
                    <w:bottom w:val="none" w:sz="0" w:space="0" w:color="auto"/>
                    <w:right w:val="none" w:sz="0" w:space="0" w:color="auto"/>
                  </w:divBdr>
                </w:div>
                <w:div w:id="191499799">
                  <w:marLeft w:val="0"/>
                  <w:marRight w:val="0"/>
                  <w:marTop w:val="0"/>
                  <w:marBottom w:val="0"/>
                  <w:divBdr>
                    <w:top w:val="none" w:sz="0" w:space="0" w:color="auto"/>
                    <w:left w:val="none" w:sz="0" w:space="0" w:color="auto"/>
                    <w:bottom w:val="none" w:sz="0" w:space="0" w:color="auto"/>
                    <w:right w:val="none" w:sz="0" w:space="0" w:color="auto"/>
                  </w:divBdr>
                </w:div>
                <w:div w:id="191499810">
                  <w:marLeft w:val="0"/>
                  <w:marRight w:val="0"/>
                  <w:marTop w:val="0"/>
                  <w:marBottom w:val="0"/>
                  <w:divBdr>
                    <w:top w:val="none" w:sz="0" w:space="0" w:color="auto"/>
                    <w:left w:val="none" w:sz="0" w:space="0" w:color="auto"/>
                    <w:bottom w:val="none" w:sz="0" w:space="0" w:color="auto"/>
                    <w:right w:val="none" w:sz="0" w:space="0" w:color="auto"/>
                  </w:divBdr>
                </w:div>
                <w:div w:id="191499867">
                  <w:marLeft w:val="0"/>
                  <w:marRight w:val="0"/>
                  <w:marTop w:val="0"/>
                  <w:marBottom w:val="0"/>
                  <w:divBdr>
                    <w:top w:val="none" w:sz="0" w:space="0" w:color="auto"/>
                    <w:left w:val="none" w:sz="0" w:space="0" w:color="auto"/>
                    <w:bottom w:val="none" w:sz="0" w:space="0" w:color="auto"/>
                    <w:right w:val="none" w:sz="0" w:space="0" w:color="auto"/>
                  </w:divBdr>
                </w:div>
                <w:div w:id="191499915">
                  <w:marLeft w:val="0"/>
                  <w:marRight w:val="0"/>
                  <w:marTop w:val="0"/>
                  <w:marBottom w:val="0"/>
                  <w:divBdr>
                    <w:top w:val="none" w:sz="0" w:space="0" w:color="auto"/>
                    <w:left w:val="none" w:sz="0" w:space="0" w:color="auto"/>
                    <w:bottom w:val="none" w:sz="0" w:space="0" w:color="auto"/>
                    <w:right w:val="none" w:sz="0" w:space="0" w:color="auto"/>
                  </w:divBdr>
                </w:div>
                <w:div w:id="191499923">
                  <w:marLeft w:val="0"/>
                  <w:marRight w:val="0"/>
                  <w:marTop w:val="0"/>
                  <w:marBottom w:val="0"/>
                  <w:divBdr>
                    <w:top w:val="none" w:sz="0" w:space="0" w:color="auto"/>
                    <w:left w:val="none" w:sz="0" w:space="0" w:color="auto"/>
                    <w:bottom w:val="none" w:sz="0" w:space="0" w:color="auto"/>
                    <w:right w:val="none" w:sz="0" w:space="0" w:color="auto"/>
                  </w:divBdr>
                </w:div>
                <w:div w:id="191499929">
                  <w:marLeft w:val="0"/>
                  <w:marRight w:val="0"/>
                  <w:marTop w:val="0"/>
                  <w:marBottom w:val="0"/>
                  <w:divBdr>
                    <w:top w:val="none" w:sz="0" w:space="0" w:color="auto"/>
                    <w:left w:val="none" w:sz="0" w:space="0" w:color="auto"/>
                    <w:bottom w:val="none" w:sz="0" w:space="0" w:color="auto"/>
                    <w:right w:val="none" w:sz="0" w:space="0" w:color="auto"/>
                  </w:divBdr>
                </w:div>
                <w:div w:id="191499960">
                  <w:marLeft w:val="0"/>
                  <w:marRight w:val="0"/>
                  <w:marTop w:val="0"/>
                  <w:marBottom w:val="0"/>
                  <w:divBdr>
                    <w:top w:val="none" w:sz="0" w:space="0" w:color="auto"/>
                    <w:left w:val="none" w:sz="0" w:space="0" w:color="auto"/>
                    <w:bottom w:val="none" w:sz="0" w:space="0" w:color="auto"/>
                    <w:right w:val="none" w:sz="0" w:space="0" w:color="auto"/>
                  </w:divBdr>
                </w:div>
                <w:div w:id="191499965">
                  <w:marLeft w:val="0"/>
                  <w:marRight w:val="0"/>
                  <w:marTop w:val="0"/>
                  <w:marBottom w:val="0"/>
                  <w:divBdr>
                    <w:top w:val="none" w:sz="0" w:space="0" w:color="auto"/>
                    <w:left w:val="none" w:sz="0" w:space="0" w:color="auto"/>
                    <w:bottom w:val="none" w:sz="0" w:space="0" w:color="auto"/>
                    <w:right w:val="none" w:sz="0" w:space="0" w:color="auto"/>
                  </w:divBdr>
                </w:div>
                <w:div w:id="191499975">
                  <w:marLeft w:val="0"/>
                  <w:marRight w:val="0"/>
                  <w:marTop w:val="0"/>
                  <w:marBottom w:val="0"/>
                  <w:divBdr>
                    <w:top w:val="none" w:sz="0" w:space="0" w:color="auto"/>
                    <w:left w:val="none" w:sz="0" w:space="0" w:color="auto"/>
                    <w:bottom w:val="none" w:sz="0" w:space="0" w:color="auto"/>
                    <w:right w:val="none" w:sz="0" w:space="0" w:color="auto"/>
                  </w:divBdr>
                </w:div>
                <w:div w:id="191499983">
                  <w:marLeft w:val="0"/>
                  <w:marRight w:val="0"/>
                  <w:marTop w:val="0"/>
                  <w:marBottom w:val="0"/>
                  <w:divBdr>
                    <w:top w:val="none" w:sz="0" w:space="0" w:color="auto"/>
                    <w:left w:val="none" w:sz="0" w:space="0" w:color="auto"/>
                    <w:bottom w:val="none" w:sz="0" w:space="0" w:color="auto"/>
                    <w:right w:val="none" w:sz="0" w:space="0" w:color="auto"/>
                  </w:divBdr>
                </w:div>
                <w:div w:id="191500009">
                  <w:marLeft w:val="0"/>
                  <w:marRight w:val="0"/>
                  <w:marTop w:val="0"/>
                  <w:marBottom w:val="0"/>
                  <w:divBdr>
                    <w:top w:val="none" w:sz="0" w:space="0" w:color="auto"/>
                    <w:left w:val="none" w:sz="0" w:space="0" w:color="auto"/>
                    <w:bottom w:val="none" w:sz="0" w:space="0" w:color="auto"/>
                    <w:right w:val="none" w:sz="0" w:space="0" w:color="auto"/>
                  </w:divBdr>
                </w:div>
                <w:div w:id="191500016">
                  <w:marLeft w:val="0"/>
                  <w:marRight w:val="0"/>
                  <w:marTop w:val="0"/>
                  <w:marBottom w:val="0"/>
                  <w:divBdr>
                    <w:top w:val="none" w:sz="0" w:space="0" w:color="auto"/>
                    <w:left w:val="none" w:sz="0" w:space="0" w:color="auto"/>
                    <w:bottom w:val="none" w:sz="0" w:space="0" w:color="auto"/>
                    <w:right w:val="none" w:sz="0" w:space="0" w:color="auto"/>
                  </w:divBdr>
                </w:div>
                <w:div w:id="191500021">
                  <w:marLeft w:val="0"/>
                  <w:marRight w:val="0"/>
                  <w:marTop w:val="0"/>
                  <w:marBottom w:val="0"/>
                  <w:divBdr>
                    <w:top w:val="none" w:sz="0" w:space="0" w:color="auto"/>
                    <w:left w:val="none" w:sz="0" w:space="0" w:color="auto"/>
                    <w:bottom w:val="none" w:sz="0" w:space="0" w:color="auto"/>
                    <w:right w:val="none" w:sz="0" w:space="0" w:color="auto"/>
                  </w:divBdr>
                </w:div>
                <w:div w:id="191500076">
                  <w:marLeft w:val="0"/>
                  <w:marRight w:val="0"/>
                  <w:marTop w:val="0"/>
                  <w:marBottom w:val="0"/>
                  <w:divBdr>
                    <w:top w:val="none" w:sz="0" w:space="0" w:color="auto"/>
                    <w:left w:val="none" w:sz="0" w:space="0" w:color="auto"/>
                    <w:bottom w:val="none" w:sz="0" w:space="0" w:color="auto"/>
                    <w:right w:val="none" w:sz="0" w:space="0" w:color="auto"/>
                  </w:divBdr>
                </w:div>
                <w:div w:id="191500078">
                  <w:marLeft w:val="0"/>
                  <w:marRight w:val="0"/>
                  <w:marTop w:val="0"/>
                  <w:marBottom w:val="0"/>
                  <w:divBdr>
                    <w:top w:val="none" w:sz="0" w:space="0" w:color="auto"/>
                    <w:left w:val="none" w:sz="0" w:space="0" w:color="auto"/>
                    <w:bottom w:val="none" w:sz="0" w:space="0" w:color="auto"/>
                    <w:right w:val="none" w:sz="0" w:space="0" w:color="auto"/>
                  </w:divBdr>
                </w:div>
                <w:div w:id="191500106">
                  <w:marLeft w:val="0"/>
                  <w:marRight w:val="0"/>
                  <w:marTop w:val="0"/>
                  <w:marBottom w:val="0"/>
                  <w:divBdr>
                    <w:top w:val="none" w:sz="0" w:space="0" w:color="auto"/>
                    <w:left w:val="none" w:sz="0" w:space="0" w:color="auto"/>
                    <w:bottom w:val="none" w:sz="0" w:space="0" w:color="auto"/>
                    <w:right w:val="none" w:sz="0" w:space="0" w:color="auto"/>
                  </w:divBdr>
                </w:div>
                <w:div w:id="191500109">
                  <w:marLeft w:val="0"/>
                  <w:marRight w:val="0"/>
                  <w:marTop w:val="0"/>
                  <w:marBottom w:val="0"/>
                  <w:divBdr>
                    <w:top w:val="none" w:sz="0" w:space="0" w:color="auto"/>
                    <w:left w:val="none" w:sz="0" w:space="0" w:color="auto"/>
                    <w:bottom w:val="none" w:sz="0" w:space="0" w:color="auto"/>
                    <w:right w:val="none" w:sz="0" w:space="0" w:color="auto"/>
                  </w:divBdr>
                </w:div>
                <w:div w:id="191500137">
                  <w:marLeft w:val="0"/>
                  <w:marRight w:val="0"/>
                  <w:marTop w:val="0"/>
                  <w:marBottom w:val="0"/>
                  <w:divBdr>
                    <w:top w:val="none" w:sz="0" w:space="0" w:color="auto"/>
                    <w:left w:val="none" w:sz="0" w:space="0" w:color="auto"/>
                    <w:bottom w:val="none" w:sz="0" w:space="0" w:color="auto"/>
                    <w:right w:val="none" w:sz="0" w:space="0" w:color="auto"/>
                  </w:divBdr>
                </w:div>
                <w:div w:id="191500204">
                  <w:marLeft w:val="0"/>
                  <w:marRight w:val="0"/>
                  <w:marTop w:val="0"/>
                  <w:marBottom w:val="0"/>
                  <w:divBdr>
                    <w:top w:val="none" w:sz="0" w:space="0" w:color="auto"/>
                    <w:left w:val="none" w:sz="0" w:space="0" w:color="auto"/>
                    <w:bottom w:val="none" w:sz="0" w:space="0" w:color="auto"/>
                    <w:right w:val="none" w:sz="0" w:space="0" w:color="auto"/>
                  </w:divBdr>
                </w:div>
                <w:div w:id="191500229">
                  <w:marLeft w:val="0"/>
                  <w:marRight w:val="0"/>
                  <w:marTop w:val="0"/>
                  <w:marBottom w:val="0"/>
                  <w:divBdr>
                    <w:top w:val="none" w:sz="0" w:space="0" w:color="auto"/>
                    <w:left w:val="none" w:sz="0" w:space="0" w:color="auto"/>
                    <w:bottom w:val="none" w:sz="0" w:space="0" w:color="auto"/>
                    <w:right w:val="none" w:sz="0" w:space="0" w:color="auto"/>
                  </w:divBdr>
                </w:div>
                <w:div w:id="191500283">
                  <w:marLeft w:val="0"/>
                  <w:marRight w:val="0"/>
                  <w:marTop w:val="0"/>
                  <w:marBottom w:val="0"/>
                  <w:divBdr>
                    <w:top w:val="none" w:sz="0" w:space="0" w:color="auto"/>
                    <w:left w:val="none" w:sz="0" w:space="0" w:color="auto"/>
                    <w:bottom w:val="none" w:sz="0" w:space="0" w:color="auto"/>
                    <w:right w:val="none" w:sz="0" w:space="0" w:color="auto"/>
                  </w:divBdr>
                </w:div>
                <w:div w:id="191500284">
                  <w:marLeft w:val="0"/>
                  <w:marRight w:val="0"/>
                  <w:marTop w:val="0"/>
                  <w:marBottom w:val="0"/>
                  <w:divBdr>
                    <w:top w:val="none" w:sz="0" w:space="0" w:color="auto"/>
                    <w:left w:val="none" w:sz="0" w:space="0" w:color="auto"/>
                    <w:bottom w:val="none" w:sz="0" w:space="0" w:color="auto"/>
                    <w:right w:val="none" w:sz="0" w:space="0" w:color="auto"/>
                  </w:divBdr>
                </w:div>
                <w:div w:id="191500302">
                  <w:marLeft w:val="0"/>
                  <w:marRight w:val="0"/>
                  <w:marTop w:val="0"/>
                  <w:marBottom w:val="0"/>
                  <w:divBdr>
                    <w:top w:val="none" w:sz="0" w:space="0" w:color="auto"/>
                    <w:left w:val="none" w:sz="0" w:space="0" w:color="auto"/>
                    <w:bottom w:val="none" w:sz="0" w:space="0" w:color="auto"/>
                    <w:right w:val="none" w:sz="0" w:space="0" w:color="auto"/>
                  </w:divBdr>
                </w:div>
                <w:div w:id="191500330">
                  <w:marLeft w:val="0"/>
                  <w:marRight w:val="0"/>
                  <w:marTop w:val="0"/>
                  <w:marBottom w:val="0"/>
                  <w:divBdr>
                    <w:top w:val="none" w:sz="0" w:space="0" w:color="auto"/>
                    <w:left w:val="none" w:sz="0" w:space="0" w:color="auto"/>
                    <w:bottom w:val="none" w:sz="0" w:space="0" w:color="auto"/>
                    <w:right w:val="none" w:sz="0" w:space="0" w:color="auto"/>
                  </w:divBdr>
                </w:div>
                <w:div w:id="191500334">
                  <w:marLeft w:val="0"/>
                  <w:marRight w:val="0"/>
                  <w:marTop w:val="0"/>
                  <w:marBottom w:val="0"/>
                  <w:divBdr>
                    <w:top w:val="none" w:sz="0" w:space="0" w:color="auto"/>
                    <w:left w:val="none" w:sz="0" w:space="0" w:color="auto"/>
                    <w:bottom w:val="none" w:sz="0" w:space="0" w:color="auto"/>
                    <w:right w:val="none" w:sz="0" w:space="0" w:color="auto"/>
                  </w:divBdr>
                </w:div>
                <w:div w:id="191500342">
                  <w:marLeft w:val="0"/>
                  <w:marRight w:val="0"/>
                  <w:marTop w:val="0"/>
                  <w:marBottom w:val="0"/>
                  <w:divBdr>
                    <w:top w:val="none" w:sz="0" w:space="0" w:color="auto"/>
                    <w:left w:val="none" w:sz="0" w:space="0" w:color="auto"/>
                    <w:bottom w:val="none" w:sz="0" w:space="0" w:color="auto"/>
                    <w:right w:val="none" w:sz="0" w:space="0" w:color="auto"/>
                  </w:divBdr>
                </w:div>
                <w:div w:id="191500355">
                  <w:marLeft w:val="0"/>
                  <w:marRight w:val="0"/>
                  <w:marTop w:val="0"/>
                  <w:marBottom w:val="0"/>
                  <w:divBdr>
                    <w:top w:val="none" w:sz="0" w:space="0" w:color="auto"/>
                    <w:left w:val="none" w:sz="0" w:space="0" w:color="auto"/>
                    <w:bottom w:val="none" w:sz="0" w:space="0" w:color="auto"/>
                    <w:right w:val="none" w:sz="0" w:space="0" w:color="auto"/>
                  </w:divBdr>
                </w:div>
                <w:div w:id="191500367">
                  <w:marLeft w:val="0"/>
                  <w:marRight w:val="0"/>
                  <w:marTop w:val="0"/>
                  <w:marBottom w:val="0"/>
                  <w:divBdr>
                    <w:top w:val="none" w:sz="0" w:space="0" w:color="auto"/>
                    <w:left w:val="none" w:sz="0" w:space="0" w:color="auto"/>
                    <w:bottom w:val="none" w:sz="0" w:space="0" w:color="auto"/>
                    <w:right w:val="none" w:sz="0" w:space="0" w:color="auto"/>
                  </w:divBdr>
                </w:div>
                <w:div w:id="191500370">
                  <w:marLeft w:val="0"/>
                  <w:marRight w:val="0"/>
                  <w:marTop w:val="0"/>
                  <w:marBottom w:val="0"/>
                  <w:divBdr>
                    <w:top w:val="none" w:sz="0" w:space="0" w:color="auto"/>
                    <w:left w:val="none" w:sz="0" w:space="0" w:color="auto"/>
                    <w:bottom w:val="none" w:sz="0" w:space="0" w:color="auto"/>
                    <w:right w:val="none" w:sz="0" w:space="0" w:color="auto"/>
                  </w:divBdr>
                </w:div>
                <w:div w:id="191500377">
                  <w:marLeft w:val="0"/>
                  <w:marRight w:val="0"/>
                  <w:marTop w:val="0"/>
                  <w:marBottom w:val="0"/>
                  <w:divBdr>
                    <w:top w:val="none" w:sz="0" w:space="0" w:color="auto"/>
                    <w:left w:val="none" w:sz="0" w:space="0" w:color="auto"/>
                    <w:bottom w:val="none" w:sz="0" w:space="0" w:color="auto"/>
                    <w:right w:val="none" w:sz="0" w:space="0" w:color="auto"/>
                  </w:divBdr>
                </w:div>
                <w:div w:id="191500442">
                  <w:marLeft w:val="0"/>
                  <w:marRight w:val="0"/>
                  <w:marTop w:val="0"/>
                  <w:marBottom w:val="0"/>
                  <w:divBdr>
                    <w:top w:val="none" w:sz="0" w:space="0" w:color="auto"/>
                    <w:left w:val="none" w:sz="0" w:space="0" w:color="auto"/>
                    <w:bottom w:val="none" w:sz="0" w:space="0" w:color="auto"/>
                    <w:right w:val="none" w:sz="0" w:space="0" w:color="auto"/>
                  </w:divBdr>
                </w:div>
                <w:div w:id="191500528">
                  <w:marLeft w:val="0"/>
                  <w:marRight w:val="0"/>
                  <w:marTop w:val="0"/>
                  <w:marBottom w:val="0"/>
                  <w:divBdr>
                    <w:top w:val="none" w:sz="0" w:space="0" w:color="auto"/>
                    <w:left w:val="none" w:sz="0" w:space="0" w:color="auto"/>
                    <w:bottom w:val="none" w:sz="0" w:space="0" w:color="auto"/>
                    <w:right w:val="none" w:sz="0" w:space="0" w:color="auto"/>
                  </w:divBdr>
                </w:div>
                <w:div w:id="191500547">
                  <w:marLeft w:val="0"/>
                  <w:marRight w:val="0"/>
                  <w:marTop w:val="0"/>
                  <w:marBottom w:val="0"/>
                  <w:divBdr>
                    <w:top w:val="none" w:sz="0" w:space="0" w:color="auto"/>
                    <w:left w:val="none" w:sz="0" w:space="0" w:color="auto"/>
                    <w:bottom w:val="none" w:sz="0" w:space="0" w:color="auto"/>
                    <w:right w:val="none" w:sz="0" w:space="0" w:color="auto"/>
                  </w:divBdr>
                </w:div>
                <w:div w:id="191500551">
                  <w:marLeft w:val="0"/>
                  <w:marRight w:val="0"/>
                  <w:marTop w:val="0"/>
                  <w:marBottom w:val="0"/>
                  <w:divBdr>
                    <w:top w:val="none" w:sz="0" w:space="0" w:color="auto"/>
                    <w:left w:val="none" w:sz="0" w:space="0" w:color="auto"/>
                    <w:bottom w:val="none" w:sz="0" w:space="0" w:color="auto"/>
                    <w:right w:val="none" w:sz="0" w:space="0" w:color="auto"/>
                  </w:divBdr>
                </w:div>
                <w:div w:id="191500578">
                  <w:marLeft w:val="0"/>
                  <w:marRight w:val="0"/>
                  <w:marTop w:val="0"/>
                  <w:marBottom w:val="0"/>
                  <w:divBdr>
                    <w:top w:val="none" w:sz="0" w:space="0" w:color="auto"/>
                    <w:left w:val="none" w:sz="0" w:space="0" w:color="auto"/>
                    <w:bottom w:val="none" w:sz="0" w:space="0" w:color="auto"/>
                    <w:right w:val="none" w:sz="0" w:space="0" w:color="auto"/>
                  </w:divBdr>
                </w:div>
                <w:div w:id="191500579">
                  <w:marLeft w:val="0"/>
                  <w:marRight w:val="0"/>
                  <w:marTop w:val="0"/>
                  <w:marBottom w:val="0"/>
                  <w:divBdr>
                    <w:top w:val="none" w:sz="0" w:space="0" w:color="auto"/>
                    <w:left w:val="none" w:sz="0" w:space="0" w:color="auto"/>
                    <w:bottom w:val="none" w:sz="0" w:space="0" w:color="auto"/>
                    <w:right w:val="none" w:sz="0" w:space="0" w:color="auto"/>
                  </w:divBdr>
                </w:div>
                <w:div w:id="191500604">
                  <w:marLeft w:val="0"/>
                  <w:marRight w:val="0"/>
                  <w:marTop w:val="0"/>
                  <w:marBottom w:val="0"/>
                  <w:divBdr>
                    <w:top w:val="none" w:sz="0" w:space="0" w:color="auto"/>
                    <w:left w:val="none" w:sz="0" w:space="0" w:color="auto"/>
                    <w:bottom w:val="none" w:sz="0" w:space="0" w:color="auto"/>
                    <w:right w:val="none" w:sz="0" w:space="0" w:color="auto"/>
                  </w:divBdr>
                </w:div>
                <w:div w:id="191500609">
                  <w:marLeft w:val="0"/>
                  <w:marRight w:val="0"/>
                  <w:marTop w:val="0"/>
                  <w:marBottom w:val="0"/>
                  <w:divBdr>
                    <w:top w:val="none" w:sz="0" w:space="0" w:color="auto"/>
                    <w:left w:val="none" w:sz="0" w:space="0" w:color="auto"/>
                    <w:bottom w:val="none" w:sz="0" w:space="0" w:color="auto"/>
                    <w:right w:val="none" w:sz="0" w:space="0" w:color="auto"/>
                  </w:divBdr>
                </w:div>
                <w:div w:id="191500614">
                  <w:marLeft w:val="0"/>
                  <w:marRight w:val="0"/>
                  <w:marTop w:val="0"/>
                  <w:marBottom w:val="0"/>
                  <w:divBdr>
                    <w:top w:val="none" w:sz="0" w:space="0" w:color="auto"/>
                    <w:left w:val="none" w:sz="0" w:space="0" w:color="auto"/>
                    <w:bottom w:val="none" w:sz="0" w:space="0" w:color="auto"/>
                    <w:right w:val="none" w:sz="0" w:space="0" w:color="auto"/>
                  </w:divBdr>
                </w:div>
                <w:div w:id="191500617">
                  <w:marLeft w:val="0"/>
                  <w:marRight w:val="0"/>
                  <w:marTop w:val="0"/>
                  <w:marBottom w:val="0"/>
                  <w:divBdr>
                    <w:top w:val="none" w:sz="0" w:space="0" w:color="auto"/>
                    <w:left w:val="none" w:sz="0" w:space="0" w:color="auto"/>
                    <w:bottom w:val="none" w:sz="0" w:space="0" w:color="auto"/>
                    <w:right w:val="none" w:sz="0" w:space="0" w:color="auto"/>
                  </w:divBdr>
                </w:div>
                <w:div w:id="191500633">
                  <w:marLeft w:val="0"/>
                  <w:marRight w:val="0"/>
                  <w:marTop w:val="0"/>
                  <w:marBottom w:val="0"/>
                  <w:divBdr>
                    <w:top w:val="none" w:sz="0" w:space="0" w:color="auto"/>
                    <w:left w:val="none" w:sz="0" w:space="0" w:color="auto"/>
                    <w:bottom w:val="none" w:sz="0" w:space="0" w:color="auto"/>
                    <w:right w:val="none" w:sz="0" w:space="0" w:color="auto"/>
                  </w:divBdr>
                </w:div>
                <w:div w:id="191500646">
                  <w:marLeft w:val="0"/>
                  <w:marRight w:val="0"/>
                  <w:marTop w:val="0"/>
                  <w:marBottom w:val="0"/>
                  <w:divBdr>
                    <w:top w:val="none" w:sz="0" w:space="0" w:color="auto"/>
                    <w:left w:val="none" w:sz="0" w:space="0" w:color="auto"/>
                    <w:bottom w:val="none" w:sz="0" w:space="0" w:color="auto"/>
                    <w:right w:val="none" w:sz="0" w:space="0" w:color="auto"/>
                  </w:divBdr>
                </w:div>
                <w:div w:id="191500676">
                  <w:marLeft w:val="0"/>
                  <w:marRight w:val="0"/>
                  <w:marTop w:val="0"/>
                  <w:marBottom w:val="0"/>
                  <w:divBdr>
                    <w:top w:val="none" w:sz="0" w:space="0" w:color="auto"/>
                    <w:left w:val="none" w:sz="0" w:space="0" w:color="auto"/>
                    <w:bottom w:val="none" w:sz="0" w:space="0" w:color="auto"/>
                    <w:right w:val="none" w:sz="0" w:space="0" w:color="auto"/>
                  </w:divBdr>
                </w:div>
                <w:div w:id="191500734">
                  <w:marLeft w:val="0"/>
                  <w:marRight w:val="0"/>
                  <w:marTop w:val="0"/>
                  <w:marBottom w:val="0"/>
                  <w:divBdr>
                    <w:top w:val="none" w:sz="0" w:space="0" w:color="auto"/>
                    <w:left w:val="none" w:sz="0" w:space="0" w:color="auto"/>
                    <w:bottom w:val="none" w:sz="0" w:space="0" w:color="auto"/>
                    <w:right w:val="none" w:sz="0" w:space="0" w:color="auto"/>
                  </w:divBdr>
                </w:div>
                <w:div w:id="191500741">
                  <w:marLeft w:val="0"/>
                  <w:marRight w:val="0"/>
                  <w:marTop w:val="0"/>
                  <w:marBottom w:val="0"/>
                  <w:divBdr>
                    <w:top w:val="none" w:sz="0" w:space="0" w:color="auto"/>
                    <w:left w:val="none" w:sz="0" w:space="0" w:color="auto"/>
                    <w:bottom w:val="none" w:sz="0" w:space="0" w:color="auto"/>
                    <w:right w:val="none" w:sz="0" w:space="0" w:color="auto"/>
                  </w:divBdr>
                </w:div>
                <w:div w:id="191500765">
                  <w:marLeft w:val="0"/>
                  <w:marRight w:val="0"/>
                  <w:marTop w:val="0"/>
                  <w:marBottom w:val="0"/>
                  <w:divBdr>
                    <w:top w:val="none" w:sz="0" w:space="0" w:color="auto"/>
                    <w:left w:val="none" w:sz="0" w:space="0" w:color="auto"/>
                    <w:bottom w:val="none" w:sz="0" w:space="0" w:color="auto"/>
                    <w:right w:val="none" w:sz="0" w:space="0" w:color="auto"/>
                  </w:divBdr>
                </w:div>
                <w:div w:id="191500769">
                  <w:marLeft w:val="0"/>
                  <w:marRight w:val="0"/>
                  <w:marTop w:val="0"/>
                  <w:marBottom w:val="0"/>
                  <w:divBdr>
                    <w:top w:val="none" w:sz="0" w:space="0" w:color="auto"/>
                    <w:left w:val="none" w:sz="0" w:space="0" w:color="auto"/>
                    <w:bottom w:val="none" w:sz="0" w:space="0" w:color="auto"/>
                    <w:right w:val="none" w:sz="0" w:space="0" w:color="auto"/>
                  </w:divBdr>
                </w:div>
                <w:div w:id="191500784">
                  <w:marLeft w:val="0"/>
                  <w:marRight w:val="0"/>
                  <w:marTop w:val="0"/>
                  <w:marBottom w:val="0"/>
                  <w:divBdr>
                    <w:top w:val="none" w:sz="0" w:space="0" w:color="auto"/>
                    <w:left w:val="none" w:sz="0" w:space="0" w:color="auto"/>
                    <w:bottom w:val="none" w:sz="0" w:space="0" w:color="auto"/>
                    <w:right w:val="none" w:sz="0" w:space="0" w:color="auto"/>
                  </w:divBdr>
                </w:div>
                <w:div w:id="1915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360">
          <w:marLeft w:val="0"/>
          <w:marRight w:val="0"/>
          <w:marTop w:val="0"/>
          <w:marBottom w:val="0"/>
          <w:divBdr>
            <w:top w:val="none" w:sz="0" w:space="0" w:color="auto"/>
            <w:left w:val="none" w:sz="0" w:space="0" w:color="auto"/>
            <w:bottom w:val="none" w:sz="0" w:space="0" w:color="auto"/>
            <w:right w:val="none" w:sz="0" w:space="0" w:color="auto"/>
          </w:divBdr>
          <w:divsChild>
            <w:div w:id="191498882">
              <w:marLeft w:val="0"/>
              <w:marRight w:val="0"/>
              <w:marTop w:val="0"/>
              <w:marBottom w:val="0"/>
              <w:divBdr>
                <w:top w:val="none" w:sz="0" w:space="0" w:color="auto"/>
                <w:left w:val="none" w:sz="0" w:space="0" w:color="auto"/>
                <w:bottom w:val="none" w:sz="0" w:space="0" w:color="auto"/>
                <w:right w:val="none" w:sz="0" w:space="0" w:color="auto"/>
              </w:divBdr>
              <w:divsChild>
                <w:div w:id="191498629">
                  <w:marLeft w:val="0"/>
                  <w:marRight w:val="0"/>
                  <w:marTop w:val="0"/>
                  <w:marBottom w:val="0"/>
                  <w:divBdr>
                    <w:top w:val="none" w:sz="0" w:space="0" w:color="auto"/>
                    <w:left w:val="none" w:sz="0" w:space="0" w:color="auto"/>
                    <w:bottom w:val="none" w:sz="0" w:space="0" w:color="auto"/>
                    <w:right w:val="none" w:sz="0" w:space="0" w:color="auto"/>
                  </w:divBdr>
                </w:div>
                <w:div w:id="191498633">
                  <w:marLeft w:val="0"/>
                  <w:marRight w:val="0"/>
                  <w:marTop w:val="0"/>
                  <w:marBottom w:val="0"/>
                  <w:divBdr>
                    <w:top w:val="none" w:sz="0" w:space="0" w:color="auto"/>
                    <w:left w:val="none" w:sz="0" w:space="0" w:color="auto"/>
                    <w:bottom w:val="none" w:sz="0" w:space="0" w:color="auto"/>
                    <w:right w:val="none" w:sz="0" w:space="0" w:color="auto"/>
                  </w:divBdr>
                </w:div>
                <w:div w:id="191498634">
                  <w:marLeft w:val="0"/>
                  <w:marRight w:val="0"/>
                  <w:marTop w:val="0"/>
                  <w:marBottom w:val="0"/>
                  <w:divBdr>
                    <w:top w:val="none" w:sz="0" w:space="0" w:color="auto"/>
                    <w:left w:val="none" w:sz="0" w:space="0" w:color="auto"/>
                    <w:bottom w:val="none" w:sz="0" w:space="0" w:color="auto"/>
                    <w:right w:val="none" w:sz="0" w:space="0" w:color="auto"/>
                  </w:divBdr>
                </w:div>
                <w:div w:id="191498667">
                  <w:marLeft w:val="0"/>
                  <w:marRight w:val="0"/>
                  <w:marTop w:val="0"/>
                  <w:marBottom w:val="0"/>
                  <w:divBdr>
                    <w:top w:val="none" w:sz="0" w:space="0" w:color="auto"/>
                    <w:left w:val="none" w:sz="0" w:space="0" w:color="auto"/>
                    <w:bottom w:val="none" w:sz="0" w:space="0" w:color="auto"/>
                    <w:right w:val="none" w:sz="0" w:space="0" w:color="auto"/>
                  </w:divBdr>
                </w:div>
                <w:div w:id="191498672">
                  <w:marLeft w:val="0"/>
                  <w:marRight w:val="0"/>
                  <w:marTop w:val="0"/>
                  <w:marBottom w:val="0"/>
                  <w:divBdr>
                    <w:top w:val="none" w:sz="0" w:space="0" w:color="auto"/>
                    <w:left w:val="none" w:sz="0" w:space="0" w:color="auto"/>
                    <w:bottom w:val="none" w:sz="0" w:space="0" w:color="auto"/>
                    <w:right w:val="none" w:sz="0" w:space="0" w:color="auto"/>
                  </w:divBdr>
                </w:div>
                <w:div w:id="191498698">
                  <w:marLeft w:val="0"/>
                  <w:marRight w:val="0"/>
                  <w:marTop w:val="0"/>
                  <w:marBottom w:val="0"/>
                  <w:divBdr>
                    <w:top w:val="none" w:sz="0" w:space="0" w:color="auto"/>
                    <w:left w:val="none" w:sz="0" w:space="0" w:color="auto"/>
                    <w:bottom w:val="none" w:sz="0" w:space="0" w:color="auto"/>
                    <w:right w:val="none" w:sz="0" w:space="0" w:color="auto"/>
                  </w:divBdr>
                </w:div>
                <w:div w:id="191498703">
                  <w:marLeft w:val="0"/>
                  <w:marRight w:val="0"/>
                  <w:marTop w:val="0"/>
                  <w:marBottom w:val="0"/>
                  <w:divBdr>
                    <w:top w:val="none" w:sz="0" w:space="0" w:color="auto"/>
                    <w:left w:val="none" w:sz="0" w:space="0" w:color="auto"/>
                    <w:bottom w:val="none" w:sz="0" w:space="0" w:color="auto"/>
                    <w:right w:val="none" w:sz="0" w:space="0" w:color="auto"/>
                  </w:divBdr>
                </w:div>
                <w:div w:id="191498743">
                  <w:marLeft w:val="0"/>
                  <w:marRight w:val="0"/>
                  <w:marTop w:val="0"/>
                  <w:marBottom w:val="0"/>
                  <w:divBdr>
                    <w:top w:val="none" w:sz="0" w:space="0" w:color="auto"/>
                    <w:left w:val="none" w:sz="0" w:space="0" w:color="auto"/>
                    <w:bottom w:val="none" w:sz="0" w:space="0" w:color="auto"/>
                    <w:right w:val="none" w:sz="0" w:space="0" w:color="auto"/>
                  </w:divBdr>
                </w:div>
                <w:div w:id="191498746">
                  <w:marLeft w:val="0"/>
                  <w:marRight w:val="0"/>
                  <w:marTop w:val="0"/>
                  <w:marBottom w:val="0"/>
                  <w:divBdr>
                    <w:top w:val="none" w:sz="0" w:space="0" w:color="auto"/>
                    <w:left w:val="none" w:sz="0" w:space="0" w:color="auto"/>
                    <w:bottom w:val="none" w:sz="0" w:space="0" w:color="auto"/>
                    <w:right w:val="none" w:sz="0" w:space="0" w:color="auto"/>
                  </w:divBdr>
                </w:div>
                <w:div w:id="191498750">
                  <w:marLeft w:val="0"/>
                  <w:marRight w:val="0"/>
                  <w:marTop w:val="0"/>
                  <w:marBottom w:val="0"/>
                  <w:divBdr>
                    <w:top w:val="none" w:sz="0" w:space="0" w:color="auto"/>
                    <w:left w:val="none" w:sz="0" w:space="0" w:color="auto"/>
                    <w:bottom w:val="none" w:sz="0" w:space="0" w:color="auto"/>
                    <w:right w:val="none" w:sz="0" w:space="0" w:color="auto"/>
                  </w:divBdr>
                </w:div>
                <w:div w:id="191498761">
                  <w:marLeft w:val="0"/>
                  <w:marRight w:val="0"/>
                  <w:marTop w:val="0"/>
                  <w:marBottom w:val="0"/>
                  <w:divBdr>
                    <w:top w:val="none" w:sz="0" w:space="0" w:color="auto"/>
                    <w:left w:val="none" w:sz="0" w:space="0" w:color="auto"/>
                    <w:bottom w:val="none" w:sz="0" w:space="0" w:color="auto"/>
                    <w:right w:val="none" w:sz="0" w:space="0" w:color="auto"/>
                  </w:divBdr>
                </w:div>
                <w:div w:id="191498799">
                  <w:marLeft w:val="0"/>
                  <w:marRight w:val="0"/>
                  <w:marTop w:val="0"/>
                  <w:marBottom w:val="0"/>
                  <w:divBdr>
                    <w:top w:val="none" w:sz="0" w:space="0" w:color="auto"/>
                    <w:left w:val="none" w:sz="0" w:space="0" w:color="auto"/>
                    <w:bottom w:val="none" w:sz="0" w:space="0" w:color="auto"/>
                    <w:right w:val="none" w:sz="0" w:space="0" w:color="auto"/>
                  </w:divBdr>
                </w:div>
                <w:div w:id="191498807">
                  <w:marLeft w:val="0"/>
                  <w:marRight w:val="0"/>
                  <w:marTop w:val="0"/>
                  <w:marBottom w:val="0"/>
                  <w:divBdr>
                    <w:top w:val="none" w:sz="0" w:space="0" w:color="auto"/>
                    <w:left w:val="none" w:sz="0" w:space="0" w:color="auto"/>
                    <w:bottom w:val="none" w:sz="0" w:space="0" w:color="auto"/>
                    <w:right w:val="none" w:sz="0" w:space="0" w:color="auto"/>
                  </w:divBdr>
                </w:div>
                <w:div w:id="191498833">
                  <w:marLeft w:val="0"/>
                  <w:marRight w:val="0"/>
                  <w:marTop w:val="0"/>
                  <w:marBottom w:val="0"/>
                  <w:divBdr>
                    <w:top w:val="none" w:sz="0" w:space="0" w:color="auto"/>
                    <w:left w:val="none" w:sz="0" w:space="0" w:color="auto"/>
                    <w:bottom w:val="none" w:sz="0" w:space="0" w:color="auto"/>
                    <w:right w:val="none" w:sz="0" w:space="0" w:color="auto"/>
                  </w:divBdr>
                </w:div>
                <w:div w:id="191498836">
                  <w:marLeft w:val="0"/>
                  <w:marRight w:val="0"/>
                  <w:marTop w:val="0"/>
                  <w:marBottom w:val="0"/>
                  <w:divBdr>
                    <w:top w:val="none" w:sz="0" w:space="0" w:color="auto"/>
                    <w:left w:val="none" w:sz="0" w:space="0" w:color="auto"/>
                    <w:bottom w:val="none" w:sz="0" w:space="0" w:color="auto"/>
                    <w:right w:val="none" w:sz="0" w:space="0" w:color="auto"/>
                  </w:divBdr>
                </w:div>
                <w:div w:id="191498847">
                  <w:marLeft w:val="0"/>
                  <w:marRight w:val="0"/>
                  <w:marTop w:val="0"/>
                  <w:marBottom w:val="0"/>
                  <w:divBdr>
                    <w:top w:val="none" w:sz="0" w:space="0" w:color="auto"/>
                    <w:left w:val="none" w:sz="0" w:space="0" w:color="auto"/>
                    <w:bottom w:val="none" w:sz="0" w:space="0" w:color="auto"/>
                    <w:right w:val="none" w:sz="0" w:space="0" w:color="auto"/>
                  </w:divBdr>
                </w:div>
                <w:div w:id="191498861">
                  <w:marLeft w:val="0"/>
                  <w:marRight w:val="0"/>
                  <w:marTop w:val="0"/>
                  <w:marBottom w:val="0"/>
                  <w:divBdr>
                    <w:top w:val="none" w:sz="0" w:space="0" w:color="auto"/>
                    <w:left w:val="none" w:sz="0" w:space="0" w:color="auto"/>
                    <w:bottom w:val="none" w:sz="0" w:space="0" w:color="auto"/>
                    <w:right w:val="none" w:sz="0" w:space="0" w:color="auto"/>
                  </w:divBdr>
                </w:div>
                <w:div w:id="191498875">
                  <w:marLeft w:val="0"/>
                  <w:marRight w:val="0"/>
                  <w:marTop w:val="0"/>
                  <w:marBottom w:val="0"/>
                  <w:divBdr>
                    <w:top w:val="none" w:sz="0" w:space="0" w:color="auto"/>
                    <w:left w:val="none" w:sz="0" w:space="0" w:color="auto"/>
                    <w:bottom w:val="none" w:sz="0" w:space="0" w:color="auto"/>
                    <w:right w:val="none" w:sz="0" w:space="0" w:color="auto"/>
                  </w:divBdr>
                </w:div>
                <w:div w:id="191498876">
                  <w:marLeft w:val="0"/>
                  <w:marRight w:val="0"/>
                  <w:marTop w:val="0"/>
                  <w:marBottom w:val="0"/>
                  <w:divBdr>
                    <w:top w:val="none" w:sz="0" w:space="0" w:color="auto"/>
                    <w:left w:val="none" w:sz="0" w:space="0" w:color="auto"/>
                    <w:bottom w:val="none" w:sz="0" w:space="0" w:color="auto"/>
                    <w:right w:val="none" w:sz="0" w:space="0" w:color="auto"/>
                  </w:divBdr>
                </w:div>
                <w:div w:id="191498877">
                  <w:marLeft w:val="0"/>
                  <w:marRight w:val="0"/>
                  <w:marTop w:val="0"/>
                  <w:marBottom w:val="0"/>
                  <w:divBdr>
                    <w:top w:val="none" w:sz="0" w:space="0" w:color="auto"/>
                    <w:left w:val="none" w:sz="0" w:space="0" w:color="auto"/>
                    <w:bottom w:val="none" w:sz="0" w:space="0" w:color="auto"/>
                    <w:right w:val="none" w:sz="0" w:space="0" w:color="auto"/>
                  </w:divBdr>
                </w:div>
                <w:div w:id="191498884">
                  <w:marLeft w:val="0"/>
                  <w:marRight w:val="0"/>
                  <w:marTop w:val="0"/>
                  <w:marBottom w:val="0"/>
                  <w:divBdr>
                    <w:top w:val="none" w:sz="0" w:space="0" w:color="auto"/>
                    <w:left w:val="none" w:sz="0" w:space="0" w:color="auto"/>
                    <w:bottom w:val="none" w:sz="0" w:space="0" w:color="auto"/>
                    <w:right w:val="none" w:sz="0" w:space="0" w:color="auto"/>
                  </w:divBdr>
                </w:div>
                <w:div w:id="191498895">
                  <w:marLeft w:val="0"/>
                  <w:marRight w:val="0"/>
                  <w:marTop w:val="0"/>
                  <w:marBottom w:val="0"/>
                  <w:divBdr>
                    <w:top w:val="none" w:sz="0" w:space="0" w:color="auto"/>
                    <w:left w:val="none" w:sz="0" w:space="0" w:color="auto"/>
                    <w:bottom w:val="none" w:sz="0" w:space="0" w:color="auto"/>
                    <w:right w:val="none" w:sz="0" w:space="0" w:color="auto"/>
                  </w:divBdr>
                </w:div>
                <w:div w:id="191498898">
                  <w:marLeft w:val="0"/>
                  <w:marRight w:val="0"/>
                  <w:marTop w:val="0"/>
                  <w:marBottom w:val="0"/>
                  <w:divBdr>
                    <w:top w:val="none" w:sz="0" w:space="0" w:color="auto"/>
                    <w:left w:val="none" w:sz="0" w:space="0" w:color="auto"/>
                    <w:bottom w:val="none" w:sz="0" w:space="0" w:color="auto"/>
                    <w:right w:val="none" w:sz="0" w:space="0" w:color="auto"/>
                  </w:divBdr>
                </w:div>
                <w:div w:id="191499029">
                  <w:marLeft w:val="0"/>
                  <w:marRight w:val="0"/>
                  <w:marTop w:val="0"/>
                  <w:marBottom w:val="0"/>
                  <w:divBdr>
                    <w:top w:val="none" w:sz="0" w:space="0" w:color="auto"/>
                    <w:left w:val="none" w:sz="0" w:space="0" w:color="auto"/>
                    <w:bottom w:val="none" w:sz="0" w:space="0" w:color="auto"/>
                    <w:right w:val="none" w:sz="0" w:space="0" w:color="auto"/>
                  </w:divBdr>
                </w:div>
                <w:div w:id="191499052">
                  <w:marLeft w:val="0"/>
                  <w:marRight w:val="0"/>
                  <w:marTop w:val="0"/>
                  <w:marBottom w:val="0"/>
                  <w:divBdr>
                    <w:top w:val="none" w:sz="0" w:space="0" w:color="auto"/>
                    <w:left w:val="none" w:sz="0" w:space="0" w:color="auto"/>
                    <w:bottom w:val="none" w:sz="0" w:space="0" w:color="auto"/>
                    <w:right w:val="none" w:sz="0" w:space="0" w:color="auto"/>
                  </w:divBdr>
                </w:div>
                <w:div w:id="191499098">
                  <w:marLeft w:val="0"/>
                  <w:marRight w:val="0"/>
                  <w:marTop w:val="0"/>
                  <w:marBottom w:val="0"/>
                  <w:divBdr>
                    <w:top w:val="none" w:sz="0" w:space="0" w:color="auto"/>
                    <w:left w:val="none" w:sz="0" w:space="0" w:color="auto"/>
                    <w:bottom w:val="none" w:sz="0" w:space="0" w:color="auto"/>
                    <w:right w:val="none" w:sz="0" w:space="0" w:color="auto"/>
                  </w:divBdr>
                </w:div>
                <w:div w:id="191499139">
                  <w:marLeft w:val="0"/>
                  <w:marRight w:val="0"/>
                  <w:marTop w:val="0"/>
                  <w:marBottom w:val="0"/>
                  <w:divBdr>
                    <w:top w:val="none" w:sz="0" w:space="0" w:color="auto"/>
                    <w:left w:val="none" w:sz="0" w:space="0" w:color="auto"/>
                    <w:bottom w:val="none" w:sz="0" w:space="0" w:color="auto"/>
                    <w:right w:val="none" w:sz="0" w:space="0" w:color="auto"/>
                  </w:divBdr>
                </w:div>
                <w:div w:id="191499144">
                  <w:marLeft w:val="0"/>
                  <w:marRight w:val="0"/>
                  <w:marTop w:val="0"/>
                  <w:marBottom w:val="0"/>
                  <w:divBdr>
                    <w:top w:val="none" w:sz="0" w:space="0" w:color="auto"/>
                    <w:left w:val="none" w:sz="0" w:space="0" w:color="auto"/>
                    <w:bottom w:val="none" w:sz="0" w:space="0" w:color="auto"/>
                    <w:right w:val="none" w:sz="0" w:space="0" w:color="auto"/>
                  </w:divBdr>
                </w:div>
                <w:div w:id="191499165">
                  <w:marLeft w:val="0"/>
                  <w:marRight w:val="0"/>
                  <w:marTop w:val="0"/>
                  <w:marBottom w:val="0"/>
                  <w:divBdr>
                    <w:top w:val="none" w:sz="0" w:space="0" w:color="auto"/>
                    <w:left w:val="none" w:sz="0" w:space="0" w:color="auto"/>
                    <w:bottom w:val="none" w:sz="0" w:space="0" w:color="auto"/>
                    <w:right w:val="none" w:sz="0" w:space="0" w:color="auto"/>
                  </w:divBdr>
                </w:div>
                <w:div w:id="191499206">
                  <w:marLeft w:val="0"/>
                  <w:marRight w:val="0"/>
                  <w:marTop w:val="0"/>
                  <w:marBottom w:val="0"/>
                  <w:divBdr>
                    <w:top w:val="none" w:sz="0" w:space="0" w:color="auto"/>
                    <w:left w:val="none" w:sz="0" w:space="0" w:color="auto"/>
                    <w:bottom w:val="none" w:sz="0" w:space="0" w:color="auto"/>
                    <w:right w:val="none" w:sz="0" w:space="0" w:color="auto"/>
                  </w:divBdr>
                </w:div>
                <w:div w:id="191499230">
                  <w:marLeft w:val="0"/>
                  <w:marRight w:val="0"/>
                  <w:marTop w:val="0"/>
                  <w:marBottom w:val="0"/>
                  <w:divBdr>
                    <w:top w:val="none" w:sz="0" w:space="0" w:color="auto"/>
                    <w:left w:val="none" w:sz="0" w:space="0" w:color="auto"/>
                    <w:bottom w:val="none" w:sz="0" w:space="0" w:color="auto"/>
                    <w:right w:val="none" w:sz="0" w:space="0" w:color="auto"/>
                  </w:divBdr>
                </w:div>
                <w:div w:id="191499260">
                  <w:marLeft w:val="0"/>
                  <w:marRight w:val="0"/>
                  <w:marTop w:val="0"/>
                  <w:marBottom w:val="0"/>
                  <w:divBdr>
                    <w:top w:val="none" w:sz="0" w:space="0" w:color="auto"/>
                    <w:left w:val="none" w:sz="0" w:space="0" w:color="auto"/>
                    <w:bottom w:val="none" w:sz="0" w:space="0" w:color="auto"/>
                    <w:right w:val="none" w:sz="0" w:space="0" w:color="auto"/>
                  </w:divBdr>
                </w:div>
                <w:div w:id="191499284">
                  <w:marLeft w:val="0"/>
                  <w:marRight w:val="0"/>
                  <w:marTop w:val="0"/>
                  <w:marBottom w:val="0"/>
                  <w:divBdr>
                    <w:top w:val="none" w:sz="0" w:space="0" w:color="auto"/>
                    <w:left w:val="none" w:sz="0" w:space="0" w:color="auto"/>
                    <w:bottom w:val="none" w:sz="0" w:space="0" w:color="auto"/>
                    <w:right w:val="none" w:sz="0" w:space="0" w:color="auto"/>
                  </w:divBdr>
                </w:div>
                <w:div w:id="191499285">
                  <w:marLeft w:val="0"/>
                  <w:marRight w:val="0"/>
                  <w:marTop w:val="0"/>
                  <w:marBottom w:val="0"/>
                  <w:divBdr>
                    <w:top w:val="none" w:sz="0" w:space="0" w:color="auto"/>
                    <w:left w:val="none" w:sz="0" w:space="0" w:color="auto"/>
                    <w:bottom w:val="none" w:sz="0" w:space="0" w:color="auto"/>
                    <w:right w:val="none" w:sz="0" w:space="0" w:color="auto"/>
                  </w:divBdr>
                </w:div>
                <w:div w:id="191499332">
                  <w:marLeft w:val="0"/>
                  <w:marRight w:val="0"/>
                  <w:marTop w:val="0"/>
                  <w:marBottom w:val="0"/>
                  <w:divBdr>
                    <w:top w:val="none" w:sz="0" w:space="0" w:color="auto"/>
                    <w:left w:val="none" w:sz="0" w:space="0" w:color="auto"/>
                    <w:bottom w:val="none" w:sz="0" w:space="0" w:color="auto"/>
                    <w:right w:val="none" w:sz="0" w:space="0" w:color="auto"/>
                  </w:divBdr>
                </w:div>
                <w:div w:id="191499352">
                  <w:marLeft w:val="0"/>
                  <w:marRight w:val="0"/>
                  <w:marTop w:val="0"/>
                  <w:marBottom w:val="0"/>
                  <w:divBdr>
                    <w:top w:val="none" w:sz="0" w:space="0" w:color="auto"/>
                    <w:left w:val="none" w:sz="0" w:space="0" w:color="auto"/>
                    <w:bottom w:val="none" w:sz="0" w:space="0" w:color="auto"/>
                    <w:right w:val="none" w:sz="0" w:space="0" w:color="auto"/>
                  </w:divBdr>
                </w:div>
                <w:div w:id="191499402">
                  <w:marLeft w:val="0"/>
                  <w:marRight w:val="0"/>
                  <w:marTop w:val="0"/>
                  <w:marBottom w:val="0"/>
                  <w:divBdr>
                    <w:top w:val="none" w:sz="0" w:space="0" w:color="auto"/>
                    <w:left w:val="none" w:sz="0" w:space="0" w:color="auto"/>
                    <w:bottom w:val="none" w:sz="0" w:space="0" w:color="auto"/>
                    <w:right w:val="none" w:sz="0" w:space="0" w:color="auto"/>
                  </w:divBdr>
                </w:div>
                <w:div w:id="191499418">
                  <w:marLeft w:val="0"/>
                  <w:marRight w:val="0"/>
                  <w:marTop w:val="0"/>
                  <w:marBottom w:val="0"/>
                  <w:divBdr>
                    <w:top w:val="none" w:sz="0" w:space="0" w:color="auto"/>
                    <w:left w:val="none" w:sz="0" w:space="0" w:color="auto"/>
                    <w:bottom w:val="none" w:sz="0" w:space="0" w:color="auto"/>
                    <w:right w:val="none" w:sz="0" w:space="0" w:color="auto"/>
                  </w:divBdr>
                </w:div>
                <w:div w:id="191499435">
                  <w:marLeft w:val="0"/>
                  <w:marRight w:val="0"/>
                  <w:marTop w:val="0"/>
                  <w:marBottom w:val="0"/>
                  <w:divBdr>
                    <w:top w:val="none" w:sz="0" w:space="0" w:color="auto"/>
                    <w:left w:val="none" w:sz="0" w:space="0" w:color="auto"/>
                    <w:bottom w:val="none" w:sz="0" w:space="0" w:color="auto"/>
                    <w:right w:val="none" w:sz="0" w:space="0" w:color="auto"/>
                  </w:divBdr>
                </w:div>
                <w:div w:id="191499439">
                  <w:marLeft w:val="0"/>
                  <w:marRight w:val="0"/>
                  <w:marTop w:val="0"/>
                  <w:marBottom w:val="0"/>
                  <w:divBdr>
                    <w:top w:val="none" w:sz="0" w:space="0" w:color="auto"/>
                    <w:left w:val="none" w:sz="0" w:space="0" w:color="auto"/>
                    <w:bottom w:val="none" w:sz="0" w:space="0" w:color="auto"/>
                    <w:right w:val="none" w:sz="0" w:space="0" w:color="auto"/>
                  </w:divBdr>
                </w:div>
                <w:div w:id="191499456">
                  <w:marLeft w:val="0"/>
                  <w:marRight w:val="0"/>
                  <w:marTop w:val="0"/>
                  <w:marBottom w:val="0"/>
                  <w:divBdr>
                    <w:top w:val="none" w:sz="0" w:space="0" w:color="auto"/>
                    <w:left w:val="none" w:sz="0" w:space="0" w:color="auto"/>
                    <w:bottom w:val="none" w:sz="0" w:space="0" w:color="auto"/>
                    <w:right w:val="none" w:sz="0" w:space="0" w:color="auto"/>
                  </w:divBdr>
                </w:div>
                <w:div w:id="191499467">
                  <w:marLeft w:val="0"/>
                  <w:marRight w:val="0"/>
                  <w:marTop w:val="0"/>
                  <w:marBottom w:val="0"/>
                  <w:divBdr>
                    <w:top w:val="none" w:sz="0" w:space="0" w:color="auto"/>
                    <w:left w:val="none" w:sz="0" w:space="0" w:color="auto"/>
                    <w:bottom w:val="none" w:sz="0" w:space="0" w:color="auto"/>
                    <w:right w:val="none" w:sz="0" w:space="0" w:color="auto"/>
                  </w:divBdr>
                </w:div>
                <w:div w:id="191499471">
                  <w:marLeft w:val="0"/>
                  <w:marRight w:val="0"/>
                  <w:marTop w:val="0"/>
                  <w:marBottom w:val="0"/>
                  <w:divBdr>
                    <w:top w:val="none" w:sz="0" w:space="0" w:color="auto"/>
                    <w:left w:val="none" w:sz="0" w:space="0" w:color="auto"/>
                    <w:bottom w:val="none" w:sz="0" w:space="0" w:color="auto"/>
                    <w:right w:val="none" w:sz="0" w:space="0" w:color="auto"/>
                  </w:divBdr>
                </w:div>
                <w:div w:id="191499479">
                  <w:marLeft w:val="0"/>
                  <w:marRight w:val="0"/>
                  <w:marTop w:val="0"/>
                  <w:marBottom w:val="0"/>
                  <w:divBdr>
                    <w:top w:val="none" w:sz="0" w:space="0" w:color="auto"/>
                    <w:left w:val="none" w:sz="0" w:space="0" w:color="auto"/>
                    <w:bottom w:val="none" w:sz="0" w:space="0" w:color="auto"/>
                    <w:right w:val="none" w:sz="0" w:space="0" w:color="auto"/>
                  </w:divBdr>
                </w:div>
                <w:div w:id="191499487">
                  <w:marLeft w:val="0"/>
                  <w:marRight w:val="0"/>
                  <w:marTop w:val="0"/>
                  <w:marBottom w:val="0"/>
                  <w:divBdr>
                    <w:top w:val="none" w:sz="0" w:space="0" w:color="auto"/>
                    <w:left w:val="none" w:sz="0" w:space="0" w:color="auto"/>
                    <w:bottom w:val="none" w:sz="0" w:space="0" w:color="auto"/>
                    <w:right w:val="none" w:sz="0" w:space="0" w:color="auto"/>
                  </w:divBdr>
                </w:div>
                <w:div w:id="191499515">
                  <w:marLeft w:val="0"/>
                  <w:marRight w:val="0"/>
                  <w:marTop w:val="0"/>
                  <w:marBottom w:val="0"/>
                  <w:divBdr>
                    <w:top w:val="none" w:sz="0" w:space="0" w:color="auto"/>
                    <w:left w:val="none" w:sz="0" w:space="0" w:color="auto"/>
                    <w:bottom w:val="none" w:sz="0" w:space="0" w:color="auto"/>
                    <w:right w:val="none" w:sz="0" w:space="0" w:color="auto"/>
                  </w:divBdr>
                </w:div>
                <w:div w:id="191499527">
                  <w:marLeft w:val="0"/>
                  <w:marRight w:val="0"/>
                  <w:marTop w:val="0"/>
                  <w:marBottom w:val="0"/>
                  <w:divBdr>
                    <w:top w:val="none" w:sz="0" w:space="0" w:color="auto"/>
                    <w:left w:val="none" w:sz="0" w:space="0" w:color="auto"/>
                    <w:bottom w:val="none" w:sz="0" w:space="0" w:color="auto"/>
                    <w:right w:val="none" w:sz="0" w:space="0" w:color="auto"/>
                  </w:divBdr>
                </w:div>
                <w:div w:id="191499535">
                  <w:marLeft w:val="0"/>
                  <w:marRight w:val="0"/>
                  <w:marTop w:val="0"/>
                  <w:marBottom w:val="0"/>
                  <w:divBdr>
                    <w:top w:val="none" w:sz="0" w:space="0" w:color="auto"/>
                    <w:left w:val="none" w:sz="0" w:space="0" w:color="auto"/>
                    <w:bottom w:val="none" w:sz="0" w:space="0" w:color="auto"/>
                    <w:right w:val="none" w:sz="0" w:space="0" w:color="auto"/>
                  </w:divBdr>
                </w:div>
                <w:div w:id="191499541">
                  <w:marLeft w:val="0"/>
                  <w:marRight w:val="0"/>
                  <w:marTop w:val="0"/>
                  <w:marBottom w:val="0"/>
                  <w:divBdr>
                    <w:top w:val="none" w:sz="0" w:space="0" w:color="auto"/>
                    <w:left w:val="none" w:sz="0" w:space="0" w:color="auto"/>
                    <w:bottom w:val="none" w:sz="0" w:space="0" w:color="auto"/>
                    <w:right w:val="none" w:sz="0" w:space="0" w:color="auto"/>
                  </w:divBdr>
                </w:div>
                <w:div w:id="191499543">
                  <w:marLeft w:val="0"/>
                  <w:marRight w:val="0"/>
                  <w:marTop w:val="0"/>
                  <w:marBottom w:val="0"/>
                  <w:divBdr>
                    <w:top w:val="none" w:sz="0" w:space="0" w:color="auto"/>
                    <w:left w:val="none" w:sz="0" w:space="0" w:color="auto"/>
                    <w:bottom w:val="none" w:sz="0" w:space="0" w:color="auto"/>
                    <w:right w:val="none" w:sz="0" w:space="0" w:color="auto"/>
                  </w:divBdr>
                </w:div>
                <w:div w:id="191499550">
                  <w:marLeft w:val="0"/>
                  <w:marRight w:val="0"/>
                  <w:marTop w:val="0"/>
                  <w:marBottom w:val="0"/>
                  <w:divBdr>
                    <w:top w:val="none" w:sz="0" w:space="0" w:color="auto"/>
                    <w:left w:val="none" w:sz="0" w:space="0" w:color="auto"/>
                    <w:bottom w:val="none" w:sz="0" w:space="0" w:color="auto"/>
                    <w:right w:val="none" w:sz="0" w:space="0" w:color="auto"/>
                  </w:divBdr>
                </w:div>
                <w:div w:id="191499574">
                  <w:marLeft w:val="0"/>
                  <w:marRight w:val="0"/>
                  <w:marTop w:val="0"/>
                  <w:marBottom w:val="0"/>
                  <w:divBdr>
                    <w:top w:val="none" w:sz="0" w:space="0" w:color="auto"/>
                    <w:left w:val="none" w:sz="0" w:space="0" w:color="auto"/>
                    <w:bottom w:val="none" w:sz="0" w:space="0" w:color="auto"/>
                    <w:right w:val="none" w:sz="0" w:space="0" w:color="auto"/>
                  </w:divBdr>
                </w:div>
                <w:div w:id="191499576">
                  <w:marLeft w:val="0"/>
                  <w:marRight w:val="0"/>
                  <w:marTop w:val="0"/>
                  <w:marBottom w:val="0"/>
                  <w:divBdr>
                    <w:top w:val="none" w:sz="0" w:space="0" w:color="auto"/>
                    <w:left w:val="none" w:sz="0" w:space="0" w:color="auto"/>
                    <w:bottom w:val="none" w:sz="0" w:space="0" w:color="auto"/>
                    <w:right w:val="none" w:sz="0" w:space="0" w:color="auto"/>
                  </w:divBdr>
                </w:div>
                <w:div w:id="191499591">
                  <w:marLeft w:val="0"/>
                  <w:marRight w:val="0"/>
                  <w:marTop w:val="0"/>
                  <w:marBottom w:val="0"/>
                  <w:divBdr>
                    <w:top w:val="none" w:sz="0" w:space="0" w:color="auto"/>
                    <w:left w:val="none" w:sz="0" w:space="0" w:color="auto"/>
                    <w:bottom w:val="none" w:sz="0" w:space="0" w:color="auto"/>
                    <w:right w:val="none" w:sz="0" w:space="0" w:color="auto"/>
                  </w:divBdr>
                </w:div>
                <w:div w:id="191499634">
                  <w:marLeft w:val="0"/>
                  <w:marRight w:val="0"/>
                  <w:marTop w:val="0"/>
                  <w:marBottom w:val="0"/>
                  <w:divBdr>
                    <w:top w:val="none" w:sz="0" w:space="0" w:color="auto"/>
                    <w:left w:val="none" w:sz="0" w:space="0" w:color="auto"/>
                    <w:bottom w:val="none" w:sz="0" w:space="0" w:color="auto"/>
                    <w:right w:val="none" w:sz="0" w:space="0" w:color="auto"/>
                  </w:divBdr>
                </w:div>
                <w:div w:id="191499648">
                  <w:marLeft w:val="0"/>
                  <w:marRight w:val="0"/>
                  <w:marTop w:val="0"/>
                  <w:marBottom w:val="0"/>
                  <w:divBdr>
                    <w:top w:val="none" w:sz="0" w:space="0" w:color="auto"/>
                    <w:left w:val="none" w:sz="0" w:space="0" w:color="auto"/>
                    <w:bottom w:val="none" w:sz="0" w:space="0" w:color="auto"/>
                    <w:right w:val="none" w:sz="0" w:space="0" w:color="auto"/>
                  </w:divBdr>
                </w:div>
                <w:div w:id="191499665">
                  <w:marLeft w:val="0"/>
                  <w:marRight w:val="0"/>
                  <w:marTop w:val="0"/>
                  <w:marBottom w:val="0"/>
                  <w:divBdr>
                    <w:top w:val="none" w:sz="0" w:space="0" w:color="auto"/>
                    <w:left w:val="none" w:sz="0" w:space="0" w:color="auto"/>
                    <w:bottom w:val="none" w:sz="0" w:space="0" w:color="auto"/>
                    <w:right w:val="none" w:sz="0" w:space="0" w:color="auto"/>
                  </w:divBdr>
                </w:div>
                <w:div w:id="191499684">
                  <w:marLeft w:val="0"/>
                  <w:marRight w:val="0"/>
                  <w:marTop w:val="0"/>
                  <w:marBottom w:val="0"/>
                  <w:divBdr>
                    <w:top w:val="none" w:sz="0" w:space="0" w:color="auto"/>
                    <w:left w:val="none" w:sz="0" w:space="0" w:color="auto"/>
                    <w:bottom w:val="none" w:sz="0" w:space="0" w:color="auto"/>
                    <w:right w:val="none" w:sz="0" w:space="0" w:color="auto"/>
                  </w:divBdr>
                </w:div>
                <w:div w:id="191499705">
                  <w:marLeft w:val="0"/>
                  <w:marRight w:val="0"/>
                  <w:marTop w:val="0"/>
                  <w:marBottom w:val="0"/>
                  <w:divBdr>
                    <w:top w:val="none" w:sz="0" w:space="0" w:color="auto"/>
                    <w:left w:val="none" w:sz="0" w:space="0" w:color="auto"/>
                    <w:bottom w:val="none" w:sz="0" w:space="0" w:color="auto"/>
                    <w:right w:val="none" w:sz="0" w:space="0" w:color="auto"/>
                  </w:divBdr>
                </w:div>
                <w:div w:id="191499711">
                  <w:marLeft w:val="0"/>
                  <w:marRight w:val="0"/>
                  <w:marTop w:val="0"/>
                  <w:marBottom w:val="0"/>
                  <w:divBdr>
                    <w:top w:val="none" w:sz="0" w:space="0" w:color="auto"/>
                    <w:left w:val="none" w:sz="0" w:space="0" w:color="auto"/>
                    <w:bottom w:val="none" w:sz="0" w:space="0" w:color="auto"/>
                    <w:right w:val="none" w:sz="0" w:space="0" w:color="auto"/>
                  </w:divBdr>
                </w:div>
                <w:div w:id="191499737">
                  <w:marLeft w:val="0"/>
                  <w:marRight w:val="0"/>
                  <w:marTop w:val="0"/>
                  <w:marBottom w:val="0"/>
                  <w:divBdr>
                    <w:top w:val="none" w:sz="0" w:space="0" w:color="auto"/>
                    <w:left w:val="none" w:sz="0" w:space="0" w:color="auto"/>
                    <w:bottom w:val="none" w:sz="0" w:space="0" w:color="auto"/>
                    <w:right w:val="none" w:sz="0" w:space="0" w:color="auto"/>
                  </w:divBdr>
                </w:div>
                <w:div w:id="191499743">
                  <w:marLeft w:val="0"/>
                  <w:marRight w:val="0"/>
                  <w:marTop w:val="0"/>
                  <w:marBottom w:val="0"/>
                  <w:divBdr>
                    <w:top w:val="none" w:sz="0" w:space="0" w:color="auto"/>
                    <w:left w:val="none" w:sz="0" w:space="0" w:color="auto"/>
                    <w:bottom w:val="none" w:sz="0" w:space="0" w:color="auto"/>
                    <w:right w:val="none" w:sz="0" w:space="0" w:color="auto"/>
                  </w:divBdr>
                </w:div>
                <w:div w:id="191499768">
                  <w:marLeft w:val="0"/>
                  <w:marRight w:val="0"/>
                  <w:marTop w:val="0"/>
                  <w:marBottom w:val="0"/>
                  <w:divBdr>
                    <w:top w:val="none" w:sz="0" w:space="0" w:color="auto"/>
                    <w:left w:val="none" w:sz="0" w:space="0" w:color="auto"/>
                    <w:bottom w:val="none" w:sz="0" w:space="0" w:color="auto"/>
                    <w:right w:val="none" w:sz="0" w:space="0" w:color="auto"/>
                  </w:divBdr>
                </w:div>
                <w:div w:id="191499798">
                  <w:marLeft w:val="0"/>
                  <w:marRight w:val="0"/>
                  <w:marTop w:val="0"/>
                  <w:marBottom w:val="0"/>
                  <w:divBdr>
                    <w:top w:val="none" w:sz="0" w:space="0" w:color="auto"/>
                    <w:left w:val="none" w:sz="0" w:space="0" w:color="auto"/>
                    <w:bottom w:val="none" w:sz="0" w:space="0" w:color="auto"/>
                    <w:right w:val="none" w:sz="0" w:space="0" w:color="auto"/>
                  </w:divBdr>
                </w:div>
                <w:div w:id="191499820">
                  <w:marLeft w:val="0"/>
                  <w:marRight w:val="0"/>
                  <w:marTop w:val="0"/>
                  <w:marBottom w:val="0"/>
                  <w:divBdr>
                    <w:top w:val="none" w:sz="0" w:space="0" w:color="auto"/>
                    <w:left w:val="none" w:sz="0" w:space="0" w:color="auto"/>
                    <w:bottom w:val="none" w:sz="0" w:space="0" w:color="auto"/>
                    <w:right w:val="none" w:sz="0" w:space="0" w:color="auto"/>
                  </w:divBdr>
                </w:div>
                <w:div w:id="191499837">
                  <w:marLeft w:val="0"/>
                  <w:marRight w:val="0"/>
                  <w:marTop w:val="0"/>
                  <w:marBottom w:val="0"/>
                  <w:divBdr>
                    <w:top w:val="none" w:sz="0" w:space="0" w:color="auto"/>
                    <w:left w:val="none" w:sz="0" w:space="0" w:color="auto"/>
                    <w:bottom w:val="none" w:sz="0" w:space="0" w:color="auto"/>
                    <w:right w:val="none" w:sz="0" w:space="0" w:color="auto"/>
                  </w:divBdr>
                </w:div>
                <w:div w:id="191499844">
                  <w:marLeft w:val="0"/>
                  <w:marRight w:val="0"/>
                  <w:marTop w:val="0"/>
                  <w:marBottom w:val="0"/>
                  <w:divBdr>
                    <w:top w:val="none" w:sz="0" w:space="0" w:color="auto"/>
                    <w:left w:val="none" w:sz="0" w:space="0" w:color="auto"/>
                    <w:bottom w:val="none" w:sz="0" w:space="0" w:color="auto"/>
                    <w:right w:val="none" w:sz="0" w:space="0" w:color="auto"/>
                  </w:divBdr>
                </w:div>
                <w:div w:id="191499851">
                  <w:marLeft w:val="0"/>
                  <w:marRight w:val="0"/>
                  <w:marTop w:val="0"/>
                  <w:marBottom w:val="0"/>
                  <w:divBdr>
                    <w:top w:val="none" w:sz="0" w:space="0" w:color="auto"/>
                    <w:left w:val="none" w:sz="0" w:space="0" w:color="auto"/>
                    <w:bottom w:val="none" w:sz="0" w:space="0" w:color="auto"/>
                    <w:right w:val="none" w:sz="0" w:space="0" w:color="auto"/>
                  </w:divBdr>
                </w:div>
                <w:div w:id="191499902">
                  <w:marLeft w:val="0"/>
                  <w:marRight w:val="0"/>
                  <w:marTop w:val="0"/>
                  <w:marBottom w:val="0"/>
                  <w:divBdr>
                    <w:top w:val="none" w:sz="0" w:space="0" w:color="auto"/>
                    <w:left w:val="none" w:sz="0" w:space="0" w:color="auto"/>
                    <w:bottom w:val="none" w:sz="0" w:space="0" w:color="auto"/>
                    <w:right w:val="none" w:sz="0" w:space="0" w:color="auto"/>
                  </w:divBdr>
                </w:div>
                <w:div w:id="191499909">
                  <w:marLeft w:val="0"/>
                  <w:marRight w:val="0"/>
                  <w:marTop w:val="0"/>
                  <w:marBottom w:val="0"/>
                  <w:divBdr>
                    <w:top w:val="none" w:sz="0" w:space="0" w:color="auto"/>
                    <w:left w:val="none" w:sz="0" w:space="0" w:color="auto"/>
                    <w:bottom w:val="none" w:sz="0" w:space="0" w:color="auto"/>
                    <w:right w:val="none" w:sz="0" w:space="0" w:color="auto"/>
                  </w:divBdr>
                </w:div>
                <w:div w:id="191499910">
                  <w:marLeft w:val="0"/>
                  <w:marRight w:val="0"/>
                  <w:marTop w:val="0"/>
                  <w:marBottom w:val="0"/>
                  <w:divBdr>
                    <w:top w:val="none" w:sz="0" w:space="0" w:color="auto"/>
                    <w:left w:val="none" w:sz="0" w:space="0" w:color="auto"/>
                    <w:bottom w:val="none" w:sz="0" w:space="0" w:color="auto"/>
                    <w:right w:val="none" w:sz="0" w:space="0" w:color="auto"/>
                  </w:divBdr>
                </w:div>
                <w:div w:id="191499911">
                  <w:marLeft w:val="0"/>
                  <w:marRight w:val="0"/>
                  <w:marTop w:val="0"/>
                  <w:marBottom w:val="0"/>
                  <w:divBdr>
                    <w:top w:val="none" w:sz="0" w:space="0" w:color="auto"/>
                    <w:left w:val="none" w:sz="0" w:space="0" w:color="auto"/>
                    <w:bottom w:val="none" w:sz="0" w:space="0" w:color="auto"/>
                    <w:right w:val="none" w:sz="0" w:space="0" w:color="auto"/>
                  </w:divBdr>
                </w:div>
                <w:div w:id="191499922">
                  <w:marLeft w:val="0"/>
                  <w:marRight w:val="0"/>
                  <w:marTop w:val="0"/>
                  <w:marBottom w:val="0"/>
                  <w:divBdr>
                    <w:top w:val="none" w:sz="0" w:space="0" w:color="auto"/>
                    <w:left w:val="none" w:sz="0" w:space="0" w:color="auto"/>
                    <w:bottom w:val="none" w:sz="0" w:space="0" w:color="auto"/>
                    <w:right w:val="none" w:sz="0" w:space="0" w:color="auto"/>
                  </w:divBdr>
                </w:div>
                <w:div w:id="191499939">
                  <w:marLeft w:val="0"/>
                  <w:marRight w:val="0"/>
                  <w:marTop w:val="0"/>
                  <w:marBottom w:val="0"/>
                  <w:divBdr>
                    <w:top w:val="none" w:sz="0" w:space="0" w:color="auto"/>
                    <w:left w:val="none" w:sz="0" w:space="0" w:color="auto"/>
                    <w:bottom w:val="none" w:sz="0" w:space="0" w:color="auto"/>
                    <w:right w:val="none" w:sz="0" w:space="0" w:color="auto"/>
                  </w:divBdr>
                </w:div>
                <w:div w:id="191499954">
                  <w:marLeft w:val="0"/>
                  <w:marRight w:val="0"/>
                  <w:marTop w:val="0"/>
                  <w:marBottom w:val="0"/>
                  <w:divBdr>
                    <w:top w:val="none" w:sz="0" w:space="0" w:color="auto"/>
                    <w:left w:val="none" w:sz="0" w:space="0" w:color="auto"/>
                    <w:bottom w:val="none" w:sz="0" w:space="0" w:color="auto"/>
                    <w:right w:val="none" w:sz="0" w:space="0" w:color="auto"/>
                  </w:divBdr>
                </w:div>
                <w:div w:id="191499969">
                  <w:marLeft w:val="0"/>
                  <w:marRight w:val="0"/>
                  <w:marTop w:val="0"/>
                  <w:marBottom w:val="0"/>
                  <w:divBdr>
                    <w:top w:val="none" w:sz="0" w:space="0" w:color="auto"/>
                    <w:left w:val="none" w:sz="0" w:space="0" w:color="auto"/>
                    <w:bottom w:val="none" w:sz="0" w:space="0" w:color="auto"/>
                    <w:right w:val="none" w:sz="0" w:space="0" w:color="auto"/>
                  </w:divBdr>
                </w:div>
                <w:div w:id="191500028">
                  <w:marLeft w:val="0"/>
                  <w:marRight w:val="0"/>
                  <w:marTop w:val="0"/>
                  <w:marBottom w:val="0"/>
                  <w:divBdr>
                    <w:top w:val="none" w:sz="0" w:space="0" w:color="auto"/>
                    <w:left w:val="none" w:sz="0" w:space="0" w:color="auto"/>
                    <w:bottom w:val="none" w:sz="0" w:space="0" w:color="auto"/>
                    <w:right w:val="none" w:sz="0" w:space="0" w:color="auto"/>
                  </w:divBdr>
                </w:div>
                <w:div w:id="191500080">
                  <w:marLeft w:val="0"/>
                  <w:marRight w:val="0"/>
                  <w:marTop w:val="0"/>
                  <w:marBottom w:val="0"/>
                  <w:divBdr>
                    <w:top w:val="none" w:sz="0" w:space="0" w:color="auto"/>
                    <w:left w:val="none" w:sz="0" w:space="0" w:color="auto"/>
                    <w:bottom w:val="none" w:sz="0" w:space="0" w:color="auto"/>
                    <w:right w:val="none" w:sz="0" w:space="0" w:color="auto"/>
                  </w:divBdr>
                </w:div>
                <w:div w:id="191500083">
                  <w:marLeft w:val="0"/>
                  <w:marRight w:val="0"/>
                  <w:marTop w:val="0"/>
                  <w:marBottom w:val="0"/>
                  <w:divBdr>
                    <w:top w:val="none" w:sz="0" w:space="0" w:color="auto"/>
                    <w:left w:val="none" w:sz="0" w:space="0" w:color="auto"/>
                    <w:bottom w:val="none" w:sz="0" w:space="0" w:color="auto"/>
                    <w:right w:val="none" w:sz="0" w:space="0" w:color="auto"/>
                  </w:divBdr>
                </w:div>
                <w:div w:id="191500093">
                  <w:marLeft w:val="0"/>
                  <w:marRight w:val="0"/>
                  <w:marTop w:val="0"/>
                  <w:marBottom w:val="0"/>
                  <w:divBdr>
                    <w:top w:val="none" w:sz="0" w:space="0" w:color="auto"/>
                    <w:left w:val="none" w:sz="0" w:space="0" w:color="auto"/>
                    <w:bottom w:val="none" w:sz="0" w:space="0" w:color="auto"/>
                    <w:right w:val="none" w:sz="0" w:space="0" w:color="auto"/>
                  </w:divBdr>
                </w:div>
                <w:div w:id="191500096">
                  <w:marLeft w:val="0"/>
                  <w:marRight w:val="0"/>
                  <w:marTop w:val="0"/>
                  <w:marBottom w:val="0"/>
                  <w:divBdr>
                    <w:top w:val="none" w:sz="0" w:space="0" w:color="auto"/>
                    <w:left w:val="none" w:sz="0" w:space="0" w:color="auto"/>
                    <w:bottom w:val="none" w:sz="0" w:space="0" w:color="auto"/>
                    <w:right w:val="none" w:sz="0" w:space="0" w:color="auto"/>
                  </w:divBdr>
                </w:div>
                <w:div w:id="191500114">
                  <w:marLeft w:val="0"/>
                  <w:marRight w:val="0"/>
                  <w:marTop w:val="0"/>
                  <w:marBottom w:val="0"/>
                  <w:divBdr>
                    <w:top w:val="none" w:sz="0" w:space="0" w:color="auto"/>
                    <w:left w:val="none" w:sz="0" w:space="0" w:color="auto"/>
                    <w:bottom w:val="none" w:sz="0" w:space="0" w:color="auto"/>
                    <w:right w:val="none" w:sz="0" w:space="0" w:color="auto"/>
                  </w:divBdr>
                </w:div>
                <w:div w:id="191500119">
                  <w:marLeft w:val="0"/>
                  <w:marRight w:val="0"/>
                  <w:marTop w:val="0"/>
                  <w:marBottom w:val="0"/>
                  <w:divBdr>
                    <w:top w:val="none" w:sz="0" w:space="0" w:color="auto"/>
                    <w:left w:val="none" w:sz="0" w:space="0" w:color="auto"/>
                    <w:bottom w:val="none" w:sz="0" w:space="0" w:color="auto"/>
                    <w:right w:val="none" w:sz="0" w:space="0" w:color="auto"/>
                  </w:divBdr>
                </w:div>
                <w:div w:id="191500129">
                  <w:marLeft w:val="0"/>
                  <w:marRight w:val="0"/>
                  <w:marTop w:val="0"/>
                  <w:marBottom w:val="0"/>
                  <w:divBdr>
                    <w:top w:val="none" w:sz="0" w:space="0" w:color="auto"/>
                    <w:left w:val="none" w:sz="0" w:space="0" w:color="auto"/>
                    <w:bottom w:val="none" w:sz="0" w:space="0" w:color="auto"/>
                    <w:right w:val="none" w:sz="0" w:space="0" w:color="auto"/>
                  </w:divBdr>
                </w:div>
                <w:div w:id="191500153">
                  <w:marLeft w:val="0"/>
                  <w:marRight w:val="0"/>
                  <w:marTop w:val="0"/>
                  <w:marBottom w:val="0"/>
                  <w:divBdr>
                    <w:top w:val="none" w:sz="0" w:space="0" w:color="auto"/>
                    <w:left w:val="none" w:sz="0" w:space="0" w:color="auto"/>
                    <w:bottom w:val="none" w:sz="0" w:space="0" w:color="auto"/>
                    <w:right w:val="none" w:sz="0" w:space="0" w:color="auto"/>
                  </w:divBdr>
                </w:div>
                <w:div w:id="191500155">
                  <w:marLeft w:val="0"/>
                  <w:marRight w:val="0"/>
                  <w:marTop w:val="0"/>
                  <w:marBottom w:val="0"/>
                  <w:divBdr>
                    <w:top w:val="none" w:sz="0" w:space="0" w:color="auto"/>
                    <w:left w:val="none" w:sz="0" w:space="0" w:color="auto"/>
                    <w:bottom w:val="none" w:sz="0" w:space="0" w:color="auto"/>
                    <w:right w:val="none" w:sz="0" w:space="0" w:color="auto"/>
                  </w:divBdr>
                </w:div>
                <w:div w:id="191500171">
                  <w:marLeft w:val="0"/>
                  <w:marRight w:val="0"/>
                  <w:marTop w:val="0"/>
                  <w:marBottom w:val="0"/>
                  <w:divBdr>
                    <w:top w:val="none" w:sz="0" w:space="0" w:color="auto"/>
                    <w:left w:val="none" w:sz="0" w:space="0" w:color="auto"/>
                    <w:bottom w:val="none" w:sz="0" w:space="0" w:color="auto"/>
                    <w:right w:val="none" w:sz="0" w:space="0" w:color="auto"/>
                  </w:divBdr>
                </w:div>
                <w:div w:id="191500173">
                  <w:marLeft w:val="0"/>
                  <w:marRight w:val="0"/>
                  <w:marTop w:val="0"/>
                  <w:marBottom w:val="0"/>
                  <w:divBdr>
                    <w:top w:val="none" w:sz="0" w:space="0" w:color="auto"/>
                    <w:left w:val="none" w:sz="0" w:space="0" w:color="auto"/>
                    <w:bottom w:val="none" w:sz="0" w:space="0" w:color="auto"/>
                    <w:right w:val="none" w:sz="0" w:space="0" w:color="auto"/>
                  </w:divBdr>
                </w:div>
                <w:div w:id="191500186">
                  <w:marLeft w:val="0"/>
                  <w:marRight w:val="0"/>
                  <w:marTop w:val="0"/>
                  <w:marBottom w:val="0"/>
                  <w:divBdr>
                    <w:top w:val="none" w:sz="0" w:space="0" w:color="auto"/>
                    <w:left w:val="none" w:sz="0" w:space="0" w:color="auto"/>
                    <w:bottom w:val="none" w:sz="0" w:space="0" w:color="auto"/>
                    <w:right w:val="none" w:sz="0" w:space="0" w:color="auto"/>
                  </w:divBdr>
                </w:div>
                <w:div w:id="191500250">
                  <w:marLeft w:val="0"/>
                  <w:marRight w:val="0"/>
                  <w:marTop w:val="0"/>
                  <w:marBottom w:val="0"/>
                  <w:divBdr>
                    <w:top w:val="none" w:sz="0" w:space="0" w:color="auto"/>
                    <w:left w:val="none" w:sz="0" w:space="0" w:color="auto"/>
                    <w:bottom w:val="none" w:sz="0" w:space="0" w:color="auto"/>
                    <w:right w:val="none" w:sz="0" w:space="0" w:color="auto"/>
                  </w:divBdr>
                </w:div>
                <w:div w:id="191500255">
                  <w:marLeft w:val="0"/>
                  <w:marRight w:val="0"/>
                  <w:marTop w:val="0"/>
                  <w:marBottom w:val="0"/>
                  <w:divBdr>
                    <w:top w:val="none" w:sz="0" w:space="0" w:color="auto"/>
                    <w:left w:val="none" w:sz="0" w:space="0" w:color="auto"/>
                    <w:bottom w:val="none" w:sz="0" w:space="0" w:color="auto"/>
                    <w:right w:val="none" w:sz="0" w:space="0" w:color="auto"/>
                  </w:divBdr>
                </w:div>
                <w:div w:id="191500276">
                  <w:marLeft w:val="0"/>
                  <w:marRight w:val="0"/>
                  <w:marTop w:val="0"/>
                  <w:marBottom w:val="0"/>
                  <w:divBdr>
                    <w:top w:val="none" w:sz="0" w:space="0" w:color="auto"/>
                    <w:left w:val="none" w:sz="0" w:space="0" w:color="auto"/>
                    <w:bottom w:val="none" w:sz="0" w:space="0" w:color="auto"/>
                    <w:right w:val="none" w:sz="0" w:space="0" w:color="auto"/>
                  </w:divBdr>
                </w:div>
                <w:div w:id="191500286">
                  <w:marLeft w:val="0"/>
                  <w:marRight w:val="0"/>
                  <w:marTop w:val="0"/>
                  <w:marBottom w:val="0"/>
                  <w:divBdr>
                    <w:top w:val="none" w:sz="0" w:space="0" w:color="auto"/>
                    <w:left w:val="none" w:sz="0" w:space="0" w:color="auto"/>
                    <w:bottom w:val="none" w:sz="0" w:space="0" w:color="auto"/>
                    <w:right w:val="none" w:sz="0" w:space="0" w:color="auto"/>
                  </w:divBdr>
                </w:div>
                <w:div w:id="191500306">
                  <w:marLeft w:val="0"/>
                  <w:marRight w:val="0"/>
                  <w:marTop w:val="0"/>
                  <w:marBottom w:val="0"/>
                  <w:divBdr>
                    <w:top w:val="none" w:sz="0" w:space="0" w:color="auto"/>
                    <w:left w:val="none" w:sz="0" w:space="0" w:color="auto"/>
                    <w:bottom w:val="none" w:sz="0" w:space="0" w:color="auto"/>
                    <w:right w:val="none" w:sz="0" w:space="0" w:color="auto"/>
                  </w:divBdr>
                </w:div>
                <w:div w:id="191500317">
                  <w:marLeft w:val="0"/>
                  <w:marRight w:val="0"/>
                  <w:marTop w:val="0"/>
                  <w:marBottom w:val="0"/>
                  <w:divBdr>
                    <w:top w:val="none" w:sz="0" w:space="0" w:color="auto"/>
                    <w:left w:val="none" w:sz="0" w:space="0" w:color="auto"/>
                    <w:bottom w:val="none" w:sz="0" w:space="0" w:color="auto"/>
                    <w:right w:val="none" w:sz="0" w:space="0" w:color="auto"/>
                  </w:divBdr>
                </w:div>
                <w:div w:id="191500374">
                  <w:marLeft w:val="0"/>
                  <w:marRight w:val="0"/>
                  <w:marTop w:val="0"/>
                  <w:marBottom w:val="0"/>
                  <w:divBdr>
                    <w:top w:val="none" w:sz="0" w:space="0" w:color="auto"/>
                    <w:left w:val="none" w:sz="0" w:space="0" w:color="auto"/>
                    <w:bottom w:val="none" w:sz="0" w:space="0" w:color="auto"/>
                    <w:right w:val="none" w:sz="0" w:space="0" w:color="auto"/>
                  </w:divBdr>
                </w:div>
                <w:div w:id="191500395">
                  <w:marLeft w:val="0"/>
                  <w:marRight w:val="0"/>
                  <w:marTop w:val="0"/>
                  <w:marBottom w:val="0"/>
                  <w:divBdr>
                    <w:top w:val="none" w:sz="0" w:space="0" w:color="auto"/>
                    <w:left w:val="none" w:sz="0" w:space="0" w:color="auto"/>
                    <w:bottom w:val="none" w:sz="0" w:space="0" w:color="auto"/>
                    <w:right w:val="none" w:sz="0" w:space="0" w:color="auto"/>
                  </w:divBdr>
                </w:div>
                <w:div w:id="191500412">
                  <w:marLeft w:val="0"/>
                  <w:marRight w:val="0"/>
                  <w:marTop w:val="0"/>
                  <w:marBottom w:val="0"/>
                  <w:divBdr>
                    <w:top w:val="none" w:sz="0" w:space="0" w:color="auto"/>
                    <w:left w:val="none" w:sz="0" w:space="0" w:color="auto"/>
                    <w:bottom w:val="none" w:sz="0" w:space="0" w:color="auto"/>
                    <w:right w:val="none" w:sz="0" w:space="0" w:color="auto"/>
                  </w:divBdr>
                </w:div>
                <w:div w:id="191500422">
                  <w:marLeft w:val="0"/>
                  <w:marRight w:val="0"/>
                  <w:marTop w:val="0"/>
                  <w:marBottom w:val="0"/>
                  <w:divBdr>
                    <w:top w:val="none" w:sz="0" w:space="0" w:color="auto"/>
                    <w:left w:val="none" w:sz="0" w:space="0" w:color="auto"/>
                    <w:bottom w:val="none" w:sz="0" w:space="0" w:color="auto"/>
                    <w:right w:val="none" w:sz="0" w:space="0" w:color="auto"/>
                  </w:divBdr>
                </w:div>
                <w:div w:id="191500423">
                  <w:marLeft w:val="0"/>
                  <w:marRight w:val="0"/>
                  <w:marTop w:val="0"/>
                  <w:marBottom w:val="0"/>
                  <w:divBdr>
                    <w:top w:val="none" w:sz="0" w:space="0" w:color="auto"/>
                    <w:left w:val="none" w:sz="0" w:space="0" w:color="auto"/>
                    <w:bottom w:val="none" w:sz="0" w:space="0" w:color="auto"/>
                    <w:right w:val="none" w:sz="0" w:space="0" w:color="auto"/>
                  </w:divBdr>
                </w:div>
                <w:div w:id="191500438">
                  <w:marLeft w:val="0"/>
                  <w:marRight w:val="0"/>
                  <w:marTop w:val="0"/>
                  <w:marBottom w:val="0"/>
                  <w:divBdr>
                    <w:top w:val="none" w:sz="0" w:space="0" w:color="auto"/>
                    <w:left w:val="none" w:sz="0" w:space="0" w:color="auto"/>
                    <w:bottom w:val="none" w:sz="0" w:space="0" w:color="auto"/>
                    <w:right w:val="none" w:sz="0" w:space="0" w:color="auto"/>
                  </w:divBdr>
                </w:div>
                <w:div w:id="191500532">
                  <w:marLeft w:val="0"/>
                  <w:marRight w:val="0"/>
                  <w:marTop w:val="0"/>
                  <w:marBottom w:val="0"/>
                  <w:divBdr>
                    <w:top w:val="none" w:sz="0" w:space="0" w:color="auto"/>
                    <w:left w:val="none" w:sz="0" w:space="0" w:color="auto"/>
                    <w:bottom w:val="none" w:sz="0" w:space="0" w:color="auto"/>
                    <w:right w:val="none" w:sz="0" w:space="0" w:color="auto"/>
                  </w:divBdr>
                </w:div>
                <w:div w:id="191500582">
                  <w:marLeft w:val="0"/>
                  <w:marRight w:val="0"/>
                  <w:marTop w:val="0"/>
                  <w:marBottom w:val="0"/>
                  <w:divBdr>
                    <w:top w:val="none" w:sz="0" w:space="0" w:color="auto"/>
                    <w:left w:val="none" w:sz="0" w:space="0" w:color="auto"/>
                    <w:bottom w:val="none" w:sz="0" w:space="0" w:color="auto"/>
                    <w:right w:val="none" w:sz="0" w:space="0" w:color="auto"/>
                  </w:divBdr>
                </w:div>
                <w:div w:id="191500600">
                  <w:marLeft w:val="0"/>
                  <w:marRight w:val="0"/>
                  <w:marTop w:val="0"/>
                  <w:marBottom w:val="0"/>
                  <w:divBdr>
                    <w:top w:val="none" w:sz="0" w:space="0" w:color="auto"/>
                    <w:left w:val="none" w:sz="0" w:space="0" w:color="auto"/>
                    <w:bottom w:val="none" w:sz="0" w:space="0" w:color="auto"/>
                    <w:right w:val="none" w:sz="0" w:space="0" w:color="auto"/>
                  </w:divBdr>
                </w:div>
                <w:div w:id="191500630">
                  <w:marLeft w:val="0"/>
                  <w:marRight w:val="0"/>
                  <w:marTop w:val="0"/>
                  <w:marBottom w:val="0"/>
                  <w:divBdr>
                    <w:top w:val="none" w:sz="0" w:space="0" w:color="auto"/>
                    <w:left w:val="none" w:sz="0" w:space="0" w:color="auto"/>
                    <w:bottom w:val="none" w:sz="0" w:space="0" w:color="auto"/>
                    <w:right w:val="none" w:sz="0" w:space="0" w:color="auto"/>
                  </w:divBdr>
                </w:div>
                <w:div w:id="191500641">
                  <w:marLeft w:val="0"/>
                  <w:marRight w:val="0"/>
                  <w:marTop w:val="0"/>
                  <w:marBottom w:val="0"/>
                  <w:divBdr>
                    <w:top w:val="none" w:sz="0" w:space="0" w:color="auto"/>
                    <w:left w:val="none" w:sz="0" w:space="0" w:color="auto"/>
                    <w:bottom w:val="none" w:sz="0" w:space="0" w:color="auto"/>
                    <w:right w:val="none" w:sz="0" w:space="0" w:color="auto"/>
                  </w:divBdr>
                </w:div>
                <w:div w:id="191500690">
                  <w:marLeft w:val="0"/>
                  <w:marRight w:val="0"/>
                  <w:marTop w:val="0"/>
                  <w:marBottom w:val="0"/>
                  <w:divBdr>
                    <w:top w:val="none" w:sz="0" w:space="0" w:color="auto"/>
                    <w:left w:val="none" w:sz="0" w:space="0" w:color="auto"/>
                    <w:bottom w:val="none" w:sz="0" w:space="0" w:color="auto"/>
                    <w:right w:val="none" w:sz="0" w:space="0" w:color="auto"/>
                  </w:divBdr>
                </w:div>
                <w:div w:id="191500711">
                  <w:marLeft w:val="0"/>
                  <w:marRight w:val="0"/>
                  <w:marTop w:val="0"/>
                  <w:marBottom w:val="0"/>
                  <w:divBdr>
                    <w:top w:val="none" w:sz="0" w:space="0" w:color="auto"/>
                    <w:left w:val="none" w:sz="0" w:space="0" w:color="auto"/>
                    <w:bottom w:val="none" w:sz="0" w:space="0" w:color="auto"/>
                    <w:right w:val="none" w:sz="0" w:space="0" w:color="auto"/>
                  </w:divBdr>
                </w:div>
                <w:div w:id="191500730">
                  <w:marLeft w:val="0"/>
                  <w:marRight w:val="0"/>
                  <w:marTop w:val="0"/>
                  <w:marBottom w:val="0"/>
                  <w:divBdr>
                    <w:top w:val="none" w:sz="0" w:space="0" w:color="auto"/>
                    <w:left w:val="none" w:sz="0" w:space="0" w:color="auto"/>
                    <w:bottom w:val="none" w:sz="0" w:space="0" w:color="auto"/>
                    <w:right w:val="none" w:sz="0" w:space="0" w:color="auto"/>
                  </w:divBdr>
                </w:div>
                <w:div w:id="191500768">
                  <w:marLeft w:val="0"/>
                  <w:marRight w:val="0"/>
                  <w:marTop w:val="0"/>
                  <w:marBottom w:val="0"/>
                  <w:divBdr>
                    <w:top w:val="none" w:sz="0" w:space="0" w:color="auto"/>
                    <w:left w:val="none" w:sz="0" w:space="0" w:color="auto"/>
                    <w:bottom w:val="none" w:sz="0" w:space="0" w:color="auto"/>
                    <w:right w:val="none" w:sz="0" w:space="0" w:color="auto"/>
                  </w:divBdr>
                </w:div>
                <w:div w:id="191500773">
                  <w:marLeft w:val="0"/>
                  <w:marRight w:val="0"/>
                  <w:marTop w:val="0"/>
                  <w:marBottom w:val="0"/>
                  <w:divBdr>
                    <w:top w:val="none" w:sz="0" w:space="0" w:color="auto"/>
                    <w:left w:val="none" w:sz="0" w:space="0" w:color="auto"/>
                    <w:bottom w:val="none" w:sz="0" w:space="0" w:color="auto"/>
                    <w:right w:val="none" w:sz="0" w:space="0" w:color="auto"/>
                  </w:divBdr>
                </w:div>
                <w:div w:id="191500779">
                  <w:marLeft w:val="0"/>
                  <w:marRight w:val="0"/>
                  <w:marTop w:val="0"/>
                  <w:marBottom w:val="0"/>
                  <w:divBdr>
                    <w:top w:val="none" w:sz="0" w:space="0" w:color="auto"/>
                    <w:left w:val="none" w:sz="0" w:space="0" w:color="auto"/>
                    <w:bottom w:val="none" w:sz="0" w:space="0" w:color="auto"/>
                    <w:right w:val="none" w:sz="0" w:space="0" w:color="auto"/>
                  </w:divBdr>
                </w:div>
                <w:div w:id="191500787">
                  <w:marLeft w:val="0"/>
                  <w:marRight w:val="0"/>
                  <w:marTop w:val="0"/>
                  <w:marBottom w:val="0"/>
                  <w:divBdr>
                    <w:top w:val="none" w:sz="0" w:space="0" w:color="auto"/>
                    <w:left w:val="none" w:sz="0" w:space="0" w:color="auto"/>
                    <w:bottom w:val="none" w:sz="0" w:space="0" w:color="auto"/>
                    <w:right w:val="none" w:sz="0" w:space="0" w:color="auto"/>
                  </w:divBdr>
                </w:div>
                <w:div w:id="191500796">
                  <w:marLeft w:val="0"/>
                  <w:marRight w:val="0"/>
                  <w:marTop w:val="0"/>
                  <w:marBottom w:val="0"/>
                  <w:divBdr>
                    <w:top w:val="none" w:sz="0" w:space="0" w:color="auto"/>
                    <w:left w:val="none" w:sz="0" w:space="0" w:color="auto"/>
                    <w:bottom w:val="none" w:sz="0" w:space="0" w:color="auto"/>
                    <w:right w:val="none" w:sz="0" w:space="0" w:color="auto"/>
                  </w:divBdr>
                </w:div>
                <w:div w:id="191500811">
                  <w:marLeft w:val="0"/>
                  <w:marRight w:val="0"/>
                  <w:marTop w:val="0"/>
                  <w:marBottom w:val="0"/>
                  <w:divBdr>
                    <w:top w:val="none" w:sz="0" w:space="0" w:color="auto"/>
                    <w:left w:val="none" w:sz="0" w:space="0" w:color="auto"/>
                    <w:bottom w:val="none" w:sz="0" w:space="0" w:color="auto"/>
                    <w:right w:val="none" w:sz="0" w:space="0" w:color="auto"/>
                  </w:divBdr>
                </w:div>
                <w:div w:id="191500831">
                  <w:marLeft w:val="0"/>
                  <w:marRight w:val="0"/>
                  <w:marTop w:val="0"/>
                  <w:marBottom w:val="0"/>
                  <w:divBdr>
                    <w:top w:val="none" w:sz="0" w:space="0" w:color="auto"/>
                    <w:left w:val="none" w:sz="0" w:space="0" w:color="auto"/>
                    <w:bottom w:val="none" w:sz="0" w:space="0" w:color="auto"/>
                    <w:right w:val="none" w:sz="0" w:space="0" w:color="auto"/>
                  </w:divBdr>
                </w:div>
                <w:div w:id="191500842">
                  <w:marLeft w:val="0"/>
                  <w:marRight w:val="0"/>
                  <w:marTop w:val="0"/>
                  <w:marBottom w:val="0"/>
                  <w:divBdr>
                    <w:top w:val="none" w:sz="0" w:space="0" w:color="auto"/>
                    <w:left w:val="none" w:sz="0" w:space="0" w:color="auto"/>
                    <w:bottom w:val="none" w:sz="0" w:space="0" w:color="auto"/>
                    <w:right w:val="none" w:sz="0" w:space="0" w:color="auto"/>
                  </w:divBdr>
                </w:div>
                <w:div w:id="1915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364">
          <w:marLeft w:val="0"/>
          <w:marRight w:val="0"/>
          <w:marTop w:val="0"/>
          <w:marBottom w:val="0"/>
          <w:divBdr>
            <w:top w:val="none" w:sz="0" w:space="0" w:color="auto"/>
            <w:left w:val="none" w:sz="0" w:space="0" w:color="auto"/>
            <w:bottom w:val="none" w:sz="0" w:space="0" w:color="auto"/>
            <w:right w:val="none" w:sz="0" w:space="0" w:color="auto"/>
          </w:divBdr>
          <w:divsChild>
            <w:div w:id="191500298">
              <w:marLeft w:val="0"/>
              <w:marRight w:val="0"/>
              <w:marTop w:val="0"/>
              <w:marBottom w:val="0"/>
              <w:divBdr>
                <w:top w:val="none" w:sz="0" w:space="0" w:color="auto"/>
                <w:left w:val="none" w:sz="0" w:space="0" w:color="auto"/>
                <w:bottom w:val="none" w:sz="0" w:space="0" w:color="auto"/>
                <w:right w:val="none" w:sz="0" w:space="0" w:color="auto"/>
              </w:divBdr>
              <w:divsChild>
                <w:div w:id="191498662">
                  <w:marLeft w:val="0"/>
                  <w:marRight w:val="0"/>
                  <w:marTop w:val="0"/>
                  <w:marBottom w:val="0"/>
                  <w:divBdr>
                    <w:top w:val="none" w:sz="0" w:space="0" w:color="auto"/>
                    <w:left w:val="none" w:sz="0" w:space="0" w:color="auto"/>
                    <w:bottom w:val="none" w:sz="0" w:space="0" w:color="auto"/>
                    <w:right w:val="none" w:sz="0" w:space="0" w:color="auto"/>
                  </w:divBdr>
                </w:div>
                <w:div w:id="191498691">
                  <w:marLeft w:val="0"/>
                  <w:marRight w:val="0"/>
                  <w:marTop w:val="0"/>
                  <w:marBottom w:val="0"/>
                  <w:divBdr>
                    <w:top w:val="none" w:sz="0" w:space="0" w:color="auto"/>
                    <w:left w:val="none" w:sz="0" w:space="0" w:color="auto"/>
                    <w:bottom w:val="none" w:sz="0" w:space="0" w:color="auto"/>
                    <w:right w:val="none" w:sz="0" w:space="0" w:color="auto"/>
                  </w:divBdr>
                </w:div>
                <w:div w:id="191498697">
                  <w:marLeft w:val="0"/>
                  <w:marRight w:val="0"/>
                  <w:marTop w:val="0"/>
                  <w:marBottom w:val="0"/>
                  <w:divBdr>
                    <w:top w:val="none" w:sz="0" w:space="0" w:color="auto"/>
                    <w:left w:val="none" w:sz="0" w:space="0" w:color="auto"/>
                    <w:bottom w:val="none" w:sz="0" w:space="0" w:color="auto"/>
                    <w:right w:val="none" w:sz="0" w:space="0" w:color="auto"/>
                  </w:divBdr>
                </w:div>
                <w:div w:id="191498721">
                  <w:marLeft w:val="0"/>
                  <w:marRight w:val="0"/>
                  <w:marTop w:val="0"/>
                  <w:marBottom w:val="0"/>
                  <w:divBdr>
                    <w:top w:val="none" w:sz="0" w:space="0" w:color="auto"/>
                    <w:left w:val="none" w:sz="0" w:space="0" w:color="auto"/>
                    <w:bottom w:val="none" w:sz="0" w:space="0" w:color="auto"/>
                    <w:right w:val="none" w:sz="0" w:space="0" w:color="auto"/>
                  </w:divBdr>
                </w:div>
                <w:div w:id="191498729">
                  <w:marLeft w:val="0"/>
                  <w:marRight w:val="0"/>
                  <w:marTop w:val="0"/>
                  <w:marBottom w:val="0"/>
                  <w:divBdr>
                    <w:top w:val="none" w:sz="0" w:space="0" w:color="auto"/>
                    <w:left w:val="none" w:sz="0" w:space="0" w:color="auto"/>
                    <w:bottom w:val="none" w:sz="0" w:space="0" w:color="auto"/>
                    <w:right w:val="none" w:sz="0" w:space="0" w:color="auto"/>
                  </w:divBdr>
                </w:div>
                <w:div w:id="191498765">
                  <w:marLeft w:val="0"/>
                  <w:marRight w:val="0"/>
                  <w:marTop w:val="0"/>
                  <w:marBottom w:val="0"/>
                  <w:divBdr>
                    <w:top w:val="none" w:sz="0" w:space="0" w:color="auto"/>
                    <w:left w:val="none" w:sz="0" w:space="0" w:color="auto"/>
                    <w:bottom w:val="none" w:sz="0" w:space="0" w:color="auto"/>
                    <w:right w:val="none" w:sz="0" w:space="0" w:color="auto"/>
                  </w:divBdr>
                </w:div>
                <w:div w:id="191498785">
                  <w:marLeft w:val="0"/>
                  <w:marRight w:val="0"/>
                  <w:marTop w:val="0"/>
                  <w:marBottom w:val="0"/>
                  <w:divBdr>
                    <w:top w:val="none" w:sz="0" w:space="0" w:color="auto"/>
                    <w:left w:val="none" w:sz="0" w:space="0" w:color="auto"/>
                    <w:bottom w:val="none" w:sz="0" w:space="0" w:color="auto"/>
                    <w:right w:val="none" w:sz="0" w:space="0" w:color="auto"/>
                  </w:divBdr>
                </w:div>
                <w:div w:id="191498832">
                  <w:marLeft w:val="0"/>
                  <w:marRight w:val="0"/>
                  <w:marTop w:val="0"/>
                  <w:marBottom w:val="0"/>
                  <w:divBdr>
                    <w:top w:val="none" w:sz="0" w:space="0" w:color="auto"/>
                    <w:left w:val="none" w:sz="0" w:space="0" w:color="auto"/>
                    <w:bottom w:val="none" w:sz="0" w:space="0" w:color="auto"/>
                    <w:right w:val="none" w:sz="0" w:space="0" w:color="auto"/>
                  </w:divBdr>
                </w:div>
                <w:div w:id="191498852">
                  <w:marLeft w:val="0"/>
                  <w:marRight w:val="0"/>
                  <w:marTop w:val="0"/>
                  <w:marBottom w:val="0"/>
                  <w:divBdr>
                    <w:top w:val="none" w:sz="0" w:space="0" w:color="auto"/>
                    <w:left w:val="none" w:sz="0" w:space="0" w:color="auto"/>
                    <w:bottom w:val="none" w:sz="0" w:space="0" w:color="auto"/>
                    <w:right w:val="none" w:sz="0" w:space="0" w:color="auto"/>
                  </w:divBdr>
                </w:div>
                <w:div w:id="191498863">
                  <w:marLeft w:val="0"/>
                  <w:marRight w:val="0"/>
                  <w:marTop w:val="0"/>
                  <w:marBottom w:val="0"/>
                  <w:divBdr>
                    <w:top w:val="none" w:sz="0" w:space="0" w:color="auto"/>
                    <w:left w:val="none" w:sz="0" w:space="0" w:color="auto"/>
                    <w:bottom w:val="none" w:sz="0" w:space="0" w:color="auto"/>
                    <w:right w:val="none" w:sz="0" w:space="0" w:color="auto"/>
                  </w:divBdr>
                </w:div>
                <w:div w:id="191498878">
                  <w:marLeft w:val="0"/>
                  <w:marRight w:val="0"/>
                  <w:marTop w:val="0"/>
                  <w:marBottom w:val="0"/>
                  <w:divBdr>
                    <w:top w:val="none" w:sz="0" w:space="0" w:color="auto"/>
                    <w:left w:val="none" w:sz="0" w:space="0" w:color="auto"/>
                    <w:bottom w:val="none" w:sz="0" w:space="0" w:color="auto"/>
                    <w:right w:val="none" w:sz="0" w:space="0" w:color="auto"/>
                  </w:divBdr>
                </w:div>
                <w:div w:id="191498904">
                  <w:marLeft w:val="0"/>
                  <w:marRight w:val="0"/>
                  <w:marTop w:val="0"/>
                  <w:marBottom w:val="0"/>
                  <w:divBdr>
                    <w:top w:val="none" w:sz="0" w:space="0" w:color="auto"/>
                    <w:left w:val="none" w:sz="0" w:space="0" w:color="auto"/>
                    <w:bottom w:val="none" w:sz="0" w:space="0" w:color="auto"/>
                    <w:right w:val="none" w:sz="0" w:space="0" w:color="auto"/>
                  </w:divBdr>
                </w:div>
                <w:div w:id="191498921">
                  <w:marLeft w:val="0"/>
                  <w:marRight w:val="0"/>
                  <w:marTop w:val="0"/>
                  <w:marBottom w:val="0"/>
                  <w:divBdr>
                    <w:top w:val="none" w:sz="0" w:space="0" w:color="auto"/>
                    <w:left w:val="none" w:sz="0" w:space="0" w:color="auto"/>
                    <w:bottom w:val="none" w:sz="0" w:space="0" w:color="auto"/>
                    <w:right w:val="none" w:sz="0" w:space="0" w:color="auto"/>
                  </w:divBdr>
                </w:div>
                <w:div w:id="191498972">
                  <w:marLeft w:val="0"/>
                  <w:marRight w:val="0"/>
                  <w:marTop w:val="0"/>
                  <w:marBottom w:val="0"/>
                  <w:divBdr>
                    <w:top w:val="none" w:sz="0" w:space="0" w:color="auto"/>
                    <w:left w:val="none" w:sz="0" w:space="0" w:color="auto"/>
                    <w:bottom w:val="none" w:sz="0" w:space="0" w:color="auto"/>
                    <w:right w:val="none" w:sz="0" w:space="0" w:color="auto"/>
                  </w:divBdr>
                </w:div>
                <w:div w:id="191498995">
                  <w:marLeft w:val="0"/>
                  <w:marRight w:val="0"/>
                  <w:marTop w:val="0"/>
                  <w:marBottom w:val="0"/>
                  <w:divBdr>
                    <w:top w:val="none" w:sz="0" w:space="0" w:color="auto"/>
                    <w:left w:val="none" w:sz="0" w:space="0" w:color="auto"/>
                    <w:bottom w:val="none" w:sz="0" w:space="0" w:color="auto"/>
                    <w:right w:val="none" w:sz="0" w:space="0" w:color="auto"/>
                  </w:divBdr>
                </w:div>
                <w:div w:id="191499007">
                  <w:marLeft w:val="0"/>
                  <w:marRight w:val="0"/>
                  <w:marTop w:val="0"/>
                  <w:marBottom w:val="0"/>
                  <w:divBdr>
                    <w:top w:val="none" w:sz="0" w:space="0" w:color="auto"/>
                    <w:left w:val="none" w:sz="0" w:space="0" w:color="auto"/>
                    <w:bottom w:val="none" w:sz="0" w:space="0" w:color="auto"/>
                    <w:right w:val="none" w:sz="0" w:space="0" w:color="auto"/>
                  </w:divBdr>
                </w:div>
                <w:div w:id="191499012">
                  <w:marLeft w:val="0"/>
                  <w:marRight w:val="0"/>
                  <w:marTop w:val="0"/>
                  <w:marBottom w:val="0"/>
                  <w:divBdr>
                    <w:top w:val="none" w:sz="0" w:space="0" w:color="auto"/>
                    <w:left w:val="none" w:sz="0" w:space="0" w:color="auto"/>
                    <w:bottom w:val="none" w:sz="0" w:space="0" w:color="auto"/>
                    <w:right w:val="none" w:sz="0" w:space="0" w:color="auto"/>
                  </w:divBdr>
                </w:div>
                <w:div w:id="191499020">
                  <w:marLeft w:val="0"/>
                  <w:marRight w:val="0"/>
                  <w:marTop w:val="0"/>
                  <w:marBottom w:val="0"/>
                  <w:divBdr>
                    <w:top w:val="none" w:sz="0" w:space="0" w:color="auto"/>
                    <w:left w:val="none" w:sz="0" w:space="0" w:color="auto"/>
                    <w:bottom w:val="none" w:sz="0" w:space="0" w:color="auto"/>
                    <w:right w:val="none" w:sz="0" w:space="0" w:color="auto"/>
                  </w:divBdr>
                </w:div>
                <w:div w:id="191499027">
                  <w:marLeft w:val="0"/>
                  <w:marRight w:val="0"/>
                  <w:marTop w:val="0"/>
                  <w:marBottom w:val="0"/>
                  <w:divBdr>
                    <w:top w:val="none" w:sz="0" w:space="0" w:color="auto"/>
                    <w:left w:val="none" w:sz="0" w:space="0" w:color="auto"/>
                    <w:bottom w:val="none" w:sz="0" w:space="0" w:color="auto"/>
                    <w:right w:val="none" w:sz="0" w:space="0" w:color="auto"/>
                  </w:divBdr>
                </w:div>
                <w:div w:id="191499067">
                  <w:marLeft w:val="0"/>
                  <w:marRight w:val="0"/>
                  <w:marTop w:val="0"/>
                  <w:marBottom w:val="0"/>
                  <w:divBdr>
                    <w:top w:val="none" w:sz="0" w:space="0" w:color="auto"/>
                    <w:left w:val="none" w:sz="0" w:space="0" w:color="auto"/>
                    <w:bottom w:val="none" w:sz="0" w:space="0" w:color="auto"/>
                    <w:right w:val="none" w:sz="0" w:space="0" w:color="auto"/>
                  </w:divBdr>
                </w:div>
                <w:div w:id="191499101">
                  <w:marLeft w:val="0"/>
                  <w:marRight w:val="0"/>
                  <w:marTop w:val="0"/>
                  <w:marBottom w:val="0"/>
                  <w:divBdr>
                    <w:top w:val="none" w:sz="0" w:space="0" w:color="auto"/>
                    <w:left w:val="none" w:sz="0" w:space="0" w:color="auto"/>
                    <w:bottom w:val="none" w:sz="0" w:space="0" w:color="auto"/>
                    <w:right w:val="none" w:sz="0" w:space="0" w:color="auto"/>
                  </w:divBdr>
                </w:div>
                <w:div w:id="191499102">
                  <w:marLeft w:val="0"/>
                  <w:marRight w:val="0"/>
                  <w:marTop w:val="0"/>
                  <w:marBottom w:val="0"/>
                  <w:divBdr>
                    <w:top w:val="none" w:sz="0" w:space="0" w:color="auto"/>
                    <w:left w:val="none" w:sz="0" w:space="0" w:color="auto"/>
                    <w:bottom w:val="none" w:sz="0" w:space="0" w:color="auto"/>
                    <w:right w:val="none" w:sz="0" w:space="0" w:color="auto"/>
                  </w:divBdr>
                </w:div>
                <w:div w:id="191499124">
                  <w:marLeft w:val="0"/>
                  <w:marRight w:val="0"/>
                  <w:marTop w:val="0"/>
                  <w:marBottom w:val="0"/>
                  <w:divBdr>
                    <w:top w:val="none" w:sz="0" w:space="0" w:color="auto"/>
                    <w:left w:val="none" w:sz="0" w:space="0" w:color="auto"/>
                    <w:bottom w:val="none" w:sz="0" w:space="0" w:color="auto"/>
                    <w:right w:val="none" w:sz="0" w:space="0" w:color="auto"/>
                  </w:divBdr>
                </w:div>
                <w:div w:id="191499135">
                  <w:marLeft w:val="0"/>
                  <w:marRight w:val="0"/>
                  <w:marTop w:val="0"/>
                  <w:marBottom w:val="0"/>
                  <w:divBdr>
                    <w:top w:val="none" w:sz="0" w:space="0" w:color="auto"/>
                    <w:left w:val="none" w:sz="0" w:space="0" w:color="auto"/>
                    <w:bottom w:val="none" w:sz="0" w:space="0" w:color="auto"/>
                    <w:right w:val="none" w:sz="0" w:space="0" w:color="auto"/>
                  </w:divBdr>
                </w:div>
                <w:div w:id="191499141">
                  <w:marLeft w:val="0"/>
                  <w:marRight w:val="0"/>
                  <w:marTop w:val="0"/>
                  <w:marBottom w:val="0"/>
                  <w:divBdr>
                    <w:top w:val="none" w:sz="0" w:space="0" w:color="auto"/>
                    <w:left w:val="none" w:sz="0" w:space="0" w:color="auto"/>
                    <w:bottom w:val="none" w:sz="0" w:space="0" w:color="auto"/>
                    <w:right w:val="none" w:sz="0" w:space="0" w:color="auto"/>
                  </w:divBdr>
                </w:div>
                <w:div w:id="191499162">
                  <w:marLeft w:val="0"/>
                  <w:marRight w:val="0"/>
                  <w:marTop w:val="0"/>
                  <w:marBottom w:val="0"/>
                  <w:divBdr>
                    <w:top w:val="none" w:sz="0" w:space="0" w:color="auto"/>
                    <w:left w:val="none" w:sz="0" w:space="0" w:color="auto"/>
                    <w:bottom w:val="none" w:sz="0" w:space="0" w:color="auto"/>
                    <w:right w:val="none" w:sz="0" w:space="0" w:color="auto"/>
                  </w:divBdr>
                </w:div>
                <w:div w:id="191499219">
                  <w:marLeft w:val="0"/>
                  <w:marRight w:val="0"/>
                  <w:marTop w:val="0"/>
                  <w:marBottom w:val="0"/>
                  <w:divBdr>
                    <w:top w:val="none" w:sz="0" w:space="0" w:color="auto"/>
                    <w:left w:val="none" w:sz="0" w:space="0" w:color="auto"/>
                    <w:bottom w:val="none" w:sz="0" w:space="0" w:color="auto"/>
                    <w:right w:val="none" w:sz="0" w:space="0" w:color="auto"/>
                  </w:divBdr>
                </w:div>
                <w:div w:id="191499243">
                  <w:marLeft w:val="0"/>
                  <w:marRight w:val="0"/>
                  <w:marTop w:val="0"/>
                  <w:marBottom w:val="0"/>
                  <w:divBdr>
                    <w:top w:val="none" w:sz="0" w:space="0" w:color="auto"/>
                    <w:left w:val="none" w:sz="0" w:space="0" w:color="auto"/>
                    <w:bottom w:val="none" w:sz="0" w:space="0" w:color="auto"/>
                    <w:right w:val="none" w:sz="0" w:space="0" w:color="auto"/>
                  </w:divBdr>
                </w:div>
                <w:div w:id="191499255">
                  <w:marLeft w:val="0"/>
                  <w:marRight w:val="0"/>
                  <w:marTop w:val="0"/>
                  <w:marBottom w:val="0"/>
                  <w:divBdr>
                    <w:top w:val="none" w:sz="0" w:space="0" w:color="auto"/>
                    <w:left w:val="none" w:sz="0" w:space="0" w:color="auto"/>
                    <w:bottom w:val="none" w:sz="0" w:space="0" w:color="auto"/>
                    <w:right w:val="none" w:sz="0" w:space="0" w:color="auto"/>
                  </w:divBdr>
                </w:div>
                <w:div w:id="191499265">
                  <w:marLeft w:val="0"/>
                  <w:marRight w:val="0"/>
                  <w:marTop w:val="0"/>
                  <w:marBottom w:val="0"/>
                  <w:divBdr>
                    <w:top w:val="none" w:sz="0" w:space="0" w:color="auto"/>
                    <w:left w:val="none" w:sz="0" w:space="0" w:color="auto"/>
                    <w:bottom w:val="none" w:sz="0" w:space="0" w:color="auto"/>
                    <w:right w:val="none" w:sz="0" w:space="0" w:color="auto"/>
                  </w:divBdr>
                </w:div>
                <w:div w:id="191499279">
                  <w:marLeft w:val="0"/>
                  <w:marRight w:val="0"/>
                  <w:marTop w:val="0"/>
                  <w:marBottom w:val="0"/>
                  <w:divBdr>
                    <w:top w:val="none" w:sz="0" w:space="0" w:color="auto"/>
                    <w:left w:val="none" w:sz="0" w:space="0" w:color="auto"/>
                    <w:bottom w:val="none" w:sz="0" w:space="0" w:color="auto"/>
                    <w:right w:val="none" w:sz="0" w:space="0" w:color="auto"/>
                  </w:divBdr>
                </w:div>
                <w:div w:id="191499296">
                  <w:marLeft w:val="0"/>
                  <w:marRight w:val="0"/>
                  <w:marTop w:val="0"/>
                  <w:marBottom w:val="0"/>
                  <w:divBdr>
                    <w:top w:val="none" w:sz="0" w:space="0" w:color="auto"/>
                    <w:left w:val="none" w:sz="0" w:space="0" w:color="auto"/>
                    <w:bottom w:val="none" w:sz="0" w:space="0" w:color="auto"/>
                    <w:right w:val="none" w:sz="0" w:space="0" w:color="auto"/>
                  </w:divBdr>
                </w:div>
                <w:div w:id="191499304">
                  <w:marLeft w:val="0"/>
                  <w:marRight w:val="0"/>
                  <w:marTop w:val="0"/>
                  <w:marBottom w:val="0"/>
                  <w:divBdr>
                    <w:top w:val="none" w:sz="0" w:space="0" w:color="auto"/>
                    <w:left w:val="none" w:sz="0" w:space="0" w:color="auto"/>
                    <w:bottom w:val="none" w:sz="0" w:space="0" w:color="auto"/>
                    <w:right w:val="none" w:sz="0" w:space="0" w:color="auto"/>
                  </w:divBdr>
                </w:div>
                <w:div w:id="191499329">
                  <w:marLeft w:val="0"/>
                  <w:marRight w:val="0"/>
                  <w:marTop w:val="0"/>
                  <w:marBottom w:val="0"/>
                  <w:divBdr>
                    <w:top w:val="none" w:sz="0" w:space="0" w:color="auto"/>
                    <w:left w:val="none" w:sz="0" w:space="0" w:color="auto"/>
                    <w:bottom w:val="none" w:sz="0" w:space="0" w:color="auto"/>
                    <w:right w:val="none" w:sz="0" w:space="0" w:color="auto"/>
                  </w:divBdr>
                </w:div>
                <w:div w:id="191499334">
                  <w:marLeft w:val="0"/>
                  <w:marRight w:val="0"/>
                  <w:marTop w:val="0"/>
                  <w:marBottom w:val="0"/>
                  <w:divBdr>
                    <w:top w:val="none" w:sz="0" w:space="0" w:color="auto"/>
                    <w:left w:val="none" w:sz="0" w:space="0" w:color="auto"/>
                    <w:bottom w:val="none" w:sz="0" w:space="0" w:color="auto"/>
                    <w:right w:val="none" w:sz="0" w:space="0" w:color="auto"/>
                  </w:divBdr>
                </w:div>
                <w:div w:id="191499361">
                  <w:marLeft w:val="0"/>
                  <w:marRight w:val="0"/>
                  <w:marTop w:val="0"/>
                  <w:marBottom w:val="0"/>
                  <w:divBdr>
                    <w:top w:val="none" w:sz="0" w:space="0" w:color="auto"/>
                    <w:left w:val="none" w:sz="0" w:space="0" w:color="auto"/>
                    <w:bottom w:val="none" w:sz="0" w:space="0" w:color="auto"/>
                    <w:right w:val="none" w:sz="0" w:space="0" w:color="auto"/>
                  </w:divBdr>
                </w:div>
                <w:div w:id="191499388">
                  <w:marLeft w:val="0"/>
                  <w:marRight w:val="0"/>
                  <w:marTop w:val="0"/>
                  <w:marBottom w:val="0"/>
                  <w:divBdr>
                    <w:top w:val="none" w:sz="0" w:space="0" w:color="auto"/>
                    <w:left w:val="none" w:sz="0" w:space="0" w:color="auto"/>
                    <w:bottom w:val="none" w:sz="0" w:space="0" w:color="auto"/>
                    <w:right w:val="none" w:sz="0" w:space="0" w:color="auto"/>
                  </w:divBdr>
                </w:div>
                <w:div w:id="191499432">
                  <w:marLeft w:val="0"/>
                  <w:marRight w:val="0"/>
                  <w:marTop w:val="0"/>
                  <w:marBottom w:val="0"/>
                  <w:divBdr>
                    <w:top w:val="none" w:sz="0" w:space="0" w:color="auto"/>
                    <w:left w:val="none" w:sz="0" w:space="0" w:color="auto"/>
                    <w:bottom w:val="none" w:sz="0" w:space="0" w:color="auto"/>
                    <w:right w:val="none" w:sz="0" w:space="0" w:color="auto"/>
                  </w:divBdr>
                </w:div>
                <w:div w:id="191499460">
                  <w:marLeft w:val="0"/>
                  <w:marRight w:val="0"/>
                  <w:marTop w:val="0"/>
                  <w:marBottom w:val="0"/>
                  <w:divBdr>
                    <w:top w:val="none" w:sz="0" w:space="0" w:color="auto"/>
                    <w:left w:val="none" w:sz="0" w:space="0" w:color="auto"/>
                    <w:bottom w:val="none" w:sz="0" w:space="0" w:color="auto"/>
                    <w:right w:val="none" w:sz="0" w:space="0" w:color="auto"/>
                  </w:divBdr>
                </w:div>
                <w:div w:id="191499470">
                  <w:marLeft w:val="0"/>
                  <w:marRight w:val="0"/>
                  <w:marTop w:val="0"/>
                  <w:marBottom w:val="0"/>
                  <w:divBdr>
                    <w:top w:val="none" w:sz="0" w:space="0" w:color="auto"/>
                    <w:left w:val="none" w:sz="0" w:space="0" w:color="auto"/>
                    <w:bottom w:val="none" w:sz="0" w:space="0" w:color="auto"/>
                    <w:right w:val="none" w:sz="0" w:space="0" w:color="auto"/>
                  </w:divBdr>
                </w:div>
                <w:div w:id="191499494">
                  <w:marLeft w:val="0"/>
                  <w:marRight w:val="0"/>
                  <w:marTop w:val="0"/>
                  <w:marBottom w:val="0"/>
                  <w:divBdr>
                    <w:top w:val="none" w:sz="0" w:space="0" w:color="auto"/>
                    <w:left w:val="none" w:sz="0" w:space="0" w:color="auto"/>
                    <w:bottom w:val="none" w:sz="0" w:space="0" w:color="auto"/>
                    <w:right w:val="none" w:sz="0" w:space="0" w:color="auto"/>
                  </w:divBdr>
                </w:div>
                <w:div w:id="191499502">
                  <w:marLeft w:val="0"/>
                  <w:marRight w:val="0"/>
                  <w:marTop w:val="0"/>
                  <w:marBottom w:val="0"/>
                  <w:divBdr>
                    <w:top w:val="none" w:sz="0" w:space="0" w:color="auto"/>
                    <w:left w:val="none" w:sz="0" w:space="0" w:color="auto"/>
                    <w:bottom w:val="none" w:sz="0" w:space="0" w:color="auto"/>
                    <w:right w:val="none" w:sz="0" w:space="0" w:color="auto"/>
                  </w:divBdr>
                </w:div>
                <w:div w:id="191499519">
                  <w:marLeft w:val="0"/>
                  <w:marRight w:val="0"/>
                  <w:marTop w:val="0"/>
                  <w:marBottom w:val="0"/>
                  <w:divBdr>
                    <w:top w:val="none" w:sz="0" w:space="0" w:color="auto"/>
                    <w:left w:val="none" w:sz="0" w:space="0" w:color="auto"/>
                    <w:bottom w:val="none" w:sz="0" w:space="0" w:color="auto"/>
                    <w:right w:val="none" w:sz="0" w:space="0" w:color="auto"/>
                  </w:divBdr>
                </w:div>
                <w:div w:id="191499579">
                  <w:marLeft w:val="0"/>
                  <w:marRight w:val="0"/>
                  <w:marTop w:val="0"/>
                  <w:marBottom w:val="0"/>
                  <w:divBdr>
                    <w:top w:val="none" w:sz="0" w:space="0" w:color="auto"/>
                    <w:left w:val="none" w:sz="0" w:space="0" w:color="auto"/>
                    <w:bottom w:val="none" w:sz="0" w:space="0" w:color="auto"/>
                    <w:right w:val="none" w:sz="0" w:space="0" w:color="auto"/>
                  </w:divBdr>
                </w:div>
                <w:div w:id="191499580">
                  <w:marLeft w:val="0"/>
                  <w:marRight w:val="0"/>
                  <w:marTop w:val="0"/>
                  <w:marBottom w:val="0"/>
                  <w:divBdr>
                    <w:top w:val="none" w:sz="0" w:space="0" w:color="auto"/>
                    <w:left w:val="none" w:sz="0" w:space="0" w:color="auto"/>
                    <w:bottom w:val="none" w:sz="0" w:space="0" w:color="auto"/>
                    <w:right w:val="none" w:sz="0" w:space="0" w:color="auto"/>
                  </w:divBdr>
                </w:div>
                <w:div w:id="191499583">
                  <w:marLeft w:val="0"/>
                  <w:marRight w:val="0"/>
                  <w:marTop w:val="0"/>
                  <w:marBottom w:val="0"/>
                  <w:divBdr>
                    <w:top w:val="none" w:sz="0" w:space="0" w:color="auto"/>
                    <w:left w:val="none" w:sz="0" w:space="0" w:color="auto"/>
                    <w:bottom w:val="none" w:sz="0" w:space="0" w:color="auto"/>
                    <w:right w:val="none" w:sz="0" w:space="0" w:color="auto"/>
                  </w:divBdr>
                </w:div>
                <w:div w:id="191499620">
                  <w:marLeft w:val="0"/>
                  <w:marRight w:val="0"/>
                  <w:marTop w:val="0"/>
                  <w:marBottom w:val="0"/>
                  <w:divBdr>
                    <w:top w:val="none" w:sz="0" w:space="0" w:color="auto"/>
                    <w:left w:val="none" w:sz="0" w:space="0" w:color="auto"/>
                    <w:bottom w:val="none" w:sz="0" w:space="0" w:color="auto"/>
                    <w:right w:val="none" w:sz="0" w:space="0" w:color="auto"/>
                  </w:divBdr>
                </w:div>
                <w:div w:id="191499621">
                  <w:marLeft w:val="0"/>
                  <w:marRight w:val="0"/>
                  <w:marTop w:val="0"/>
                  <w:marBottom w:val="0"/>
                  <w:divBdr>
                    <w:top w:val="none" w:sz="0" w:space="0" w:color="auto"/>
                    <w:left w:val="none" w:sz="0" w:space="0" w:color="auto"/>
                    <w:bottom w:val="none" w:sz="0" w:space="0" w:color="auto"/>
                    <w:right w:val="none" w:sz="0" w:space="0" w:color="auto"/>
                  </w:divBdr>
                </w:div>
                <w:div w:id="191499657">
                  <w:marLeft w:val="0"/>
                  <w:marRight w:val="0"/>
                  <w:marTop w:val="0"/>
                  <w:marBottom w:val="0"/>
                  <w:divBdr>
                    <w:top w:val="none" w:sz="0" w:space="0" w:color="auto"/>
                    <w:left w:val="none" w:sz="0" w:space="0" w:color="auto"/>
                    <w:bottom w:val="none" w:sz="0" w:space="0" w:color="auto"/>
                    <w:right w:val="none" w:sz="0" w:space="0" w:color="auto"/>
                  </w:divBdr>
                </w:div>
                <w:div w:id="191499664">
                  <w:marLeft w:val="0"/>
                  <w:marRight w:val="0"/>
                  <w:marTop w:val="0"/>
                  <w:marBottom w:val="0"/>
                  <w:divBdr>
                    <w:top w:val="none" w:sz="0" w:space="0" w:color="auto"/>
                    <w:left w:val="none" w:sz="0" w:space="0" w:color="auto"/>
                    <w:bottom w:val="none" w:sz="0" w:space="0" w:color="auto"/>
                    <w:right w:val="none" w:sz="0" w:space="0" w:color="auto"/>
                  </w:divBdr>
                </w:div>
                <w:div w:id="191499667">
                  <w:marLeft w:val="0"/>
                  <w:marRight w:val="0"/>
                  <w:marTop w:val="0"/>
                  <w:marBottom w:val="0"/>
                  <w:divBdr>
                    <w:top w:val="none" w:sz="0" w:space="0" w:color="auto"/>
                    <w:left w:val="none" w:sz="0" w:space="0" w:color="auto"/>
                    <w:bottom w:val="none" w:sz="0" w:space="0" w:color="auto"/>
                    <w:right w:val="none" w:sz="0" w:space="0" w:color="auto"/>
                  </w:divBdr>
                </w:div>
                <w:div w:id="191499670">
                  <w:marLeft w:val="0"/>
                  <w:marRight w:val="0"/>
                  <w:marTop w:val="0"/>
                  <w:marBottom w:val="0"/>
                  <w:divBdr>
                    <w:top w:val="none" w:sz="0" w:space="0" w:color="auto"/>
                    <w:left w:val="none" w:sz="0" w:space="0" w:color="auto"/>
                    <w:bottom w:val="none" w:sz="0" w:space="0" w:color="auto"/>
                    <w:right w:val="none" w:sz="0" w:space="0" w:color="auto"/>
                  </w:divBdr>
                </w:div>
                <w:div w:id="191499724">
                  <w:marLeft w:val="0"/>
                  <w:marRight w:val="0"/>
                  <w:marTop w:val="0"/>
                  <w:marBottom w:val="0"/>
                  <w:divBdr>
                    <w:top w:val="none" w:sz="0" w:space="0" w:color="auto"/>
                    <w:left w:val="none" w:sz="0" w:space="0" w:color="auto"/>
                    <w:bottom w:val="none" w:sz="0" w:space="0" w:color="auto"/>
                    <w:right w:val="none" w:sz="0" w:space="0" w:color="auto"/>
                  </w:divBdr>
                </w:div>
                <w:div w:id="191499766">
                  <w:marLeft w:val="0"/>
                  <w:marRight w:val="0"/>
                  <w:marTop w:val="0"/>
                  <w:marBottom w:val="0"/>
                  <w:divBdr>
                    <w:top w:val="none" w:sz="0" w:space="0" w:color="auto"/>
                    <w:left w:val="none" w:sz="0" w:space="0" w:color="auto"/>
                    <w:bottom w:val="none" w:sz="0" w:space="0" w:color="auto"/>
                    <w:right w:val="none" w:sz="0" w:space="0" w:color="auto"/>
                  </w:divBdr>
                </w:div>
                <w:div w:id="191499778">
                  <w:marLeft w:val="0"/>
                  <w:marRight w:val="0"/>
                  <w:marTop w:val="0"/>
                  <w:marBottom w:val="0"/>
                  <w:divBdr>
                    <w:top w:val="none" w:sz="0" w:space="0" w:color="auto"/>
                    <w:left w:val="none" w:sz="0" w:space="0" w:color="auto"/>
                    <w:bottom w:val="none" w:sz="0" w:space="0" w:color="auto"/>
                    <w:right w:val="none" w:sz="0" w:space="0" w:color="auto"/>
                  </w:divBdr>
                </w:div>
                <w:div w:id="191499779">
                  <w:marLeft w:val="0"/>
                  <w:marRight w:val="0"/>
                  <w:marTop w:val="0"/>
                  <w:marBottom w:val="0"/>
                  <w:divBdr>
                    <w:top w:val="none" w:sz="0" w:space="0" w:color="auto"/>
                    <w:left w:val="none" w:sz="0" w:space="0" w:color="auto"/>
                    <w:bottom w:val="none" w:sz="0" w:space="0" w:color="auto"/>
                    <w:right w:val="none" w:sz="0" w:space="0" w:color="auto"/>
                  </w:divBdr>
                </w:div>
                <w:div w:id="191499795">
                  <w:marLeft w:val="0"/>
                  <w:marRight w:val="0"/>
                  <w:marTop w:val="0"/>
                  <w:marBottom w:val="0"/>
                  <w:divBdr>
                    <w:top w:val="none" w:sz="0" w:space="0" w:color="auto"/>
                    <w:left w:val="none" w:sz="0" w:space="0" w:color="auto"/>
                    <w:bottom w:val="none" w:sz="0" w:space="0" w:color="auto"/>
                    <w:right w:val="none" w:sz="0" w:space="0" w:color="auto"/>
                  </w:divBdr>
                </w:div>
                <w:div w:id="191499826">
                  <w:marLeft w:val="0"/>
                  <w:marRight w:val="0"/>
                  <w:marTop w:val="0"/>
                  <w:marBottom w:val="0"/>
                  <w:divBdr>
                    <w:top w:val="none" w:sz="0" w:space="0" w:color="auto"/>
                    <w:left w:val="none" w:sz="0" w:space="0" w:color="auto"/>
                    <w:bottom w:val="none" w:sz="0" w:space="0" w:color="auto"/>
                    <w:right w:val="none" w:sz="0" w:space="0" w:color="auto"/>
                  </w:divBdr>
                </w:div>
                <w:div w:id="191499831">
                  <w:marLeft w:val="0"/>
                  <w:marRight w:val="0"/>
                  <w:marTop w:val="0"/>
                  <w:marBottom w:val="0"/>
                  <w:divBdr>
                    <w:top w:val="none" w:sz="0" w:space="0" w:color="auto"/>
                    <w:left w:val="none" w:sz="0" w:space="0" w:color="auto"/>
                    <w:bottom w:val="none" w:sz="0" w:space="0" w:color="auto"/>
                    <w:right w:val="none" w:sz="0" w:space="0" w:color="auto"/>
                  </w:divBdr>
                </w:div>
                <w:div w:id="191499839">
                  <w:marLeft w:val="0"/>
                  <w:marRight w:val="0"/>
                  <w:marTop w:val="0"/>
                  <w:marBottom w:val="0"/>
                  <w:divBdr>
                    <w:top w:val="none" w:sz="0" w:space="0" w:color="auto"/>
                    <w:left w:val="none" w:sz="0" w:space="0" w:color="auto"/>
                    <w:bottom w:val="none" w:sz="0" w:space="0" w:color="auto"/>
                    <w:right w:val="none" w:sz="0" w:space="0" w:color="auto"/>
                  </w:divBdr>
                </w:div>
                <w:div w:id="191499860">
                  <w:marLeft w:val="0"/>
                  <w:marRight w:val="0"/>
                  <w:marTop w:val="0"/>
                  <w:marBottom w:val="0"/>
                  <w:divBdr>
                    <w:top w:val="none" w:sz="0" w:space="0" w:color="auto"/>
                    <w:left w:val="none" w:sz="0" w:space="0" w:color="auto"/>
                    <w:bottom w:val="none" w:sz="0" w:space="0" w:color="auto"/>
                    <w:right w:val="none" w:sz="0" w:space="0" w:color="auto"/>
                  </w:divBdr>
                </w:div>
                <w:div w:id="191499870">
                  <w:marLeft w:val="0"/>
                  <w:marRight w:val="0"/>
                  <w:marTop w:val="0"/>
                  <w:marBottom w:val="0"/>
                  <w:divBdr>
                    <w:top w:val="none" w:sz="0" w:space="0" w:color="auto"/>
                    <w:left w:val="none" w:sz="0" w:space="0" w:color="auto"/>
                    <w:bottom w:val="none" w:sz="0" w:space="0" w:color="auto"/>
                    <w:right w:val="none" w:sz="0" w:space="0" w:color="auto"/>
                  </w:divBdr>
                </w:div>
                <w:div w:id="191499877">
                  <w:marLeft w:val="0"/>
                  <w:marRight w:val="0"/>
                  <w:marTop w:val="0"/>
                  <w:marBottom w:val="0"/>
                  <w:divBdr>
                    <w:top w:val="none" w:sz="0" w:space="0" w:color="auto"/>
                    <w:left w:val="none" w:sz="0" w:space="0" w:color="auto"/>
                    <w:bottom w:val="none" w:sz="0" w:space="0" w:color="auto"/>
                    <w:right w:val="none" w:sz="0" w:space="0" w:color="auto"/>
                  </w:divBdr>
                </w:div>
                <w:div w:id="191499883">
                  <w:marLeft w:val="0"/>
                  <w:marRight w:val="0"/>
                  <w:marTop w:val="0"/>
                  <w:marBottom w:val="0"/>
                  <w:divBdr>
                    <w:top w:val="none" w:sz="0" w:space="0" w:color="auto"/>
                    <w:left w:val="none" w:sz="0" w:space="0" w:color="auto"/>
                    <w:bottom w:val="none" w:sz="0" w:space="0" w:color="auto"/>
                    <w:right w:val="none" w:sz="0" w:space="0" w:color="auto"/>
                  </w:divBdr>
                </w:div>
                <w:div w:id="191499928">
                  <w:marLeft w:val="0"/>
                  <w:marRight w:val="0"/>
                  <w:marTop w:val="0"/>
                  <w:marBottom w:val="0"/>
                  <w:divBdr>
                    <w:top w:val="none" w:sz="0" w:space="0" w:color="auto"/>
                    <w:left w:val="none" w:sz="0" w:space="0" w:color="auto"/>
                    <w:bottom w:val="none" w:sz="0" w:space="0" w:color="auto"/>
                    <w:right w:val="none" w:sz="0" w:space="0" w:color="auto"/>
                  </w:divBdr>
                </w:div>
                <w:div w:id="191499936">
                  <w:marLeft w:val="0"/>
                  <w:marRight w:val="0"/>
                  <w:marTop w:val="0"/>
                  <w:marBottom w:val="0"/>
                  <w:divBdr>
                    <w:top w:val="none" w:sz="0" w:space="0" w:color="auto"/>
                    <w:left w:val="none" w:sz="0" w:space="0" w:color="auto"/>
                    <w:bottom w:val="none" w:sz="0" w:space="0" w:color="auto"/>
                    <w:right w:val="none" w:sz="0" w:space="0" w:color="auto"/>
                  </w:divBdr>
                </w:div>
                <w:div w:id="191499963">
                  <w:marLeft w:val="0"/>
                  <w:marRight w:val="0"/>
                  <w:marTop w:val="0"/>
                  <w:marBottom w:val="0"/>
                  <w:divBdr>
                    <w:top w:val="none" w:sz="0" w:space="0" w:color="auto"/>
                    <w:left w:val="none" w:sz="0" w:space="0" w:color="auto"/>
                    <w:bottom w:val="none" w:sz="0" w:space="0" w:color="auto"/>
                    <w:right w:val="none" w:sz="0" w:space="0" w:color="auto"/>
                  </w:divBdr>
                </w:div>
                <w:div w:id="191500006">
                  <w:marLeft w:val="0"/>
                  <w:marRight w:val="0"/>
                  <w:marTop w:val="0"/>
                  <w:marBottom w:val="0"/>
                  <w:divBdr>
                    <w:top w:val="none" w:sz="0" w:space="0" w:color="auto"/>
                    <w:left w:val="none" w:sz="0" w:space="0" w:color="auto"/>
                    <w:bottom w:val="none" w:sz="0" w:space="0" w:color="auto"/>
                    <w:right w:val="none" w:sz="0" w:space="0" w:color="auto"/>
                  </w:divBdr>
                </w:div>
                <w:div w:id="191500037">
                  <w:marLeft w:val="0"/>
                  <w:marRight w:val="0"/>
                  <w:marTop w:val="0"/>
                  <w:marBottom w:val="0"/>
                  <w:divBdr>
                    <w:top w:val="none" w:sz="0" w:space="0" w:color="auto"/>
                    <w:left w:val="none" w:sz="0" w:space="0" w:color="auto"/>
                    <w:bottom w:val="none" w:sz="0" w:space="0" w:color="auto"/>
                    <w:right w:val="none" w:sz="0" w:space="0" w:color="auto"/>
                  </w:divBdr>
                </w:div>
                <w:div w:id="191500040">
                  <w:marLeft w:val="0"/>
                  <w:marRight w:val="0"/>
                  <w:marTop w:val="0"/>
                  <w:marBottom w:val="0"/>
                  <w:divBdr>
                    <w:top w:val="none" w:sz="0" w:space="0" w:color="auto"/>
                    <w:left w:val="none" w:sz="0" w:space="0" w:color="auto"/>
                    <w:bottom w:val="none" w:sz="0" w:space="0" w:color="auto"/>
                    <w:right w:val="none" w:sz="0" w:space="0" w:color="auto"/>
                  </w:divBdr>
                </w:div>
                <w:div w:id="191500056">
                  <w:marLeft w:val="0"/>
                  <w:marRight w:val="0"/>
                  <w:marTop w:val="0"/>
                  <w:marBottom w:val="0"/>
                  <w:divBdr>
                    <w:top w:val="none" w:sz="0" w:space="0" w:color="auto"/>
                    <w:left w:val="none" w:sz="0" w:space="0" w:color="auto"/>
                    <w:bottom w:val="none" w:sz="0" w:space="0" w:color="auto"/>
                    <w:right w:val="none" w:sz="0" w:space="0" w:color="auto"/>
                  </w:divBdr>
                </w:div>
                <w:div w:id="191500062">
                  <w:marLeft w:val="0"/>
                  <w:marRight w:val="0"/>
                  <w:marTop w:val="0"/>
                  <w:marBottom w:val="0"/>
                  <w:divBdr>
                    <w:top w:val="none" w:sz="0" w:space="0" w:color="auto"/>
                    <w:left w:val="none" w:sz="0" w:space="0" w:color="auto"/>
                    <w:bottom w:val="none" w:sz="0" w:space="0" w:color="auto"/>
                    <w:right w:val="none" w:sz="0" w:space="0" w:color="auto"/>
                  </w:divBdr>
                </w:div>
                <w:div w:id="191500099">
                  <w:marLeft w:val="0"/>
                  <w:marRight w:val="0"/>
                  <w:marTop w:val="0"/>
                  <w:marBottom w:val="0"/>
                  <w:divBdr>
                    <w:top w:val="none" w:sz="0" w:space="0" w:color="auto"/>
                    <w:left w:val="none" w:sz="0" w:space="0" w:color="auto"/>
                    <w:bottom w:val="none" w:sz="0" w:space="0" w:color="auto"/>
                    <w:right w:val="none" w:sz="0" w:space="0" w:color="auto"/>
                  </w:divBdr>
                </w:div>
                <w:div w:id="191500118">
                  <w:marLeft w:val="0"/>
                  <w:marRight w:val="0"/>
                  <w:marTop w:val="0"/>
                  <w:marBottom w:val="0"/>
                  <w:divBdr>
                    <w:top w:val="none" w:sz="0" w:space="0" w:color="auto"/>
                    <w:left w:val="none" w:sz="0" w:space="0" w:color="auto"/>
                    <w:bottom w:val="none" w:sz="0" w:space="0" w:color="auto"/>
                    <w:right w:val="none" w:sz="0" w:space="0" w:color="auto"/>
                  </w:divBdr>
                </w:div>
                <w:div w:id="191500139">
                  <w:marLeft w:val="0"/>
                  <w:marRight w:val="0"/>
                  <w:marTop w:val="0"/>
                  <w:marBottom w:val="0"/>
                  <w:divBdr>
                    <w:top w:val="none" w:sz="0" w:space="0" w:color="auto"/>
                    <w:left w:val="none" w:sz="0" w:space="0" w:color="auto"/>
                    <w:bottom w:val="none" w:sz="0" w:space="0" w:color="auto"/>
                    <w:right w:val="none" w:sz="0" w:space="0" w:color="auto"/>
                  </w:divBdr>
                </w:div>
                <w:div w:id="191500140">
                  <w:marLeft w:val="0"/>
                  <w:marRight w:val="0"/>
                  <w:marTop w:val="0"/>
                  <w:marBottom w:val="0"/>
                  <w:divBdr>
                    <w:top w:val="none" w:sz="0" w:space="0" w:color="auto"/>
                    <w:left w:val="none" w:sz="0" w:space="0" w:color="auto"/>
                    <w:bottom w:val="none" w:sz="0" w:space="0" w:color="auto"/>
                    <w:right w:val="none" w:sz="0" w:space="0" w:color="auto"/>
                  </w:divBdr>
                </w:div>
                <w:div w:id="191500143">
                  <w:marLeft w:val="0"/>
                  <w:marRight w:val="0"/>
                  <w:marTop w:val="0"/>
                  <w:marBottom w:val="0"/>
                  <w:divBdr>
                    <w:top w:val="none" w:sz="0" w:space="0" w:color="auto"/>
                    <w:left w:val="none" w:sz="0" w:space="0" w:color="auto"/>
                    <w:bottom w:val="none" w:sz="0" w:space="0" w:color="auto"/>
                    <w:right w:val="none" w:sz="0" w:space="0" w:color="auto"/>
                  </w:divBdr>
                </w:div>
                <w:div w:id="191500160">
                  <w:marLeft w:val="0"/>
                  <w:marRight w:val="0"/>
                  <w:marTop w:val="0"/>
                  <w:marBottom w:val="0"/>
                  <w:divBdr>
                    <w:top w:val="none" w:sz="0" w:space="0" w:color="auto"/>
                    <w:left w:val="none" w:sz="0" w:space="0" w:color="auto"/>
                    <w:bottom w:val="none" w:sz="0" w:space="0" w:color="auto"/>
                    <w:right w:val="none" w:sz="0" w:space="0" w:color="auto"/>
                  </w:divBdr>
                </w:div>
                <w:div w:id="191500219">
                  <w:marLeft w:val="0"/>
                  <w:marRight w:val="0"/>
                  <w:marTop w:val="0"/>
                  <w:marBottom w:val="0"/>
                  <w:divBdr>
                    <w:top w:val="none" w:sz="0" w:space="0" w:color="auto"/>
                    <w:left w:val="none" w:sz="0" w:space="0" w:color="auto"/>
                    <w:bottom w:val="none" w:sz="0" w:space="0" w:color="auto"/>
                    <w:right w:val="none" w:sz="0" w:space="0" w:color="auto"/>
                  </w:divBdr>
                </w:div>
                <w:div w:id="191500228">
                  <w:marLeft w:val="0"/>
                  <w:marRight w:val="0"/>
                  <w:marTop w:val="0"/>
                  <w:marBottom w:val="0"/>
                  <w:divBdr>
                    <w:top w:val="none" w:sz="0" w:space="0" w:color="auto"/>
                    <w:left w:val="none" w:sz="0" w:space="0" w:color="auto"/>
                    <w:bottom w:val="none" w:sz="0" w:space="0" w:color="auto"/>
                    <w:right w:val="none" w:sz="0" w:space="0" w:color="auto"/>
                  </w:divBdr>
                </w:div>
                <w:div w:id="191500253">
                  <w:marLeft w:val="0"/>
                  <w:marRight w:val="0"/>
                  <w:marTop w:val="0"/>
                  <w:marBottom w:val="0"/>
                  <w:divBdr>
                    <w:top w:val="none" w:sz="0" w:space="0" w:color="auto"/>
                    <w:left w:val="none" w:sz="0" w:space="0" w:color="auto"/>
                    <w:bottom w:val="none" w:sz="0" w:space="0" w:color="auto"/>
                    <w:right w:val="none" w:sz="0" w:space="0" w:color="auto"/>
                  </w:divBdr>
                </w:div>
                <w:div w:id="191500343">
                  <w:marLeft w:val="0"/>
                  <w:marRight w:val="0"/>
                  <w:marTop w:val="0"/>
                  <w:marBottom w:val="0"/>
                  <w:divBdr>
                    <w:top w:val="none" w:sz="0" w:space="0" w:color="auto"/>
                    <w:left w:val="none" w:sz="0" w:space="0" w:color="auto"/>
                    <w:bottom w:val="none" w:sz="0" w:space="0" w:color="auto"/>
                    <w:right w:val="none" w:sz="0" w:space="0" w:color="auto"/>
                  </w:divBdr>
                </w:div>
                <w:div w:id="191500373">
                  <w:marLeft w:val="0"/>
                  <w:marRight w:val="0"/>
                  <w:marTop w:val="0"/>
                  <w:marBottom w:val="0"/>
                  <w:divBdr>
                    <w:top w:val="none" w:sz="0" w:space="0" w:color="auto"/>
                    <w:left w:val="none" w:sz="0" w:space="0" w:color="auto"/>
                    <w:bottom w:val="none" w:sz="0" w:space="0" w:color="auto"/>
                    <w:right w:val="none" w:sz="0" w:space="0" w:color="auto"/>
                  </w:divBdr>
                </w:div>
                <w:div w:id="191500396">
                  <w:marLeft w:val="0"/>
                  <w:marRight w:val="0"/>
                  <w:marTop w:val="0"/>
                  <w:marBottom w:val="0"/>
                  <w:divBdr>
                    <w:top w:val="none" w:sz="0" w:space="0" w:color="auto"/>
                    <w:left w:val="none" w:sz="0" w:space="0" w:color="auto"/>
                    <w:bottom w:val="none" w:sz="0" w:space="0" w:color="auto"/>
                    <w:right w:val="none" w:sz="0" w:space="0" w:color="auto"/>
                  </w:divBdr>
                </w:div>
                <w:div w:id="191500405">
                  <w:marLeft w:val="0"/>
                  <w:marRight w:val="0"/>
                  <w:marTop w:val="0"/>
                  <w:marBottom w:val="0"/>
                  <w:divBdr>
                    <w:top w:val="none" w:sz="0" w:space="0" w:color="auto"/>
                    <w:left w:val="none" w:sz="0" w:space="0" w:color="auto"/>
                    <w:bottom w:val="none" w:sz="0" w:space="0" w:color="auto"/>
                    <w:right w:val="none" w:sz="0" w:space="0" w:color="auto"/>
                  </w:divBdr>
                </w:div>
                <w:div w:id="191500436">
                  <w:marLeft w:val="0"/>
                  <w:marRight w:val="0"/>
                  <w:marTop w:val="0"/>
                  <w:marBottom w:val="0"/>
                  <w:divBdr>
                    <w:top w:val="none" w:sz="0" w:space="0" w:color="auto"/>
                    <w:left w:val="none" w:sz="0" w:space="0" w:color="auto"/>
                    <w:bottom w:val="none" w:sz="0" w:space="0" w:color="auto"/>
                    <w:right w:val="none" w:sz="0" w:space="0" w:color="auto"/>
                  </w:divBdr>
                </w:div>
                <w:div w:id="191500457">
                  <w:marLeft w:val="0"/>
                  <w:marRight w:val="0"/>
                  <w:marTop w:val="0"/>
                  <w:marBottom w:val="0"/>
                  <w:divBdr>
                    <w:top w:val="none" w:sz="0" w:space="0" w:color="auto"/>
                    <w:left w:val="none" w:sz="0" w:space="0" w:color="auto"/>
                    <w:bottom w:val="none" w:sz="0" w:space="0" w:color="auto"/>
                    <w:right w:val="none" w:sz="0" w:space="0" w:color="auto"/>
                  </w:divBdr>
                </w:div>
                <w:div w:id="191500478">
                  <w:marLeft w:val="0"/>
                  <w:marRight w:val="0"/>
                  <w:marTop w:val="0"/>
                  <w:marBottom w:val="0"/>
                  <w:divBdr>
                    <w:top w:val="none" w:sz="0" w:space="0" w:color="auto"/>
                    <w:left w:val="none" w:sz="0" w:space="0" w:color="auto"/>
                    <w:bottom w:val="none" w:sz="0" w:space="0" w:color="auto"/>
                    <w:right w:val="none" w:sz="0" w:space="0" w:color="auto"/>
                  </w:divBdr>
                </w:div>
                <w:div w:id="191500491">
                  <w:marLeft w:val="0"/>
                  <w:marRight w:val="0"/>
                  <w:marTop w:val="0"/>
                  <w:marBottom w:val="0"/>
                  <w:divBdr>
                    <w:top w:val="none" w:sz="0" w:space="0" w:color="auto"/>
                    <w:left w:val="none" w:sz="0" w:space="0" w:color="auto"/>
                    <w:bottom w:val="none" w:sz="0" w:space="0" w:color="auto"/>
                    <w:right w:val="none" w:sz="0" w:space="0" w:color="auto"/>
                  </w:divBdr>
                </w:div>
                <w:div w:id="191500557">
                  <w:marLeft w:val="0"/>
                  <w:marRight w:val="0"/>
                  <w:marTop w:val="0"/>
                  <w:marBottom w:val="0"/>
                  <w:divBdr>
                    <w:top w:val="none" w:sz="0" w:space="0" w:color="auto"/>
                    <w:left w:val="none" w:sz="0" w:space="0" w:color="auto"/>
                    <w:bottom w:val="none" w:sz="0" w:space="0" w:color="auto"/>
                    <w:right w:val="none" w:sz="0" w:space="0" w:color="auto"/>
                  </w:divBdr>
                </w:div>
                <w:div w:id="191500569">
                  <w:marLeft w:val="0"/>
                  <w:marRight w:val="0"/>
                  <w:marTop w:val="0"/>
                  <w:marBottom w:val="0"/>
                  <w:divBdr>
                    <w:top w:val="none" w:sz="0" w:space="0" w:color="auto"/>
                    <w:left w:val="none" w:sz="0" w:space="0" w:color="auto"/>
                    <w:bottom w:val="none" w:sz="0" w:space="0" w:color="auto"/>
                    <w:right w:val="none" w:sz="0" w:space="0" w:color="auto"/>
                  </w:divBdr>
                </w:div>
                <w:div w:id="191500592">
                  <w:marLeft w:val="0"/>
                  <w:marRight w:val="0"/>
                  <w:marTop w:val="0"/>
                  <w:marBottom w:val="0"/>
                  <w:divBdr>
                    <w:top w:val="none" w:sz="0" w:space="0" w:color="auto"/>
                    <w:left w:val="none" w:sz="0" w:space="0" w:color="auto"/>
                    <w:bottom w:val="none" w:sz="0" w:space="0" w:color="auto"/>
                    <w:right w:val="none" w:sz="0" w:space="0" w:color="auto"/>
                  </w:divBdr>
                </w:div>
                <w:div w:id="191500621">
                  <w:marLeft w:val="0"/>
                  <w:marRight w:val="0"/>
                  <w:marTop w:val="0"/>
                  <w:marBottom w:val="0"/>
                  <w:divBdr>
                    <w:top w:val="none" w:sz="0" w:space="0" w:color="auto"/>
                    <w:left w:val="none" w:sz="0" w:space="0" w:color="auto"/>
                    <w:bottom w:val="none" w:sz="0" w:space="0" w:color="auto"/>
                    <w:right w:val="none" w:sz="0" w:space="0" w:color="auto"/>
                  </w:divBdr>
                </w:div>
                <w:div w:id="191500670">
                  <w:marLeft w:val="0"/>
                  <w:marRight w:val="0"/>
                  <w:marTop w:val="0"/>
                  <w:marBottom w:val="0"/>
                  <w:divBdr>
                    <w:top w:val="none" w:sz="0" w:space="0" w:color="auto"/>
                    <w:left w:val="none" w:sz="0" w:space="0" w:color="auto"/>
                    <w:bottom w:val="none" w:sz="0" w:space="0" w:color="auto"/>
                    <w:right w:val="none" w:sz="0" w:space="0" w:color="auto"/>
                  </w:divBdr>
                </w:div>
                <w:div w:id="191500671">
                  <w:marLeft w:val="0"/>
                  <w:marRight w:val="0"/>
                  <w:marTop w:val="0"/>
                  <w:marBottom w:val="0"/>
                  <w:divBdr>
                    <w:top w:val="none" w:sz="0" w:space="0" w:color="auto"/>
                    <w:left w:val="none" w:sz="0" w:space="0" w:color="auto"/>
                    <w:bottom w:val="none" w:sz="0" w:space="0" w:color="auto"/>
                    <w:right w:val="none" w:sz="0" w:space="0" w:color="auto"/>
                  </w:divBdr>
                </w:div>
                <w:div w:id="191500675">
                  <w:marLeft w:val="0"/>
                  <w:marRight w:val="0"/>
                  <w:marTop w:val="0"/>
                  <w:marBottom w:val="0"/>
                  <w:divBdr>
                    <w:top w:val="none" w:sz="0" w:space="0" w:color="auto"/>
                    <w:left w:val="none" w:sz="0" w:space="0" w:color="auto"/>
                    <w:bottom w:val="none" w:sz="0" w:space="0" w:color="auto"/>
                    <w:right w:val="none" w:sz="0" w:space="0" w:color="auto"/>
                  </w:divBdr>
                </w:div>
                <w:div w:id="191500695">
                  <w:marLeft w:val="0"/>
                  <w:marRight w:val="0"/>
                  <w:marTop w:val="0"/>
                  <w:marBottom w:val="0"/>
                  <w:divBdr>
                    <w:top w:val="none" w:sz="0" w:space="0" w:color="auto"/>
                    <w:left w:val="none" w:sz="0" w:space="0" w:color="auto"/>
                    <w:bottom w:val="none" w:sz="0" w:space="0" w:color="auto"/>
                    <w:right w:val="none" w:sz="0" w:space="0" w:color="auto"/>
                  </w:divBdr>
                </w:div>
                <w:div w:id="191500726">
                  <w:marLeft w:val="0"/>
                  <w:marRight w:val="0"/>
                  <w:marTop w:val="0"/>
                  <w:marBottom w:val="0"/>
                  <w:divBdr>
                    <w:top w:val="none" w:sz="0" w:space="0" w:color="auto"/>
                    <w:left w:val="none" w:sz="0" w:space="0" w:color="auto"/>
                    <w:bottom w:val="none" w:sz="0" w:space="0" w:color="auto"/>
                    <w:right w:val="none" w:sz="0" w:space="0" w:color="auto"/>
                  </w:divBdr>
                </w:div>
                <w:div w:id="191500728">
                  <w:marLeft w:val="0"/>
                  <w:marRight w:val="0"/>
                  <w:marTop w:val="0"/>
                  <w:marBottom w:val="0"/>
                  <w:divBdr>
                    <w:top w:val="none" w:sz="0" w:space="0" w:color="auto"/>
                    <w:left w:val="none" w:sz="0" w:space="0" w:color="auto"/>
                    <w:bottom w:val="none" w:sz="0" w:space="0" w:color="auto"/>
                    <w:right w:val="none" w:sz="0" w:space="0" w:color="auto"/>
                  </w:divBdr>
                </w:div>
                <w:div w:id="191500748">
                  <w:marLeft w:val="0"/>
                  <w:marRight w:val="0"/>
                  <w:marTop w:val="0"/>
                  <w:marBottom w:val="0"/>
                  <w:divBdr>
                    <w:top w:val="none" w:sz="0" w:space="0" w:color="auto"/>
                    <w:left w:val="none" w:sz="0" w:space="0" w:color="auto"/>
                    <w:bottom w:val="none" w:sz="0" w:space="0" w:color="auto"/>
                    <w:right w:val="none" w:sz="0" w:space="0" w:color="auto"/>
                  </w:divBdr>
                </w:div>
                <w:div w:id="191500776">
                  <w:marLeft w:val="0"/>
                  <w:marRight w:val="0"/>
                  <w:marTop w:val="0"/>
                  <w:marBottom w:val="0"/>
                  <w:divBdr>
                    <w:top w:val="none" w:sz="0" w:space="0" w:color="auto"/>
                    <w:left w:val="none" w:sz="0" w:space="0" w:color="auto"/>
                    <w:bottom w:val="none" w:sz="0" w:space="0" w:color="auto"/>
                    <w:right w:val="none" w:sz="0" w:space="0" w:color="auto"/>
                  </w:divBdr>
                </w:div>
                <w:div w:id="191500798">
                  <w:marLeft w:val="0"/>
                  <w:marRight w:val="0"/>
                  <w:marTop w:val="0"/>
                  <w:marBottom w:val="0"/>
                  <w:divBdr>
                    <w:top w:val="none" w:sz="0" w:space="0" w:color="auto"/>
                    <w:left w:val="none" w:sz="0" w:space="0" w:color="auto"/>
                    <w:bottom w:val="none" w:sz="0" w:space="0" w:color="auto"/>
                    <w:right w:val="none" w:sz="0" w:space="0" w:color="auto"/>
                  </w:divBdr>
                </w:div>
                <w:div w:id="191500799">
                  <w:marLeft w:val="0"/>
                  <w:marRight w:val="0"/>
                  <w:marTop w:val="0"/>
                  <w:marBottom w:val="0"/>
                  <w:divBdr>
                    <w:top w:val="none" w:sz="0" w:space="0" w:color="auto"/>
                    <w:left w:val="none" w:sz="0" w:space="0" w:color="auto"/>
                    <w:bottom w:val="none" w:sz="0" w:space="0" w:color="auto"/>
                    <w:right w:val="none" w:sz="0" w:space="0" w:color="auto"/>
                  </w:divBdr>
                </w:div>
                <w:div w:id="191500804">
                  <w:marLeft w:val="0"/>
                  <w:marRight w:val="0"/>
                  <w:marTop w:val="0"/>
                  <w:marBottom w:val="0"/>
                  <w:divBdr>
                    <w:top w:val="none" w:sz="0" w:space="0" w:color="auto"/>
                    <w:left w:val="none" w:sz="0" w:space="0" w:color="auto"/>
                    <w:bottom w:val="none" w:sz="0" w:space="0" w:color="auto"/>
                    <w:right w:val="none" w:sz="0" w:space="0" w:color="auto"/>
                  </w:divBdr>
                </w:div>
                <w:div w:id="191500816">
                  <w:marLeft w:val="0"/>
                  <w:marRight w:val="0"/>
                  <w:marTop w:val="0"/>
                  <w:marBottom w:val="0"/>
                  <w:divBdr>
                    <w:top w:val="none" w:sz="0" w:space="0" w:color="auto"/>
                    <w:left w:val="none" w:sz="0" w:space="0" w:color="auto"/>
                    <w:bottom w:val="none" w:sz="0" w:space="0" w:color="auto"/>
                    <w:right w:val="none" w:sz="0" w:space="0" w:color="auto"/>
                  </w:divBdr>
                </w:div>
                <w:div w:id="191500821">
                  <w:marLeft w:val="0"/>
                  <w:marRight w:val="0"/>
                  <w:marTop w:val="0"/>
                  <w:marBottom w:val="0"/>
                  <w:divBdr>
                    <w:top w:val="none" w:sz="0" w:space="0" w:color="auto"/>
                    <w:left w:val="none" w:sz="0" w:space="0" w:color="auto"/>
                    <w:bottom w:val="none" w:sz="0" w:space="0" w:color="auto"/>
                    <w:right w:val="none" w:sz="0" w:space="0" w:color="auto"/>
                  </w:divBdr>
                </w:div>
                <w:div w:id="191500826">
                  <w:marLeft w:val="0"/>
                  <w:marRight w:val="0"/>
                  <w:marTop w:val="0"/>
                  <w:marBottom w:val="0"/>
                  <w:divBdr>
                    <w:top w:val="none" w:sz="0" w:space="0" w:color="auto"/>
                    <w:left w:val="none" w:sz="0" w:space="0" w:color="auto"/>
                    <w:bottom w:val="none" w:sz="0" w:space="0" w:color="auto"/>
                    <w:right w:val="none" w:sz="0" w:space="0" w:color="auto"/>
                  </w:divBdr>
                </w:div>
                <w:div w:id="1915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9702">
          <w:marLeft w:val="0"/>
          <w:marRight w:val="0"/>
          <w:marTop w:val="0"/>
          <w:marBottom w:val="0"/>
          <w:divBdr>
            <w:top w:val="none" w:sz="0" w:space="0" w:color="auto"/>
            <w:left w:val="none" w:sz="0" w:space="0" w:color="auto"/>
            <w:bottom w:val="none" w:sz="0" w:space="0" w:color="auto"/>
            <w:right w:val="none" w:sz="0" w:space="0" w:color="auto"/>
          </w:divBdr>
          <w:divsChild>
            <w:div w:id="191500363">
              <w:marLeft w:val="0"/>
              <w:marRight w:val="0"/>
              <w:marTop w:val="0"/>
              <w:marBottom w:val="0"/>
              <w:divBdr>
                <w:top w:val="none" w:sz="0" w:space="0" w:color="auto"/>
                <w:left w:val="none" w:sz="0" w:space="0" w:color="auto"/>
                <w:bottom w:val="none" w:sz="0" w:space="0" w:color="auto"/>
                <w:right w:val="none" w:sz="0" w:space="0" w:color="auto"/>
              </w:divBdr>
              <w:divsChild>
                <w:div w:id="191498659">
                  <w:marLeft w:val="0"/>
                  <w:marRight w:val="0"/>
                  <w:marTop w:val="0"/>
                  <w:marBottom w:val="0"/>
                  <w:divBdr>
                    <w:top w:val="none" w:sz="0" w:space="0" w:color="auto"/>
                    <w:left w:val="none" w:sz="0" w:space="0" w:color="auto"/>
                    <w:bottom w:val="none" w:sz="0" w:space="0" w:color="auto"/>
                    <w:right w:val="none" w:sz="0" w:space="0" w:color="auto"/>
                  </w:divBdr>
                </w:div>
                <w:div w:id="191498664">
                  <w:marLeft w:val="0"/>
                  <w:marRight w:val="0"/>
                  <w:marTop w:val="0"/>
                  <w:marBottom w:val="0"/>
                  <w:divBdr>
                    <w:top w:val="none" w:sz="0" w:space="0" w:color="auto"/>
                    <w:left w:val="none" w:sz="0" w:space="0" w:color="auto"/>
                    <w:bottom w:val="none" w:sz="0" w:space="0" w:color="auto"/>
                    <w:right w:val="none" w:sz="0" w:space="0" w:color="auto"/>
                  </w:divBdr>
                </w:div>
                <w:div w:id="191498669">
                  <w:marLeft w:val="0"/>
                  <w:marRight w:val="0"/>
                  <w:marTop w:val="0"/>
                  <w:marBottom w:val="0"/>
                  <w:divBdr>
                    <w:top w:val="none" w:sz="0" w:space="0" w:color="auto"/>
                    <w:left w:val="none" w:sz="0" w:space="0" w:color="auto"/>
                    <w:bottom w:val="none" w:sz="0" w:space="0" w:color="auto"/>
                    <w:right w:val="none" w:sz="0" w:space="0" w:color="auto"/>
                  </w:divBdr>
                </w:div>
                <w:div w:id="191498685">
                  <w:marLeft w:val="0"/>
                  <w:marRight w:val="0"/>
                  <w:marTop w:val="0"/>
                  <w:marBottom w:val="0"/>
                  <w:divBdr>
                    <w:top w:val="none" w:sz="0" w:space="0" w:color="auto"/>
                    <w:left w:val="none" w:sz="0" w:space="0" w:color="auto"/>
                    <w:bottom w:val="none" w:sz="0" w:space="0" w:color="auto"/>
                    <w:right w:val="none" w:sz="0" w:space="0" w:color="auto"/>
                  </w:divBdr>
                </w:div>
                <w:div w:id="191498693">
                  <w:marLeft w:val="0"/>
                  <w:marRight w:val="0"/>
                  <w:marTop w:val="0"/>
                  <w:marBottom w:val="0"/>
                  <w:divBdr>
                    <w:top w:val="none" w:sz="0" w:space="0" w:color="auto"/>
                    <w:left w:val="none" w:sz="0" w:space="0" w:color="auto"/>
                    <w:bottom w:val="none" w:sz="0" w:space="0" w:color="auto"/>
                    <w:right w:val="none" w:sz="0" w:space="0" w:color="auto"/>
                  </w:divBdr>
                </w:div>
                <w:div w:id="191498781">
                  <w:marLeft w:val="0"/>
                  <w:marRight w:val="0"/>
                  <w:marTop w:val="0"/>
                  <w:marBottom w:val="0"/>
                  <w:divBdr>
                    <w:top w:val="none" w:sz="0" w:space="0" w:color="auto"/>
                    <w:left w:val="none" w:sz="0" w:space="0" w:color="auto"/>
                    <w:bottom w:val="none" w:sz="0" w:space="0" w:color="auto"/>
                    <w:right w:val="none" w:sz="0" w:space="0" w:color="auto"/>
                  </w:divBdr>
                </w:div>
                <w:div w:id="191498848">
                  <w:marLeft w:val="0"/>
                  <w:marRight w:val="0"/>
                  <w:marTop w:val="0"/>
                  <w:marBottom w:val="0"/>
                  <w:divBdr>
                    <w:top w:val="none" w:sz="0" w:space="0" w:color="auto"/>
                    <w:left w:val="none" w:sz="0" w:space="0" w:color="auto"/>
                    <w:bottom w:val="none" w:sz="0" w:space="0" w:color="auto"/>
                    <w:right w:val="none" w:sz="0" w:space="0" w:color="auto"/>
                  </w:divBdr>
                </w:div>
                <w:div w:id="191498854">
                  <w:marLeft w:val="0"/>
                  <w:marRight w:val="0"/>
                  <w:marTop w:val="0"/>
                  <w:marBottom w:val="0"/>
                  <w:divBdr>
                    <w:top w:val="none" w:sz="0" w:space="0" w:color="auto"/>
                    <w:left w:val="none" w:sz="0" w:space="0" w:color="auto"/>
                    <w:bottom w:val="none" w:sz="0" w:space="0" w:color="auto"/>
                    <w:right w:val="none" w:sz="0" w:space="0" w:color="auto"/>
                  </w:divBdr>
                </w:div>
                <w:div w:id="191498891">
                  <w:marLeft w:val="0"/>
                  <w:marRight w:val="0"/>
                  <w:marTop w:val="0"/>
                  <w:marBottom w:val="0"/>
                  <w:divBdr>
                    <w:top w:val="none" w:sz="0" w:space="0" w:color="auto"/>
                    <w:left w:val="none" w:sz="0" w:space="0" w:color="auto"/>
                    <w:bottom w:val="none" w:sz="0" w:space="0" w:color="auto"/>
                    <w:right w:val="none" w:sz="0" w:space="0" w:color="auto"/>
                  </w:divBdr>
                </w:div>
                <w:div w:id="191498907">
                  <w:marLeft w:val="0"/>
                  <w:marRight w:val="0"/>
                  <w:marTop w:val="0"/>
                  <w:marBottom w:val="0"/>
                  <w:divBdr>
                    <w:top w:val="none" w:sz="0" w:space="0" w:color="auto"/>
                    <w:left w:val="none" w:sz="0" w:space="0" w:color="auto"/>
                    <w:bottom w:val="none" w:sz="0" w:space="0" w:color="auto"/>
                    <w:right w:val="none" w:sz="0" w:space="0" w:color="auto"/>
                  </w:divBdr>
                </w:div>
                <w:div w:id="191498973">
                  <w:marLeft w:val="0"/>
                  <w:marRight w:val="0"/>
                  <w:marTop w:val="0"/>
                  <w:marBottom w:val="0"/>
                  <w:divBdr>
                    <w:top w:val="none" w:sz="0" w:space="0" w:color="auto"/>
                    <w:left w:val="none" w:sz="0" w:space="0" w:color="auto"/>
                    <w:bottom w:val="none" w:sz="0" w:space="0" w:color="auto"/>
                    <w:right w:val="none" w:sz="0" w:space="0" w:color="auto"/>
                  </w:divBdr>
                </w:div>
                <w:div w:id="191498975">
                  <w:marLeft w:val="0"/>
                  <w:marRight w:val="0"/>
                  <w:marTop w:val="0"/>
                  <w:marBottom w:val="0"/>
                  <w:divBdr>
                    <w:top w:val="none" w:sz="0" w:space="0" w:color="auto"/>
                    <w:left w:val="none" w:sz="0" w:space="0" w:color="auto"/>
                    <w:bottom w:val="none" w:sz="0" w:space="0" w:color="auto"/>
                    <w:right w:val="none" w:sz="0" w:space="0" w:color="auto"/>
                  </w:divBdr>
                </w:div>
                <w:div w:id="191499044">
                  <w:marLeft w:val="0"/>
                  <w:marRight w:val="0"/>
                  <w:marTop w:val="0"/>
                  <w:marBottom w:val="0"/>
                  <w:divBdr>
                    <w:top w:val="none" w:sz="0" w:space="0" w:color="auto"/>
                    <w:left w:val="none" w:sz="0" w:space="0" w:color="auto"/>
                    <w:bottom w:val="none" w:sz="0" w:space="0" w:color="auto"/>
                    <w:right w:val="none" w:sz="0" w:space="0" w:color="auto"/>
                  </w:divBdr>
                </w:div>
                <w:div w:id="191499055">
                  <w:marLeft w:val="0"/>
                  <w:marRight w:val="0"/>
                  <w:marTop w:val="0"/>
                  <w:marBottom w:val="0"/>
                  <w:divBdr>
                    <w:top w:val="none" w:sz="0" w:space="0" w:color="auto"/>
                    <w:left w:val="none" w:sz="0" w:space="0" w:color="auto"/>
                    <w:bottom w:val="none" w:sz="0" w:space="0" w:color="auto"/>
                    <w:right w:val="none" w:sz="0" w:space="0" w:color="auto"/>
                  </w:divBdr>
                </w:div>
                <w:div w:id="191499123">
                  <w:marLeft w:val="0"/>
                  <w:marRight w:val="0"/>
                  <w:marTop w:val="0"/>
                  <w:marBottom w:val="0"/>
                  <w:divBdr>
                    <w:top w:val="none" w:sz="0" w:space="0" w:color="auto"/>
                    <w:left w:val="none" w:sz="0" w:space="0" w:color="auto"/>
                    <w:bottom w:val="none" w:sz="0" w:space="0" w:color="auto"/>
                    <w:right w:val="none" w:sz="0" w:space="0" w:color="auto"/>
                  </w:divBdr>
                </w:div>
                <w:div w:id="191499126">
                  <w:marLeft w:val="0"/>
                  <w:marRight w:val="0"/>
                  <w:marTop w:val="0"/>
                  <w:marBottom w:val="0"/>
                  <w:divBdr>
                    <w:top w:val="none" w:sz="0" w:space="0" w:color="auto"/>
                    <w:left w:val="none" w:sz="0" w:space="0" w:color="auto"/>
                    <w:bottom w:val="none" w:sz="0" w:space="0" w:color="auto"/>
                    <w:right w:val="none" w:sz="0" w:space="0" w:color="auto"/>
                  </w:divBdr>
                </w:div>
                <w:div w:id="191499146">
                  <w:marLeft w:val="0"/>
                  <w:marRight w:val="0"/>
                  <w:marTop w:val="0"/>
                  <w:marBottom w:val="0"/>
                  <w:divBdr>
                    <w:top w:val="none" w:sz="0" w:space="0" w:color="auto"/>
                    <w:left w:val="none" w:sz="0" w:space="0" w:color="auto"/>
                    <w:bottom w:val="none" w:sz="0" w:space="0" w:color="auto"/>
                    <w:right w:val="none" w:sz="0" w:space="0" w:color="auto"/>
                  </w:divBdr>
                </w:div>
                <w:div w:id="191499161">
                  <w:marLeft w:val="0"/>
                  <w:marRight w:val="0"/>
                  <w:marTop w:val="0"/>
                  <w:marBottom w:val="0"/>
                  <w:divBdr>
                    <w:top w:val="none" w:sz="0" w:space="0" w:color="auto"/>
                    <w:left w:val="none" w:sz="0" w:space="0" w:color="auto"/>
                    <w:bottom w:val="none" w:sz="0" w:space="0" w:color="auto"/>
                    <w:right w:val="none" w:sz="0" w:space="0" w:color="auto"/>
                  </w:divBdr>
                </w:div>
                <w:div w:id="191499183">
                  <w:marLeft w:val="0"/>
                  <w:marRight w:val="0"/>
                  <w:marTop w:val="0"/>
                  <w:marBottom w:val="0"/>
                  <w:divBdr>
                    <w:top w:val="none" w:sz="0" w:space="0" w:color="auto"/>
                    <w:left w:val="none" w:sz="0" w:space="0" w:color="auto"/>
                    <w:bottom w:val="none" w:sz="0" w:space="0" w:color="auto"/>
                    <w:right w:val="none" w:sz="0" w:space="0" w:color="auto"/>
                  </w:divBdr>
                </w:div>
                <w:div w:id="191499205">
                  <w:marLeft w:val="0"/>
                  <w:marRight w:val="0"/>
                  <w:marTop w:val="0"/>
                  <w:marBottom w:val="0"/>
                  <w:divBdr>
                    <w:top w:val="none" w:sz="0" w:space="0" w:color="auto"/>
                    <w:left w:val="none" w:sz="0" w:space="0" w:color="auto"/>
                    <w:bottom w:val="none" w:sz="0" w:space="0" w:color="auto"/>
                    <w:right w:val="none" w:sz="0" w:space="0" w:color="auto"/>
                  </w:divBdr>
                </w:div>
                <w:div w:id="191499220">
                  <w:marLeft w:val="0"/>
                  <w:marRight w:val="0"/>
                  <w:marTop w:val="0"/>
                  <w:marBottom w:val="0"/>
                  <w:divBdr>
                    <w:top w:val="none" w:sz="0" w:space="0" w:color="auto"/>
                    <w:left w:val="none" w:sz="0" w:space="0" w:color="auto"/>
                    <w:bottom w:val="none" w:sz="0" w:space="0" w:color="auto"/>
                    <w:right w:val="none" w:sz="0" w:space="0" w:color="auto"/>
                  </w:divBdr>
                </w:div>
                <w:div w:id="191499263">
                  <w:marLeft w:val="0"/>
                  <w:marRight w:val="0"/>
                  <w:marTop w:val="0"/>
                  <w:marBottom w:val="0"/>
                  <w:divBdr>
                    <w:top w:val="none" w:sz="0" w:space="0" w:color="auto"/>
                    <w:left w:val="none" w:sz="0" w:space="0" w:color="auto"/>
                    <w:bottom w:val="none" w:sz="0" w:space="0" w:color="auto"/>
                    <w:right w:val="none" w:sz="0" w:space="0" w:color="auto"/>
                  </w:divBdr>
                </w:div>
                <w:div w:id="191499275">
                  <w:marLeft w:val="0"/>
                  <w:marRight w:val="0"/>
                  <w:marTop w:val="0"/>
                  <w:marBottom w:val="0"/>
                  <w:divBdr>
                    <w:top w:val="none" w:sz="0" w:space="0" w:color="auto"/>
                    <w:left w:val="none" w:sz="0" w:space="0" w:color="auto"/>
                    <w:bottom w:val="none" w:sz="0" w:space="0" w:color="auto"/>
                    <w:right w:val="none" w:sz="0" w:space="0" w:color="auto"/>
                  </w:divBdr>
                </w:div>
                <w:div w:id="191499281">
                  <w:marLeft w:val="0"/>
                  <w:marRight w:val="0"/>
                  <w:marTop w:val="0"/>
                  <w:marBottom w:val="0"/>
                  <w:divBdr>
                    <w:top w:val="none" w:sz="0" w:space="0" w:color="auto"/>
                    <w:left w:val="none" w:sz="0" w:space="0" w:color="auto"/>
                    <w:bottom w:val="none" w:sz="0" w:space="0" w:color="auto"/>
                    <w:right w:val="none" w:sz="0" w:space="0" w:color="auto"/>
                  </w:divBdr>
                </w:div>
                <w:div w:id="191499292">
                  <w:marLeft w:val="0"/>
                  <w:marRight w:val="0"/>
                  <w:marTop w:val="0"/>
                  <w:marBottom w:val="0"/>
                  <w:divBdr>
                    <w:top w:val="none" w:sz="0" w:space="0" w:color="auto"/>
                    <w:left w:val="none" w:sz="0" w:space="0" w:color="auto"/>
                    <w:bottom w:val="none" w:sz="0" w:space="0" w:color="auto"/>
                    <w:right w:val="none" w:sz="0" w:space="0" w:color="auto"/>
                  </w:divBdr>
                </w:div>
                <w:div w:id="191499293">
                  <w:marLeft w:val="0"/>
                  <w:marRight w:val="0"/>
                  <w:marTop w:val="0"/>
                  <w:marBottom w:val="0"/>
                  <w:divBdr>
                    <w:top w:val="none" w:sz="0" w:space="0" w:color="auto"/>
                    <w:left w:val="none" w:sz="0" w:space="0" w:color="auto"/>
                    <w:bottom w:val="none" w:sz="0" w:space="0" w:color="auto"/>
                    <w:right w:val="none" w:sz="0" w:space="0" w:color="auto"/>
                  </w:divBdr>
                </w:div>
                <w:div w:id="191499295">
                  <w:marLeft w:val="0"/>
                  <w:marRight w:val="0"/>
                  <w:marTop w:val="0"/>
                  <w:marBottom w:val="0"/>
                  <w:divBdr>
                    <w:top w:val="none" w:sz="0" w:space="0" w:color="auto"/>
                    <w:left w:val="none" w:sz="0" w:space="0" w:color="auto"/>
                    <w:bottom w:val="none" w:sz="0" w:space="0" w:color="auto"/>
                    <w:right w:val="none" w:sz="0" w:space="0" w:color="auto"/>
                  </w:divBdr>
                </w:div>
                <w:div w:id="191499339">
                  <w:marLeft w:val="0"/>
                  <w:marRight w:val="0"/>
                  <w:marTop w:val="0"/>
                  <w:marBottom w:val="0"/>
                  <w:divBdr>
                    <w:top w:val="none" w:sz="0" w:space="0" w:color="auto"/>
                    <w:left w:val="none" w:sz="0" w:space="0" w:color="auto"/>
                    <w:bottom w:val="none" w:sz="0" w:space="0" w:color="auto"/>
                    <w:right w:val="none" w:sz="0" w:space="0" w:color="auto"/>
                  </w:divBdr>
                </w:div>
                <w:div w:id="191499356">
                  <w:marLeft w:val="0"/>
                  <w:marRight w:val="0"/>
                  <w:marTop w:val="0"/>
                  <w:marBottom w:val="0"/>
                  <w:divBdr>
                    <w:top w:val="none" w:sz="0" w:space="0" w:color="auto"/>
                    <w:left w:val="none" w:sz="0" w:space="0" w:color="auto"/>
                    <w:bottom w:val="none" w:sz="0" w:space="0" w:color="auto"/>
                    <w:right w:val="none" w:sz="0" w:space="0" w:color="auto"/>
                  </w:divBdr>
                </w:div>
                <w:div w:id="191499400">
                  <w:marLeft w:val="0"/>
                  <w:marRight w:val="0"/>
                  <w:marTop w:val="0"/>
                  <w:marBottom w:val="0"/>
                  <w:divBdr>
                    <w:top w:val="none" w:sz="0" w:space="0" w:color="auto"/>
                    <w:left w:val="none" w:sz="0" w:space="0" w:color="auto"/>
                    <w:bottom w:val="none" w:sz="0" w:space="0" w:color="auto"/>
                    <w:right w:val="none" w:sz="0" w:space="0" w:color="auto"/>
                  </w:divBdr>
                </w:div>
                <w:div w:id="191499409">
                  <w:marLeft w:val="0"/>
                  <w:marRight w:val="0"/>
                  <w:marTop w:val="0"/>
                  <w:marBottom w:val="0"/>
                  <w:divBdr>
                    <w:top w:val="none" w:sz="0" w:space="0" w:color="auto"/>
                    <w:left w:val="none" w:sz="0" w:space="0" w:color="auto"/>
                    <w:bottom w:val="none" w:sz="0" w:space="0" w:color="auto"/>
                    <w:right w:val="none" w:sz="0" w:space="0" w:color="auto"/>
                  </w:divBdr>
                </w:div>
                <w:div w:id="191499410">
                  <w:marLeft w:val="0"/>
                  <w:marRight w:val="0"/>
                  <w:marTop w:val="0"/>
                  <w:marBottom w:val="0"/>
                  <w:divBdr>
                    <w:top w:val="none" w:sz="0" w:space="0" w:color="auto"/>
                    <w:left w:val="none" w:sz="0" w:space="0" w:color="auto"/>
                    <w:bottom w:val="none" w:sz="0" w:space="0" w:color="auto"/>
                    <w:right w:val="none" w:sz="0" w:space="0" w:color="auto"/>
                  </w:divBdr>
                </w:div>
                <w:div w:id="191499420">
                  <w:marLeft w:val="0"/>
                  <w:marRight w:val="0"/>
                  <w:marTop w:val="0"/>
                  <w:marBottom w:val="0"/>
                  <w:divBdr>
                    <w:top w:val="none" w:sz="0" w:space="0" w:color="auto"/>
                    <w:left w:val="none" w:sz="0" w:space="0" w:color="auto"/>
                    <w:bottom w:val="none" w:sz="0" w:space="0" w:color="auto"/>
                    <w:right w:val="none" w:sz="0" w:space="0" w:color="auto"/>
                  </w:divBdr>
                </w:div>
                <w:div w:id="191499424">
                  <w:marLeft w:val="0"/>
                  <w:marRight w:val="0"/>
                  <w:marTop w:val="0"/>
                  <w:marBottom w:val="0"/>
                  <w:divBdr>
                    <w:top w:val="none" w:sz="0" w:space="0" w:color="auto"/>
                    <w:left w:val="none" w:sz="0" w:space="0" w:color="auto"/>
                    <w:bottom w:val="none" w:sz="0" w:space="0" w:color="auto"/>
                    <w:right w:val="none" w:sz="0" w:space="0" w:color="auto"/>
                  </w:divBdr>
                </w:div>
                <w:div w:id="191499453">
                  <w:marLeft w:val="0"/>
                  <w:marRight w:val="0"/>
                  <w:marTop w:val="0"/>
                  <w:marBottom w:val="0"/>
                  <w:divBdr>
                    <w:top w:val="none" w:sz="0" w:space="0" w:color="auto"/>
                    <w:left w:val="none" w:sz="0" w:space="0" w:color="auto"/>
                    <w:bottom w:val="none" w:sz="0" w:space="0" w:color="auto"/>
                    <w:right w:val="none" w:sz="0" w:space="0" w:color="auto"/>
                  </w:divBdr>
                </w:div>
                <w:div w:id="191499497">
                  <w:marLeft w:val="0"/>
                  <w:marRight w:val="0"/>
                  <w:marTop w:val="0"/>
                  <w:marBottom w:val="0"/>
                  <w:divBdr>
                    <w:top w:val="none" w:sz="0" w:space="0" w:color="auto"/>
                    <w:left w:val="none" w:sz="0" w:space="0" w:color="auto"/>
                    <w:bottom w:val="none" w:sz="0" w:space="0" w:color="auto"/>
                    <w:right w:val="none" w:sz="0" w:space="0" w:color="auto"/>
                  </w:divBdr>
                </w:div>
                <w:div w:id="191499507">
                  <w:marLeft w:val="0"/>
                  <w:marRight w:val="0"/>
                  <w:marTop w:val="0"/>
                  <w:marBottom w:val="0"/>
                  <w:divBdr>
                    <w:top w:val="none" w:sz="0" w:space="0" w:color="auto"/>
                    <w:left w:val="none" w:sz="0" w:space="0" w:color="auto"/>
                    <w:bottom w:val="none" w:sz="0" w:space="0" w:color="auto"/>
                    <w:right w:val="none" w:sz="0" w:space="0" w:color="auto"/>
                  </w:divBdr>
                </w:div>
                <w:div w:id="191499532">
                  <w:marLeft w:val="0"/>
                  <w:marRight w:val="0"/>
                  <w:marTop w:val="0"/>
                  <w:marBottom w:val="0"/>
                  <w:divBdr>
                    <w:top w:val="none" w:sz="0" w:space="0" w:color="auto"/>
                    <w:left w:val="none" w:sz="0" w:space="0" w:color="auto"/>
                    <w:bottom w:val="none" w:sz="0" w:space="0" w:color="auto"/>
                    <w:right w:val="none" w:sz="0" w:space="0" w:color="auto"/>
                  </w:divBdr>
                </w:div>
                <w:div w:id="191499556">
                  <w:marLeft w:val="0"/>
                  <w:marRight w:val="0"/>
                  <w:marTop w:val="0"/>
                  <w:marBottom w:val="0"/>
                  <w:divBdr>
                    <w:top w:val="none" w:sz="0" w:space="0" w:color="auto"/>
                    <w:left w:val="none" w:sz="0" w:space="0" w:color="auto"/>
                    <w:bottom w:val="none" w:sz="0" w:space="0" w:color="auto"/>
                    <w:right w:val="none" w:sz="0" w:space="0" w:color="auto"/>
                  </w:divBdr>
                </w:div>
                <w:div w:id="191499589">
                  <w:marLeft w:val="0"/>
                  <w:marRight w:val="0"/>
                  <w:marTop w:val="0"/>
                  <w:marBottom w:val="0"/>
                  <w:divBdr>
                    <w:top w:val="none" w:sz="0" w:space="0" w:color="auto"/>
                    <w:left w:val="none" w:sz="0" w:space="0" w:color="auto"/>
                    <w:bottom w:val="none" w:sz="0" w:space="0" w:color="auto"/>
                    <w:right w:val="none" w:sz="0" w:space="0" w:color="auto"/>
                  </w:divBdr>
                </w:div>
                <w:div w:id="191499597">
                  <w:marLeft w:val="0"/>
                  <w:marRight w:val="0"/>
                  <w:marTop w:val="0"/>
                  <w:marBottom w:val="0"/>
                  <w:divBdr>
                    <w:top w:val="none" w:sz="0" w:space="0" w:color="auto"/>
                    <w:left w:val="none" w:sz="0" w:space="0" w:color="auto"/>
                    <w:bottom w:val="none" w:sz="0" w:space="0" w:color="auto"/>
                    <w:right w:val="none" w:sz="0" w:space="0" w:color="auto"/>
                  </w:divBdr>
                </w:div>
                <w:div w:id="191499601">
                  <w:marLeft w:val="0"/>
                  <w:marRight w:val="0"/>
                  <w:marTop w:val="0"/>
                  <w:marBottom w:val="0"/>
                  <w:divBdr>
                    <w:top w:val="none" w:sz="0" w:space="0" w:color="auto"/>
                    <w:left w:val="none" w:sz="0" w:space="0" w:color="auto"/>
                    <w:bottom w:val="none" w:sz="0" w:space="0" w:color="auto"/>
                    <w:right w:val="none" w:sz="0" w:space="0" w:color="auto"/>
                  </w:divBdr>
                </w:div>
                <w:div w:id="191499613">
                  <w:marLeft w:val="0"/>
                  <w:marRight w:val="0"/>
                  <w:marTop w:val="0"/>
                  <w:marBottom w:val="0"/>
                  <w:divBdr>
                    <w:top w:val="none" w:sz="0" w:space="0" w:color="auto"/>
                    <w:left w:val="none" w:sz="0" w:space="0" w:color="auto"/>
                    <w:bottom w:val="none" w:sz="0" w:space="0" w:color="auto"/>
                    <w:right w:val="none" w:sz="0" w:space="0" w:color="auto"/>
                  </w:divBdr>
                </w:div>
                <w:div w:id="191499616">
                  <w:marLeft w:val="0"/>
                  <w:marRight w:val="0"/>
                  <w:marTop w:val="0"/>
                  <w:marBottom w:val="0"/>
                  <w:divBdr>
                    <w:top w:val="none" w:sz="0" w:space="0" w:color="auto"/>
                    <w:left w:val="none" w:sz="0" w:space="0" w:color="auto"/>
                    <w:bottom w:val="none" w:sz="0" w:space="0" w:color="auto"/>
                    <w:right w:val="none" w:sz="0" w:space="0" w:color="auto"/>
                  </w:divBdr>
                </w:div>
                <w:div w:id="191499637">
                  <w:marLeft w:val="0"/>
                  <w:marRight w:val="0"/>
                  <w:marTop w:val="0"/>
                  <w:marBottom w:val="0"/>
                  <w:divBdr>
                    <w:top w:val="none" w:sz="0" w:space="0" w:color="auto"/>
                    <w:left w:val="none" w:sz="0" w:space="0" w:color="auto"/>
                    <w:bottom w:val="none" w:sz="0" w:space="0" w:color="auto"/>
                    <w:right w:val="none" w:sz="0" w:space="0" w:color="auto"/>
                  </w:divBdr>
                </w:div>
                <w:div w:id="191499646">
                  <w:marLeft w:val="0"/>
                  <w:marRight w:val="0"/>
                  <w:marTop w:val="0"/>
                  <w:marBottom w:val="0"/>
                  <w:divBdr>
                    <w:top w:val="none" w:sz="0" w:space="0" w:color="auto"/>
                    <w:left w:val="none" w:sz="0" w:space="0" w:color="auto"/>
                    <w:bottom w:val="none" w:sz="0" w:space="0" w:color="auto"/>
                    <w:right w:val="none" w:sz="0" w:space="0" w:color="auto"/>
                  </w:divBdr>
                </w:div>
                <w:div w:id="191499676">
                  <w:marLeft w:val="0"/>
                  <w:marRight w:val="0"/>
                  <w:marTop w:val="0"/>
                  <w:marBottom w:val="0"/>
                  <w:divBdr>
                    <w:top w:val="none" w:sz="0" w:space="0" w:color="auto"/>
                    <w:left w:val="none" w:sz="0" w:space="0" w:color="auto"/>
                    <w:bottom w:val="none" w:sz="0" w:space="0" w:color="auto"/>
                    <w:right w:val="none" w:sz="0" w:space="0" w:color="auto"/>
                  </w:divBdr>
                </w:div>
                <w:div w:id="191499719">
                  <w:marLeft w:val="0"/>
                  <w:marRight w:val="0"/>
                  <w:marTop w:val="0"/>
                  <w:marBottom w:val="0"/>
                  <w:divBdr>
                    <w:top w:val="none" w:sz="0" w:space="0" w:color="auto"/>
                    <w:left w:val="none" w:sz="0" w:space="0" w:color="auto"/>
                    <w:bottom w:val="none" w:sz="0" w:space="0" w:color="auto"/>
                    <w:right w:val="none" w:sz="0" w:space="0" w:color="auto"/>
                  </w:divBdr>
                </w:div>
                <w:div w:id="191499723">
                  <w:marLeft w:val="0"/>
                  <w:marRight w:val="0"/>
                  <w:marTop w:val="0"/>
                  <w:marBottom w:val="0"/>
                  <w:divBdr>
                    <w:top w:val="none" w:sz="0" w:space="0" w:color="auto"/>
                    <w:left w:val="none" w:sz="0" w:space="0" w:color="auto"/>
                    <w:bottom w:val="none" w:sz="0" w:space="0" w:color="auto"/>
                    <w:right w:val="none" w:sz="0" w:space="0" w:color="auto"/>
                  </w:divBdr>
                </w:div>
                <w:div w:id="191499736">
                  <w:marLeft w:val="0"/>
                  <w:marRight w:val="0"/>
                  <w:marTop w:val="0"/>
                  <w:marBottom w:val="0"/>
                  <w:divBdr>
                    <w:top w:val="none" w:sz="0" w:space="0" w:color="auto"/>
                    <w:left w:val="none" w:sz="0" w:space="0" w:color="auto"/>
                    <w:bottom w:val="none" w:sz="0" w:space="0" w:color="auto"/>
                    <w:right w:val="none" w:sz="0" w:space="0" w:color="auto"/>
                  </w:divBdr>
                </w:div>
                <w:div w:id="191499769">
                  <w:marLeft w:val="0"/>
                  <w:marRight w:val="0"/>
                  <w:marTop w:val="0"/>
                  <w:marBottom w:val="0"/>
                  <w:divBdr>
                    <w:top w:val="none" w:sz="0" w:space="0" w:color="auto"/>
                    <w:left w:val="none" w:sz="0" w:space="0" w:color="auto"/>
                    <w:bottom w:val="none" w:sz="0" w:space="0" w:color="auto"/>
                    <w:right w:val="none" w:sz="0" w:space="0" w:color="auto"/>
                  </w:divBdr>
                </w:div>
                <w:div w:id="191499783">
                  <w:marLeft w:val="0"/>
                  <w:marRight w:val="0"/>
                  <w:marTop w:val="0"/>
                  <w:marBottom w:val="0"/>
                  <w:divBdr>
                    <w:top w:val="none" w:sz="0" w:space="0" w:color="auto"/>
                    <w:left w:val="none" w:sz="0" w:space="0" w:color="auto"/>
                    <w:bottom w:val="none" w:sz="0" w:space="0" w:color="auto"/>
                    <w:right w:val="none" w:sz="0" w:space="0" w:color="auto"/>
                  </w:divBdr>
                </w:div>
                <w:div w:id="191499785">
                  <w:marLeft w:val="0"/>
                  <w:marRight w:val="0"/>
                  <w:marTop w:val="0"/>
                  <w:marBottom w:val="0"/>
                  <w:divBdr>
                    <w:top w:val="none" w:sz="0" w:space="0" w:color="auto"/>
                    <w:left w:val="none" w:sz="0" w:space="0" w:color="auto"/>
                    <w:bottom w:val="none" w:sz="0" w:space="0" w:color="auto"/>
                    <w:right w:val="none" w:sz="0" w:space="0" w:color="auto"/>
                  </w:divBdr>
                </w:div>
                <w:div w:id="191499812">
                  <w:marLeft w:val="0"/>
                  <w:marRight w:val="0"/>
                  <w:marTop w:val="0"/>
                  <w:marBottom w:val="0"/>
                  <w:divBdr>
                    <w:top w:val="none" w:sz="0" w:space="0" w:color="auto"/>
                    <w:left w:val="none" w:sz="0" w:space="0" w:color="auto"/>
                    <w:bottom w:val="none" w:sz="0" w:space="0" w:color="auto"/>
                    <w:right w:val="none" w:sz="0" w:space="0" w:color="auto"/>
                  </w:divBdr>
                </w:div>
                <w:div w:id="191499847">
                  <w:marLeft w:val="0"/>
                  <w:marRight w:val="0"/>
                  <w:marTop w:val="0"/>
                  <w:marBottom w:val="0"/>
                  <w:divBdr>
                    <w:top w:val="none" w:sz="0" w:space="0" w:color="auto"/>
                    <w:left w:val="none" w:sz="0" w:space="0" w:color="auto"/>
                    <w:bottom w:val="none" w:sz="0" w:space="0" w:color="auto"/>
                    <w:right w:val="none" w:sz="0" w:space="0" w:color="auto"/>
                  </w:divBdr>
                </w:div>
                <w:div w:id="191499892">
                  <w:marLeft w:val="0"/>
                  <w:marRight w:val="0"/>
                  <w:marTop w:val="0"/>
                  <w:marBottom w:val="0"/>
                  <w:divBdr>
                    <w:top w:val="none" w:sz="0" w:space="0" w:color="auto"/>
                    <w:left w:val="none" w:sz="0" w:space="0" w:color="auto"/>
                    <w:bottom w:val="none" w:sz="0" w:space="0" w:color="auto"/>
                    <w:right w:val="none" w:sz="0" w:space="0" w:color="auto"/>
                  </w:divBdr>
                </w:div>
                <w:div w:id="191499905">
                  <w:marLeft w:val="0"/>
                  <w:marRight w:val="0"/>
                  <w:marTop w:val="0"/>
                  <w:marBottom w:val="0"/>
                  <w:divBdr>
                    <w:top w:val="none" w:sz="0" w:space="0" w:color="auto"/>
                    <w:left w:val="none" w:sz="0" w:space="0" w:color="auto"/>
                    <w:bottom w:val="none" w:sz="0" w:space="0" w:color="auto"/>
                    <w:right w:val="none" w:sz="0" w:space="0" w:color="auto"/>
                  </w:divBdr>
                </w:div>
                <w:div w:id="191499930">
                  <w:marLeft w:val="0"/>
                  <w:marRight w:val="0"/>
                  <w:marTop w:val="0"/>
                  <w:marBottom w:val="0"/>
                  <w:divBdr>
                    <w:top w:val="none" w:sz="0" w:space="0" w:color="auto"/>
                    <w:left w:val="none" w:sz="0" w:space="0" w:color="auto"/>
                    <w:bottom w:val="none" w:sz="0" w:space="0" w:color="auto"/>
                    <w:right w:val="none" w:sz="0" w:space="0" w:color="auto"/>
                  </w:divBdr>
                </w:div>
                <w:div w:id="191499944">
                  <w:marLeft w:val="0"/>
                  <w:marRight w:val="0"/>
                  <w:marTop w:val="0"/>
                  <w:marBottom w:val="0"/>
                  <w:divBdr>
                    <w:top w:val="none" w:sz="0" w:space="0" w:color="auto"/>
                    <w:left w:val="none" w:sz="0" w:space="0" w:color="auto"/>
                    <w:bottom w:val="none" w:sz="0" w:space="0" w:color="auto"/>
                    <w:right w:val="none" w:sz="0" w:space="0" w:color="auto"/>
                  </w:divBdr>
                </w:div>
                <w:div w:id="191499961">
                  <w:marLeft w:val="0"/>
                  <w:marRight w:val="0"/>
                  <w:marTop w:val="0"/>
                  <w:marBottom w:val="0"/>
                  <w:divBdr>
                    <w:top w:val="none" w:sz="0" w:space="0" w:color="auto"/>
                    <w:left w:val="none" w:sz="0" w:space="0" w:color="auto"/>
                    <w:bottom w:val="none" w:sz="0" w:space="0" w:color="auto"/>
                    <w:right w:val="none" w:sz="0" w:space="0" w:color="auto"/>
                  </w:divBdr>
                </w:div>
                <w:div w:id="191499968">
                  <w:marLeft w:val="0"/>
                  <w:marRight w:val="0"/>
                  <w:marTop w:val="0"/>
                  <w:marBottom w:val="0"/>
                  <w:divBdr>
                    <w:top w:val="none" w:sz="0" w:space="0" w:color="auto"/>
                    <w:left w:val="none" w:sz="0" w:space="0" w:color="auto"/>
                    <w:bottom w:val="none" w:sz="0" w:space="0" w:color="auto"/>
                    <w:right w:val="none" w:sz="0" w:space="0" w:color="auto"/>
                  </w:divBdr>
                </w:div>
                <w:div w:id="191500039">
                  <w:marLeft w:val="0"/>
                  <w:marRight w:val="0"/>
                  <w:marTop w:val="0"/>
                  <w:marBottom w:val="0"/>
                  <w:divBdr>
                    <w:top w:val="none" w:sz="0" w:space="0" w:color="auto"/>
                    <w:left w:val="none" w:sz="0" w:space="0" w:color="auto"/>
                    <w:bottom w:val="none" w:sz="0" w:space="0" w:color="auto"/>
                    <w:right w:val="none" w:sz="0" w:space="0" w:color="auto"/>
                  </w:divBdr>
                </w:div>
                <w:div w:id="191500065">
                  <w:marLeft w:val="0"/>
                  <w:marRight w:val="0"/>
                  <w:marTop w:val="0"/>
                  <w:marBottom w:val="0"/>
                  <w:divBdr>
                    <w:top w:val="none" w:sz="0" w:space="0" w:color="auto"/>
                    <w:left w:val="none" w:sz="0" w:space="0" w:color="auto"/>
                    <w:bottom w:val="none" w:sz="0" w:space="0" w:color="auto"/>
                    <w:right w:val="none" w:sz="0" w:space="0" w:color="auto"/>
                  </w:divBdr>
                </w:div>
                <w:div w:id="191500079">
                  <w:marLeft w:val="0"/>
                  <w:marRight w:val="0"/>
                  <w:marTop w:val="0"/>
                  <w:marBottom w:val="0"/>
                  <w:divBdr>
                    <w:top w:val="none" w:sz="0" w:space="0" w:color="auto"/>
                    <w:left w:val="none" w:sz="0" w:space="0" w:color="auto"/>
                    <w:bottom w:val="none" w:sz="0" w:space="0" w:color="auto"/>
                    <w:right w:val="none" w:sz="0" w:space="0" w:color="auto"/>
                  </w:divBdr>
                </w:div>
                <w:div w:id="191500092">
                  <w:marLeft w:val="0"/>
                  <w:marRight w:val="0"/>
                  <w:marTop w:val="0"/>
                  <w:marBottom w:val="0"/>
                  <w:divBdr>
                    <w:top w:val="none" w:sz="0" w:space="0" w:color="auto"/>
                    <w:left w:val="none" w:sz="0" w:space="0" w:color="auto"/>
                    <w:bottom w:val="none" w:sz="0" w:space="0" w:color="auto"/>
                    <w:right w:val="none" w:sz="0" w:space="0" w:color="auto"/>
                  </w:divBdr>
                </w:div>
                <w:div w:id="191500097">
                  <w:marLeft w:val="0"/>
                  <w:marRight w:val="0"/>
                  <w:marTop w:val="0"/>
                  <w:marBottom w:val="0"/>
                  <w:divBdr>
                    <w:top w:val="none" w:sz="0" w:space="0" w:color="auto"/>
                    <w:left w:val="none" w:sz="0" w:space="0" w:color="auto"/>
                    <w:bottom w:val="none" w:sz="0" w:space="0" w:color="auto"/>
                    <w:right w:val="none" w:sz="0" w:space="0" w:color="auto"/>
                  </w:divBdr>
                </w:div>
                <w:div w:id="191500112">
                  <w:marLeft w:val="0"/>
                  <w:marRight w:val="0"/>
                  <w:marTop w:val="0"/>
                  <w:marBottom w:val="0"/>
                  <w:divBdr>
                    <w:top w:val="none" w:sz="0" w:space="0" w:color="auto"/>
                    <w:left w:val="none" w:sz="0" w:space="0" w:color="auto"/>
                    <w:bottom w:val="none" w:sz="0" w:space="0" w:color="auto"/>
                    <w:right w:val="none" w:sz="0" w:space="0" w:color="auto"/>
                  </w:divBdr>
                </w:div>
                <w:div w:id="191500117">
                  <w:marLeft w:val="0"/>
                  <w:marRight w:val="0"/>
                  <w:marTop w:val="0"/>
                  <w:marBottom w:val="0"/>
                  <w:divBdr>
                    <w:top w:val="none" w:sz="0" w:space="0" w:color="auto"/>
                    <w:left w:val="none" w:sz="0" w:space="0" w:color="auto"/>
                    <w:bottom w:val="none" w:sz="0" w:space="0" w:color="auto"/>
                    <w:right w:val="none" w:sz="0" w:space="0" w:color="auto"/>
                  </w:divBdr>
                </w:div>
                <w:div w:id="191500133">
                  <w:marLeft w:val="0"/>
                  <w:marRight w:val="0"/>
                  <w:marTop w:val="0"/>
                  <w:marBottom w:val="0"/>
                  <w:divBdr>
                    <w:top w:val="none" w:sz="0" w:space="0" w:color="auto"/>
                    <w:left w:val="none" w:sz="0" w:space="0" w:color="auto"/>
                    <w:bottom w:val="none" w:sz="0" w:space="0" w:color="auto"/>
                    <w:right w:val="none" w:sz="0" w:space="0" w:color="auto"/>
                  </w:divBdr>
                </w:div>
                <w:div w:id="191500164">
                  <w:marLeft w:val="0"/>
                  <w:marRight w:val="0"/>
                  <w:marTop w:val="0"/>
                  <w:marBottom w:val="0"/>
                  <w:divBdr>
                    <w:top w:val="none" w:sz="0" w:space="0" w:color="auto"/>
                    <w:left w:val="none" w:sz="0" w:space="0" w:color="auto"/>
                    <w:bottom w:val="none" w:sz="0" w:space="0" w:color="auto"/>
                    <w:right w:val="none" w:sz="0" w:space="0" w:color="auto"/>
                  </w:divBdr>
                </w:div>
                <w:div w:id="191500192">
                  <w:marLeft w:val="0"/>
                  <w:marRight w:val="0"/>
                  <w:marTop w:val="0"/>
                  <w:marBottom w:val="0"/>
                  <w:divBdr>
                    <w:top w:val="none" w:sz="0" w:space="0" w:color="auto"/>
                    <w:left w:val="none" w:sz="0" w:space="0" w:color="auto"/>
                    <w:bottom w:val="none" w:sz="0" w:space="0" w:color="auto"/>
                    <w:right w:val="none" w:sz="0" w:space="0" w:color="auto"/>
                  </w:divBdr>
                </w:div>
                <w:div w:id="191500214">
                  <w:marLeft w:val="0"/>
                  <w:marRight w:val="0"/>
                  <w:marTop w:val="0"/>
                  <w:marBottom w:val="0"/>
                  <w:divBdr>
                    <w:top w:val="none" w:sz="0" w:space="0" w:color="auto"/>
                    <w:left w:val="none" w:sz="0" w:space="0" w:color="auto"/>
                    <w:bottom w:val="none" w:sz="0" w:space="0" w:color="auto"/>
                    <w:right w:val="none" w:sz="0" w:space="0" w:color="auto"/>
                  </w:divBdr>
                </w:div>
                <w:div w:id="191500236">
                  <w:marLeft w:val="0"/>
                  <w:marRight w:val="0"/>
                  <w:marTop w:val="0"/>
                  <w:marBottom w:val="0"/>
                  <w:divBdr>
                    <w:top w:val="none" w:sz="0" w:space="0" w:color="auto"/>
                    <w:left w:val="none" w:sz="0" w:space="0" w:color="auto"/>
                    <w:bottom w:val="none" w:sz="0" w:space="0" w:color="auto"/>
                    <w:right w:val="none" w:sz="0" w:space="0" w:color="auto"/>
                  </w:divBdr>
                </w:div>
                <w:div w:id="191500237">
                  <w:marLeft w:val="0"/>
                  <w:marRight w:val="0"/>
                  <w:marTop w:val="0"/>
                  <w:marBottom w:val="0"/>
                  <w:divBdr>
                    <w:top w:val="none" w:sz="0" w:space="0" w:color="auto"/>
                    <w:left w:val="none" w:sz="0" w:space="0" w:color="auto"/>
                    <w:bottom w:val="none" w:sz="0" w:space="0" w:color="auto"/>
                    <w:right w:val="none" w:sz="0" w:space="0" w:color="auto"/>
                  </w:divBdr>
                </w:div>
                <w:div w:id="191500264">
                  <w:marLeft w:val="0"/>
                  <w:marRight w:val="0"/>
                  <w:marTop w:val="0"/>
                  <w:marBottom w:val="0"/>
                  <w:divBdr>
                    <w:top w:val="none" w:sz="0" w:space="0" w:color="auto"/>
                    <w:left w:val="none" w:sz="0" w:space="0" w:color="auto"/>
                    <w:bottom w:val="none" w:sz="0" w:space="0" w:color="auto"/>
                    <w:right w:val="none" w:sz="0" w:space="0" w:color="auto"/>
                  </w:divBdr>
                </w:div>
                <w:div w:id="191500307">
                  <w:marLeft w:val="0"/>
                  <w:marRight w:val="0"/>
                  <w:marTop w:val="0"/>
                  <w:marBottom w:val="0"/>
                  <w:divBdr>
                    <w:top w:val="none" w:sz="0" w:space="0" w:color="auto"/>
                    <w:left w:val="none" w:sz="0" w:space="0" w:color="auto"/>
                    <w:bottom w:val="none" w:sz="0" w:space="0" w:color="auto"/>
                    <w:right w:val="none" w:sz="0" w:space="0" w:color="auto"/>
                  </w:divBdr>
                </w:div>
                <w:div w:id="191500312">
                  <w:marLeft w:val="0"/>
                  <w:marRight w:val="0"/>
                  <w:marTop w:val="0"/>
                  <w:marBottom w:val="0"/>
                  <w:divBdr>
                    <w:top w:val="none" w:sz="0" w:space="0" w:color="auto"/>
                    <w:left w:val="none" w:sz="0" w:space="0" w:color="auto"/>
                    <w:bottom w:val="none" w:sz="0" w:space="0" w:color="auto"/>
                    <w:right w:val="none" w:sz="0" w:space="0" w:color="auto"/>
                  </w:divBdr>
                </w:div>
                <w:div w:id="191500320">
                  <w:marLeft w:val="0"/>
                  <w:marRight w:val="0"/>
                  <w:marTop w:val="0"/>
                  <w:marBottom w:val="0"/>
                  <w:divBdr>
                    <w:top w:val="none" w:sz="0" w:space="0" w:color="auto"/>
                    <w:left w:val="none" w:sz="0" w:space="0" w:color="auto"/>
                    <w:bottom w:val="none" w:sz="0" w:space="0" w:color="auto"/>
                    <w:right w:val="none" w:sz="0" w:space="0" w:color="auto"/>
                  </w:divBdr>
                </w:div>
                <w:div w:id="191500326">
                  <w:marLeft w:val="0"/>
                  <w:marRight w:val="0"/>
                  <w:marTop w:val="0"/>
                  <w:marBottom w:val="0"/>
                  <w:divBdr>
                    <w:top w:val="none" w:sz="0" w:space="0" w:color="auto"/>
                    <w:left w:val="none" w:sz="0" w:space="0" w:color="auto"/>
                    <w:bottom w:val="none" w:sz="0" w:space="0" w:color="auto"/>
                    <w:right w:val="none" w:sz="0" w:space="0" w:color="auto"/>
                  </w:divBdr>
                </w:div>
                <w:div w:id="191500335">
                  <w:marLeft w:val="0"/>
                  <w:marRight w:val="0"/>
                  <w:marTop w:val="0"/>
                  <w:marBottom w:val="0"/>
                  <w:divBdr>
                    <w:top w:val="none" w:sz="0" w:space="0" w:color="auto"/>
                    <w:left w:val="none" w:sz="0" w:space="0" w:color="auto"/>
                    <w:bottom w:val="none" w:sz="0" w:space="0" w:color="auto"/>
                    <w:right w:val="none" w:sz="0" w:space="0" w:color="auto"/>
                  </w:divBdr>
                </w:div>
                <w:div w:id="191500339">
                  <w:marLeft w:val="0"/>
                  <w:marRight w:val="0"/>
                  <w:marTop w:val="0"/>
                  <w:marBottom w:val="0"/>
                  <w:divBdr>
                    <w:top w:val="none" w:sz="0" w:space="0" w:color="auto"/>
                    <w:left w:val="none" w:sz="0" w:space="0" w:color="auto"/>
                    <w:bottom w:val="none" w:sz="0" w:space="0" w:color="auto"/>
                    <w:right w:val="none" w:sz="0" w:space="0" w:color="auto"/>
                  </w:divBdr>
                </w:div>
                <w:div w:id="191500354">
                  <w:marLeft w:val="0"/>
                  <w:marRight w:val="0"/>
                  <w:marTop w:val="0"/>
                  <w:marBottom w:val="0"/>
                  <w:divBdr>
                    <w:top w:val="none" w:sz="0" w:space="0" w:color="auto"/>
                    <w:left w:val="none" w:sz="0" w:space="0" w:color="auto"/>
                    <w:bottom w:val="none" w:sz="0" w:space="0" w:color="auto"/>
                    <w:right w:val="none" w:sz="0" w:space="0" w:color="auto"/>
                  </w:divBdr>
                </w:div>
                <w:div w:id="191500379">
                  <w:marLeft w:val="0"/>
                  <w:marRight w:val="0"/>
                  <w:marTop w:val="0"/>
                  <w:marBottom w:val="0"/>
                  <w:divBdr>
                    <w:top w:val="none" w:sz="0" w:space="0" w:color="auto"/>
                    <w:left w:val="none" w:sz="0" w:space="0" w:color="auto"/>
                    <w:bottom w:val="none" w:sz="0" w:space="0" w:color="auto"/>
                    <w:right w:val="none" w:sz="0" w:space="0" w:color="auto"/>
                  </w:divBdr>
                </w:div>
                <w:div w:id="191500397">
                  <w:marLeft w:val="0"/>
                  <w:marRight w:val="0"/>
                  <w:marTop w:val="0"/>
                  <w:marBottom w:val="0"/>
                  <w:divBdr>
                    <w:top w:val="none" w:sz="0" w:space="0" w:color="auto"/>
                    <w:left w:val="none" w:sz="0" w:space="0" w:color="auto"/>
                    <w:bottom w:val="none" w:sz="0" w:space="0" w:color="auto"/>
                    <w:right w:val="none" w:sz="0" w:space="0" w:color="auto"/>
                  </w:divBdr>
                </w:div>
                <w:div w:id="191500399">
                  <w:marLeft w:val="0"/>
                  <w:marRight w:val="0"/>
                  <w:marTop w:val="0"/>
                  <w:marBottom w:val="0"/>
                  <w:divBdr>
                    <w:top w:val="none" w:sz="0" w:space="0" w:color="auto"/>
                    <w:left w:val="none" w:sz="0" w:space="0" w:color="auto"/>
                    <w:bottom w:val="none" w:sz="0" w:space="0" w:color="auto"/>
                    <w:right w:val="none" w:sz="0" w:space="0" w:color="auto"/>
                  </w:divBdr>
                </w:div>
                <w:div w:id="191500404">
                  <w:marLeft w:val="0"/>
                  <w:marRight w:val="0"/>
                  <w:marTop w:val="0"/>
                  <w:marBottom w:val="0"/>
                  <w:divBdr>
                    <w:top w:val="none" w:sz="0" w:space="0" w:color="auto"/>
                    <w:left w:val="none" w:sz="0" w:space="0" w:color="auto"/>
                    <w:bottom w:val="none" w:sz="0" w:space="0" w:color="auto"/>
                    <w:right w:val="none" w:sz="0" w:space="0" w:color="auto"/>
                  </w:divBdr>
                </w:div>
                <w:div w:id="191500458">
                  <w:marLeft w:val="0"/>
                  <w:marRight w:val="0"/>
                  <w:marTop w:val="0"/>
                  <w:marBottom w:val="0"/>
                  <w:divBdr>
                    <w:top w:val="none" w:sz="0" w:space="0" w:color="auto"/>
                    <w:left w:val="none" w:sz="0" w:space="0" w:color="auto"/>
                    <w:bottom w:val="none" w:sz="0" w:space="0" w:color="auto"/>
                    <w:right w:val="none" w:sz="0" w:space="0" w:color="auto"/>
                  </w:divBdr>
                </w:div>
                <w:div w:id="191500459">
                  <w:marLeft w:val="0"/>
                  <w:marRight w:val="0"/>
                  <w:marTop w:val="0"/>
                  <w:marBottom w:val="0"/>
                  <w:divBdr>
                    <w:top w:val="none" w:sz="0" w:space="0" w:color="auto"/>
                    <w:left w:val="none" w:sz="0" w:space="0" w:color="auto"/>
                    <w:bottom w:val="none" w:sz="0" w:space="0" w:color="auto"/>
                    <w:right w:val="none" w:sz="0" w:space="0" w:color="auto"/>
                  </w:divBdr>
                </w:div>
                <w:div w:id="191500465">
                  <w:marLeft w:val="0"/>
                  <w:marRight w:val="0"/>
                  <w:marTop w:val="0"/>
                  <w:marBottom w:val="0"/>
                  <w:divBdr>
                    <w:top w:val="none" w:sz="0" w:space="0" w:color="auto"/>
                    <w:left w:val="none" w:sz="0" w:space="0" w:color="auto"/>
                    <w:bottom w:val="none" w:sz="0" w:space="0" w:color="auto"/>
                    <w:right w:val="none" w:sz="0" w:space="0" w:color="auto"/>
                  </w:divBdr>
                </w:div>
                <w:div w:id="191500471">
                  <w:marLeft w:val="0"/>
                  <w:marRight w:val="0"/>
                  <w:marTop w:val="0"/>
                  <w:marBottom w:val="0"/>
                  <w:divBdr>
                    <w:top w:val="none" w:sz="0" w:space="0" w:color="auto"/>
                    <w:left w:val="none" w:sz="0" w:space="0" w:color="auto"/>
                    <w:bottom w:val="none" w:sz="0" w:space="0" w:color="auto"/>
                    <w:right w:val="none" w:sz="0" w:space="0" w:color="auto"/>
                  </w:divBdr>
                </w:div>
                <w:div w:id="191500529">
                  <w:marLeft w:val="0"/>
                  <w:marRight w:val="0"/>
                  <w:marTop w:val="0"/>
                  <w:marBottom w:val="0"/>
                  <w:divBdr>
                    <w:top w:val="none" w:sz="0" w:space="0" w:color="auto"/>
                    <w:left w:val="none" w:sz="0" w:space="0" w:color="auto"/>
                    <w:bottom w:val="none" w:sz="0" w:space="0" w:color="auto"/>
                    <w:right w:val="none" w:sz="0" w:space="0" w:color="auto"/>
                  </w:divBdr>
                </w:div>
                <w:div w:id="191500559">
                  <w:marLeft w:val="0"/>
                  <w:marRight w:val="0"/>
                  <w:marTop w:val="0"/>
                  <w:marBottom w:val="0"/>
                  <w:divBdr>
                    <w:top w:val="none" w:sz="0" w:space="0" w:color="auto"/>
                    <w:left w:val="none" w:sz="0" w:space="0" w:color="auto"/>
                    <w:bottom w:val="none" w:sz="0" w:space="0" w:color="auto"/>
                    <w:right w:val="none" w:sz="0" w:space="0" w:color="auto"/>
                  </w:divBdr>
                </w:div>
                <w:div w:id="191500565">
                  <w:marLeft w:val="0"/>
                  <w:marRight w:val="0"/>
                  <w:marTop w:val="0"/>
                  <w:marBottom w:val="0"/>
                  <w:divBdr>
                    <w:top w:val="none" w:sz="0" w:space="0" w:color="auto"/>
                    <w:left w:val="none" w:sz="0" w:space="0" w:color="auto"/>
                    <w:bottom w:val="none" w:sz="0" w:space="0" w:color="auto"/>
                    <w:right w:val="none" w:sz="0" w:space="0" w:color="auto"/>
                  </w:divBdr>
                </w:div>
                <w:div w:id="191500572">
                  <w:marLeft w:val="0"/>
                  <w:marRight w:val="0"/>
                  <w:marTop w:val="0"/>
                  <w:marBottom w:val="0"/>
                  <w:divBdr>
                    <w:top w:val="none" w:sz="0" w:space="0" w:color="auto"/>
                    <w:left w:val="none" w:sz="0" w:space="0" w:color="auto"/>
                    <w:bottom w:val="none" w:sz="0" w:space="0" w:color="auto"/>
                    <w:right w:val="none" w:sz="0" w:space="0" w:color="auto"/>
                  </w:divBdr>
                </w:div>
                <w:div w:id="191500608">
                  <w:marLeft w:val="0"/>
                  <w:marRight w:val="0"/>
                  <w:marTop w:val="0"/>
                  <w:marBottom w:val="0"/>
                  <w:divBdr>
                    <w:top w:val="none" w:sz="0" w:space="0" w:color="auto"/>
                    <w:left w:val="none" w:sz="0" w:space="0" w:color="auto"/>
                    <w:bottom w:val="none" w:sz="0" w:space="0" w:color="auto"/>
                    <w:right w:val="none" w:sz="0" w:space="0" w:color="auto"/>
                  </w:divBdr>
                </w:div>
                <w:div w:id="191500624">
                  <w:marLeft w:val="0"/>
                  <w:marRight w:val="0"/>
                  <w:marTop w:val="0"/>
                  <w:marBottom w:val="0"/>
                  <w:divBdr>
                    <w:top w:val="none" w:sz="0" w:space="0" w:color="auto"/>
                    <w:left w:val="none" w:sz="0" w:space="0" w:color="auto"/>
                    <w:bottom w:val="none" w:sz="0" w:space="0" w:color="auto"/>
                    <w:right w:val="none" w:sz="0" w:space="0" w:color="auto"/>
                  </w:divBdr>
                </w:div>
                <w:div w:id="191500648">
                  <w:marLeft w:val="0"/>
                  <w:marRight w:val="0"/>
                  <w:marTop w:val="0"/>
                  <w:marBottom w:val="0"/>
                  <w:divBdr>
                    <w:top w:val="none" w:sz="0" w:space="0" w:color="auto"/>
                    <w:left w:val="none" w:sz="0" w:space="0" w:color="auto"/>
                    <w:bottom w:val="none" w:sz="0" w:space="0" w:color="auto"/>
                    <w:right w:val="none" w:sz="0" w:space="0" w:color="auto"/>
                  </w:divBdr>
                </w:div>
                <w:div w:id="191500657">
                  <w:marLeft w:val="0"/>
                  <w:marRight w:val="0"/>
                  <w:marTop w:val="0"/>
                  <w:marBottom w:val="0"/>
                  <w:divBdr>
                    <w:top w:val="none" w:sz="0" w:space="0" w:color="auto"/>
                    <w:left w:val="none" w:sz="0" w:space="0" w:color="auto"/>
                    <w:bottom w:val="none" w:sz="0" w:space="0" w:color="auto"/>
                    <w:right w:val="none" w:sz="0" w:space="0" w:color="auto"/>
                  </w:divBdr>
                </w:div>
                <w:div w:id="191500662">
                  <w:marLeft w:val="0"/>
                  <w:marRight w:val="0"/>
                  <w:marTop w:val="0"/>
                  <w:marBottom w:val="0"/>
                  <w:divBdr>
                    <w:top w:val="none" w:sz="0" w:space="0" w:color="auto"/>
                    <w:left w:val="none" w:sz="0" w:space="0" w:color="auto"/>
                    <w:bottom w:val="none" w:sz="0" w:space="0" w:color="auto"/>
                    <w:right w:val="none" w:sz="0" w:space="0" w:color="auto"/>
                  </w:divBdr>
                </w:div>
                <w:div w:id="191500680">
                  <w:marLeft w:val="0"/>
                  <w:marRight w:val="0"/>
                  <w:marTop w:val="0"/>
                  <w:marBottom w:val="0"/>
                  <w:divBdr>
                    <w:top w:val="none" w:sz="0" w:space="0" w:color="auto"/>
                    <w:left w:val="none" w:sz="0" w:space="0" w:color="auto"/>
                    <w:bottom w:val="none" w:sz="0" w:space="0" w:color="auto"/>
                    <w:right w:val="none" w:sz="0" w:space="0" w:color="auto"/>
                  </w:divBdr>
                </w:div>
                <w:div w:id="191500719">
                  <w:marLeft w:val="0"/>
                  <w:marRight w:val="0"/>
                  <w:marTop w:val="0"/>
                  <w:marBottom w:val="0"/>
                  <w:divBdr>
                    <w:top w:val="none" w:sz="0" w:space="0" w:color="auto"/>
                    <w:left w:val="none" w:sz="0" w:space="0" w:color="auto"/>
                    <w:bottom w:val="none" w:sz="0" w:space="0" w:color="auto"/>
                    <w:right w:val="none" w:sz="0" w:space="0" w:color="auto"/>
                  </w:divBdr>
                </w:div>
                <w:div w:id="191500733">
                  <w:marLeft w:val="0"/>
                  <w:marRight w:val="0"/>
                  <w:marTop w:val="0"/>
                  <w:marBottom w:val="0"/>
                  <w:divBdr>
                    <w:top w:val="none" w:sz="0" w:space="0" w:color="auto"/>
                    <w:left w:val="none" w:sz="0" w:space="0" w:color="auto"/>
                    <w:bottom w:val="none" w:sz="0" w:space="0" w:color="auto"/>
                    <w:right w:val="none" w:sz="0" w:space="0" w:color="auto"/>
                  </w:divBdr>
                </w:div>
                <w:div w:id="191500797">
                  <w:marLeft w:val="0"/>
                  <w:marRight w:val="0"/>
                  <w:marTop w:val="0"/>
                  <w:marBottom w:val="0"/>
                  <w:divBdr>
                    <w:top w:val="none" w:sz="0" w:space="0" w:color="auto"/>
                    <w:left w:val="none" w:sz="0" w:space="0" w:color="auto"/>
                    <w:bottom w:val="none" w:sz="0" w:space="0" w:color="auto"/>
                    <w:right w:val="none" w:sz="0" w:space="0" w:color="auto"/>
                  </w:divBdr>
                </w:div>
                <w:div w:id="191500829">
                  <w:marLeft w:val="0"/>
                  <w:marRight w:val="0"/>
                  <w:marTop w:val="0"/>
                  <w:marBottom w:val="0"/>
                  <w:divBdr>
                    <w:top w:val="none" w:sz="0" w:space="0" w:color="auto"/>
                    <w:left w:val="none" w:sz="0" w:space="0" w:color="auto"/>
                    <w:bottom w:val="none" w:sz="0" w:space="0" w:color="auto"/>
                    <w:right w:val="none" w:sz="0" w:space="0" w:color="auto"/>
                  </w:divBdr>
                </w:div>
                <w:div w:id="1915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0408">
          <w:marLeft w:val="0"/>
          <w:marRight w:val="0"/>
          <w:marTop w:val="0"/>
          <w:marBottom w:val="0"/>
          <w:divBdr>
            <w:top w:val="none" w:sz="0" w:space="0" w:color="auto"/>
            <w:left w:val="none" w:sz="0" w:space="0" w:color="auto"/>
            <w:bottom w:val="none" w:sz="0" w:space="0" w:color="auto"/>
            <w:right w:val="none" w:sz="0" w:space="0" w:color="auto"/>
          </w:divBdr>
          <w:divsChild>
            <w:div w:id="191499035">
              <w:marLeft w:val="0"/>
              <w:marRight w:val="0"/>
              <w:marTop w:val="0"/>
              <w:marBottom w:val="0"/>
              <w:divBdr>
                <w:top w:val="none" w:sz="0" w:space="0" w:color="auto"/>
                <w:left w:val="none" w:sz="0" w:space="0" w:color="auto"/>
                <w:bottom w:val="none" w:sz="0" w:space="0" w:color="auto"/>
                <w:right w:val="none" w:sz="0" w:space="0" w:color="auto"/>
              </w:divBdr>
              <w:divsChild>
                <w:div w:id="191498627">
                  <w:marLeft w:val="0"/>
                  <w:marRight w:val="0"/>
                  <w:marTop w:val="0"/>
                  <w:marBottom w:val="0"/>
                  <w:divBdr>
                    <w:top w:val="none" w:sz="0" w:space="0" w:color="auto"/>
                    <w:left w:val="none" w:sz="0" w:space="0" w:color="auto"/>
                    <w:bottom w:val="none" w:sz="0" w:space="0" w:color="auto"/>
                    <w:right w:val="none" w:sz="0" w:space="0" w:color="auto"/>
                  </w:divBdr>
                </w:div>
                <w:div w:id="191498639">
                  <w:marLeft w:val="0"/>
                  <w:marRight w:val="0"/>
                  <w:marTop w:val="0"/>
                  <w:marBottom w:val="0"/>
                  <w:divBdr>
                    <w:top w:val="none" w:sz="0" w:space="0" w:color="auto"/>
                    <w:left w:val="none" w:sz="0" w:space="0" w:color="auto"/>
                    <w:bottom w:val="none" w:sz="0" w:space="0" w:color="auto"/>
                    <w:right w:val="none" w:sz="0" w:space="0" w:color="auto"/>
                  </w:divBdr>
                </w:div>
                <w:div w:id="191498640">
                  <w:marLeft w:val="0"/>
                  <w:marRight w:val="0"/>
                  <w:marTop w:val="0"/>
                  <w:marBottom w:val="0"/>
                  <w:divBdr>
                    <w:top w:val="none" w:sz="0" w:space="0" w:color="auto"/>
                    <w:left w:val="none" w:sz="0" w:space="0" w:color="auto"/>
                    <w:bottom w:val="none" w:sz="0" w:space="0" w:color="auto"/>
                    <w:right w:val="none" w:sz="0" w:space="0" w:color="auto"/>
                  </w:divBdr>
                </w:div>
                <w:div w:id="191498650">
                  <w:marLeft w:val="0"/>
                  <w:marRight w:val="0"/>
                  <w:marTop w:val="0"/>
                  <w:marBottom w:val="0"/>
                  <w:divBdr>
                    <w:top w:val="none" w:sz="0" w:space="0" w:color="auto"/>
                    <w:left w:val="none" w:sz="0" w:space="0" w:color="auto"/>
                    <w:bottom w:val="none" w:sz="0" w:space="0" w:color="auto"/>
                    <w:right w:val="none" w:sz="0" w:space="0" w:color="auto"/>
                  </w:divBdr>
                </w:div>
                <w:div w:id="191498670">
                  <w:marLeft w:val="0"/>
                  <w:marRight w:val="0"/>
                  <w:marTop w:val="0"/>
                  <w:marBottom w:val="0"/>
                  <w:divBdr>
                    <w:top w:val="none" w:sz="0" w:space="0" w:color="auto"/>
                    <w:left w:val="none" w:sz="0" w:space="0" w:color="auto"/>
                    <w:bottom w:val="none" w:sz="0" w:space="0" w:color="auto"/>
                    <w:right w:val="none" w:sz="0" w:space="0" w:color="auto"/>
                  </w:divBdr>
                </w:div>
                <w:div w:id="191498689">
                  <w:marLeft w:val="0"/>
                  <w:marRight w:val="0"/>
                  <w:marTop w:val="0"/>
                  <w:marBottom w:val="0"/>
                  <w:divBdr>
                    <w:top w:val="none" w:sz="0" w:space="0" w:color="auto"/>
                    <w:left w:val="none" w:sz="0" w:space="0" w:color="auto"/>
                    <w:bottom w:val="none" w:sz="0" w:space="0" w:color="auto"/>
                    <w:right w:val="none" w:sz="0" w:space="0" w:color="auto"/>
                  </w:divBdr>
                </w:div>
                <w:div w:id="191498700">
                  <w:marLeft w:val="0"/>
                  <w:marRight w:val="0"/>
                  <w:marTop w:val="0"/>
                  <w:marBottom w:val="0"/>
                  <w:divBdr>
                    <w:top w:val="none" w:sz="0" w:space="0" w:color="auto"/>
                    <w:left w:val="none" w:sz="0" w:space="0" w:color="auto"/>
                    <w:bottom w:val="none" w:sz="0" w:space="0" w:color="auto"/>
                    <w:right w:val="none" w:sz="0" w:space="0" w:color="auto"/>
                  </w:divBdr>
                </w:div>
                <w:div w:id="191498752">
                  <w:marLeft w:val="0"/>
                  <w:marRight w:val="0"/>
                  <w:marTop w:val="0"/>
                  <w:marBottom w:val="0"/>
                  <w:divBdr>
                    <w:top w:val="none" w:sz="0" w:space="0" w:color="auto"/>
                    <w:left w:val="none" w:sz="0" w:space="0" w:color="auto"/>
                    <w:bottom w:val="none" w:sz="0" w:space="0" w:color="auto"/>
                    <w:right w:val="none" w:sz="0" w:space="0" w:color="auto"/>
                  </w:divBdr>
                </w:div>
                <w:div w:id="191498769">
                  <w:marLeft w:val="0"/>
                  <w:marRight w:val="0"/>
                  <w:marTop w:val="0"/>
                  <w:marBottom w:val="0"/>
                  <w:divBdr>
                    <w:top w:val="none" w:sz="0" w:space="0" w:color="auto"/>
                    <w:left w:val="none" w:sz="0" w:space="0" w:color="auto"/>
                    <w:bottom w:val="none" w:sz="0" w:space="0" w:color="auto"/>
                    <w:right w:val="none" w:sz="0" w:space="0" w:color="auto"/>
                  </w:divBdr>
                </w:div>
                <w:div w:id="191498773">
                  <w:marLeft w:val="0"/>
                  <w:marRight w:val="0"/>
                  <w:marTop w:val="0"/>
                  <w:marBottom w:val="0"/>
                  <w:divBdr>
                    <w:top w:val="none" w:sz="0" w:space="0" w:color="auto"/>
                    <w:left w:val="none" w:sz="0" w:space="0" w:color="auto"/>
                    <w:bottom w:val="none" w:sz="0" w:space="0" w:color="auto"/>
                    <w:right w:val="none" w:sz="0" w:space="0" w:color="auto"/>
                  </w:divBdr>
                </w:div>
                <w:div w:id="191498777">
                  <w:marLeft w:val="0"/>
                  <w:marRight w:val="0"/>
                  <w:marTop w:val="0"/>
                  <w:marBottom w:val="0"/>
                  <w:divBdr>
                    <w:top w:val="none" w:sz="0" w:space="0" w:color="auto"/>
                    <w:left w:val="none" w:sz="0" w:space="0" w:color="auto"/>
                    <w:bottom w:val="none" w:sz="0" w:space="0" w:color="auto"/>
                    <w:right w:val="none" w:sz="0" w:space="0" w:color="auto"/>
                  </w:divBdr>
                </w:div>
                <w:div w:id="191498787">
                  <w:marLeft w:val="0"/>
                  <w:marRight w:val="0"/>
                  <w:marTop w:val="0"/>
                  <w:marBottom w:val="0"/>
                  <w:divBdr>
                    <w:top w:val="none" w:sz="0" w:space="0" w:color="auto"/>
                    <w:left w:val="none" w:sz="0" w:space="0" w:color="auto"/>
                    <w:bottom w:val="none" w:sz="0" w:space="0" w:color="auto"/>
                    <w:right w:val="none" w:sz="0" w:space="0" w:color="auto"/>
                  </w:divBdr>
                </w:div>
                <w:div w:id="191498845">
                  <w:marLeft w:val="0"/>
                  <w:marRight w:val="0"/>
                  <w:marTop w:val="0"/>
                  <w:marBottom w:val="0"/>
                  <w:divBdr>
                    <w:top w:val="none" w:sz="0" w:space="0" w:color="auto"/>
                    <w:left w:val="none" w:sz="0" w:space="0" w:color="auto"/>
                    <w:bottom w:val="none" w:sz="0" w:space="0" w:color="auto"/>
                    <w:right w:val="none" w:sz="0" w:space="0" w:color="auto"/>
                  </w:divBdr>
                </w:div>
                <w:div w:id="191498857">
                  <w:marLeft w:val="0"/>
                  <w:marRight w:val="0"/>
                  <w:marTop w:val="0"/>
                  <w:marBottom w:val="0"/>
                  <w:divBdr>
                    <w:top w:val="none" w:sz="0" w:space="0" w:color="auto"/>
                    <w:left w:val="none" w:sz="0" w:space="0" w:color="auto"/>
                    <w:bottom w:val="none" w:sz="0" w:space="0" w:color="auto"/>
                    <w:right w:val="none" w:sz="0" w:space="0" w:color="auto"/>
                  </w:divBdr>
                </w:div>
                <w:div w:id="191498862">
                  <w:marLeft w:val="0"/>
                  <w:marRight w:val="0"/>
                  <w:marTop w:val="0"/>
                  <w:marBottom w:val="0"/>
                  <w:divBdr>
                    <w:top w:val="none" w:sz="0" w:space="0" w:color="auto"/>
                    <w:left w:val="none" w:sz="0" w:space="0" w:color="auto"/>
                    <w:bottom w:val="none" w:sz="0" w:space="0" w:color="auto"/>
                    <w:right w:val="none" w:sz="0" w:space="0" w:color="auto"/>
                  </w:divBdr>
                </w:div>
                <w:div w:id="191498866">
                  <w:marLeft w:val="0"/>
                  <w:marRight w:val="0"/>
                  <w:marTop w:val="0"/>
                  <w:marBottom w:val="0"/>
                  <w:divBdr>
                    <w:top w:val="none" w:sz="0" w:space="0" w:color="auto"/>
                    <w:left w:val="none" w:sz="0" w:space="0" w:color="auto"/>
                    <w:bottom w:val="none" w:sz="0" w:space="0" w:color="auto"/>
                    <w:right w:val="none" w:sz="0" w:space="0" w:color="auto"/>
                  </w:divBdr>
                </w:div>
                <w:div w:id="191498868">
                  <w:marLeft w:val="0"/>
                  <w:marRight w:val="0"/>
                  <w:marTop w:val="0"/>
                  <w:marBottom w:val="0"/>
                  <w:divBdr>
                    <w:top w:val="none" w:sz="0" w:space="0" w:color="auto"/>
                    <w:left w:val="none" w:sz="0" w:space="0" w:color="auto"/>
                    <w:bottom w:val="none" w:sz="0" w:space="0" w:color="auto"/>
                    <w:right w:val="none" w:sz="0" w:space="0" w:color="auto"/>
                  </w:divBdr>
                </w:div>
                <w:div w:id="191498871">
                  <w:marLeft w:val="0"/>
                  <w:marRight w:val="0"/>
                  <w:marTop w:val="0"/>
                  <w:marBottom w:val="0"/>
                  <w:divBdr>
                    <w:top w:val="none" w:sz="0" w:space="0" w:color="auto"/>
                    <w:left w:val="none" w:sz="0" w:space="0" w:color="auto"/>
                    <w:bottom w:val="none" w:sz="0" w:space="0" w:color="auto"/>
                    <w:right w:val="none" w:sz="0" w:space="0" w:color="auto"/>
                  </w:divBdr>
                </w:div>
                <w:div w:id="191498879">
                  <w:marLeft w:val="0"/>
                  <w:marRight w:val="0"/>
                  <w:marTop w:val="0"/>
                  <w:marBottom w:val="0"/>
                  <w:divBdr>
                    <w:top w:val="none" w:sz="0" w:space="0" w:color="auto"/>
                    <w:left w:val="none" w:sz="0" w:space="0" w:color="auto"/>
                    <w:bottom w:val="none" w:sz="0" w:space="0" w:color="auto"/>
                    <w:right w:val="none" w:sz="0" w:space="0" w:color="auto"/>
                  </w:divBdr>
                </w:div>
                <w:div w:id="191498922">
                  <w:marLeft w:val="0"/>
                  <w:marRight w:val="0"/>
                  <w:marTop w:val="0"/>
                  <w:marBottom w:val="0"/>
                  <w:divBdr>
                    <w:top w:val="none" w:sz="0" w:space="0" w:color="auto"/>
                    <w:left w:val="none" w:sz="0" w:space="0" w:color="auto"/>
                    <w:bottom w:val="none" w:sz="0" w:space="0" w:color="auto"/>
                    <w:right w:val="none" w:sz="0" w:space="0" w:color="auto"/>
                  </w:divBdr>
                </w:div>
                <w:div w:id="191498940">
                  <w:marLeft w:val="0"/>
                  <w:marRight w:val="0"/>
                  <w:marTop w:val="0"/>
                  <w:marBottom w:val="0"/>
                  <w:divBdr>
                    <w:top w:val="none" w:sz="0" w:space="0" w:color="auto"/>
                    <w:left w:val="none" w:sz="0" w:space="0" w:color="auto"/>
                    <w:bottom w:val="none" w:sz="0" w:space="0" w:color="auto"/>
                    <w:right w:val="none" w:sz="0" w:space="0" w:color="auto"/>
                  </w:divBdr>
                </w:div>
                <w:div w:id="191498945">
                  <w:marLeft w:val="0"/>
                  <w:marRight w:val="0"/>
                  <w:marTop w:val="0"/>
                  <w:marBottom w:val="0"/>
                  <w:divBdr>
                    <w:top w:val="none" w:sz="0" w:space="0" w:color="auto"/>
                    <w:left w:val="none" w:sz="0" w:space="0" w:color="auto"/>
                    <w:bottom w:val="none" w:sz="0" w:space="0" w:color="auto"/>
                    <w:right w:val="none" w:sz="0" w:space="0" w:color="auto"/>
                  </w:divBdr>
                </w:div>
                <w:div w:id="191498949">
                  <w:marLeft w:val="0"/>
                  <w:marRight w:val="0"/>
                  <w:marTop w:val="0"/>
                  <w:marBottom w:val="0"/>
                  <w:divBdr>
                    <w:top w:val="none" w:sz="0" w:space="0" w:color="auto"/>
                    <w:left w:val="none" w:sz="0" w:space="0" w:color="auto"/>
                    <w:bottom w:val="none" w:sz="0" w:space="0" w:color="auto"/>
                    <w:right w:val="none" w:sz="0" w:space="0" w:color="auto"/>
                  </w:divBdr>
                </w:div>
                <w:div w:id="191498953">
                  <w:marLeft w:val="0"/>
                  <w:marRight w:val="0"/>
                  <w:marTop w:val="0"/>
                  <w:marBottom w:val="0"/>
                  <w:divBdr>
                    <w:top w:val="none" w:sz="0" w:space="0" w:color="auto"/>
                    <w:left w:val="none" w:sz="0" w:space="0" w:color="auto"/>
                    <w:bottom w:val="none" w:sz="0" w:space="0" w:color="auto"/>
                    <w:right w:val="none" w:sz="0" w:space="0" w:color="auto"/>
                  </w:divBdr>
                </w:div>
                <w:div w:id="191498962">
                  <w:marLeft w:val="0"/>
                  <w:marRight w:val="0"/>
                  <w:marTop w:val="0"/>
                  <w:marBottom w:val="0"/>
                  <w:divBdr>
                    <w:top w:val="none" w:sz="0" w:space="0" w:color="auto"/>
                    <w:left w:val="none" w:sz="0" w:space="0" w:color="auto"/>
                    <w:bottom w:val="none" w:sz="0" w:space="0" w:color="auto"/>
                    <w:right w:val="none" w:sz="0" w:space="0" w:color="auto"/>
                  </w:divBdr>
                </w:div>
                <w:div w:id="191498963">
                  <w:marLeft w:val="0"/>
                  <w:marRight w:val="0"/>
                  <w:marTop w:val="0"/>
                  <w:marBottom w:val="0"/>
                  <w:divBdr>
                    <w:top w:val="none" w:sz="0" w:space="0" w:color="auto"/>
                    <w:left w:val="none" w:sz="0" w:space="0" w:color="auto"/>
                    <w:bottom w:val="none" w:sz="0" w:space="0" w:color="auto"/>
                    <w:right w:val="none" w:sz="0" w:space="0" w:color="auto"/>
                  </w:divBdr>
                </w:div>
                <w:div w:id="191498983">
                  <w:marLeft w:val="0"/>
                  <w:marRight w:val="0"/>
                  <w:marTop w:val="0"/>
                  <w:marBottom w:val="0"/>
                  <w:divBdr>
                    <w:top w:val="none" w:sz="0" w:space="0" w:color="auto"/>
                    <w:left w:val="none" w:sz="0" w:space="0" w:color="auto"/>
                    <w:bottom w:val="none" w:sz="0" w:space="0" w:color="auto"/>
                    <w:right w:val="none" w:sz="0" w:space="0" w:color="auto"/>
                  </w:divBdr>
                </w:div>
                <w:div w:id="191498988">
                  <w:marLeft w:val="0"/>
                  <w:marRight w:val="0"/>
                  <w:marTop w:val="0"/>
                  <w:marBottom w:val="0"/>
                  <w:divBdr>
                    <w:top w:val="none" w:sz="0" w:space="0" w:color="auto"/>
                    <w:left w:val="none" w:sz="0" w:space="0" w:color="auto"/>
                    <w:bottom w:val="none" w:sz="0" w:space="0" w:color="auto"/>
                    <w:right w:val="none" w:sz="0" w:space="0" w:color="auto"/>
                  </w:divBdr>
                </w:div>
                <w:div w:id="191498997">
                  <w:marLeft w:val="0"/>
                  <w:marRight w:val="0"/>
                  <w:marTop w:val="0"/>
                  <w:marBottom w:val="0"/>
                  <w:divBdr>
                    <w:top w:val="none" w:sz="0" w:space="0" w:color="auto"/>
                    <w:left w:val="none" w:sz="0" w:space="0" w:color="auto"/>
                    <w:bottom w:val="none" w:sz="0" w:space="0" w:color="auto"/>
                    <w:right w:val="none" w:sz="0" w:space="0" w:color="auto"/>
                  </w:divBdr>
                </w:div>
                <w:div w:id="191499008">
                  <w:marLeft w:val="0"/>
                  <w:marRight w:val="0"/>
                  <w:marTop w:val="0"/>
                  <w:marBottom w:val="0"/>
                  <w:divBdr>
                    <w:top w:val="none" w:sz="0" w:space="0" w:color="auto"/>
                    <w:left w:val="none" w:sz="0" w:space="0" w:color="auto"/>
                    <w:bottom w:val="none" w:sz="0" w:space="0" w:color="auto"/>
                    <w:right w:val="none" w:sz="0" w:space="0" w:color="auto"/>
                  </w:divBdr>
                </w:div>
                <w:div w:id="191499018">
                  <w:marLeft w:val="0"/>
                  <w:marRight w:val="0"/>
                  <w:marTop w:val="0"/>
                  <w:marBottom w:val="0"/>
                  <w:divBdr>
                    <w:top w:val="none" w:sz="0" w:space="0" w:color="auto"/>
                    <w:left w:val="none" w:sz="0" w:space="0" w:color="auto"/>
                    <w:bottom w:val="none" w:sz="0" w:space="0" w:color="auto"/>
                    <w:right w:val="none" w:sz="0" w:space="0" w:color="auto"/>
                  </w:divBdr>
                </w:div>
                <w:div w:id="191499033">
                  <w:marLeft w:val="0"/>
                  <w:marRight w:val="0"/>
                  <w:marTop w:val="0"/>
                  <w:marBottom w:val="0"/>
                  <w:divBdr>
                    <w:top w:val="none" w:sz="0" w:space="0" w:color="auto"/>
                    <w:left w:val="none" w:sz="0" w:space="0" w:color="auto"/>
                    <w:bottom w:val="none" w:sz="0" w:space="0" w:color="auto"/>
                    <w:right w:val="none" w:sz="0" w:space="0" w:color="auto"/>
                  </w:divBdr>
                </w:div>
                <w:div w:id="191499047">
                  <w:marLeft w:val="0"/>
                  <w:marRight w:val="0"/>
                  <w:marTop w:val="0"/>
                  <w:marBottom w:val="0"/>
                  <w:divBdr>
                    <w:top w:val="none" w:sz="0" w:space="0" w:color="auto"/>
                    <w:left w:val="none" w:sz="0" w:space="0" w:color="auto"/>
                    <w:bottom w:val="none" w:sz="0" w:space="0" w:color="auto"/>
                    <w:right w:val="none" w:sz="0" w:space="0" w:color="auto"/>
                  </w:divBdr>
                </w:div>
                <w:div w:id="191499070">
                  <w:marLeft w:val="0"/>
                  <w:marRight w:val="0"/>
                  <w:marTop w:val="0"/>
                  <w:marBottom w:val="0"/>
                  <w:divBdr>
                    <w:top w:val="none" w:sz="0" w:space="0" w:color="auto"/>
                    <w:left w:val="none" w:sz="0" w:space="0" w:color="auto"/>
                    <w:bottom w:val="none" w:sz="0" w:space="0" w:color="auto"/>
                    <w:right w:val="none" w:sz="0" w:space="0" w:color="auto"/>
                  </w:divBdr>
                </w:div>
                <w:div w:id="191499082">
                  <w:marLeft w:val="0"/>
                  <w:marRight w:val="0"/>
                  <w:marTop w:val="0"/>
                  <w:marBottom w:val="0"/>
                  <w:divBdr>
                    <w:top w:val="none" w:sz="0" w:space="0" w:color="auto"/>
                    <w:left w:val="none" w:sz="0" w:space="0" w:color="auto"/>
                    <w:bottom w:val="none" w:sz="0" w:space="0" w:color="auto"/>
                    <w:right w:val="none" w:sz="0" w:space="0" w:color="auto"/>
                  </w:divBdr>
                </w:div>
                <w:div w:id="191499100">
                  <w:marLeft w:val="0"/>
                  <w:marRight w:val="0"/>
                  <w:marTop w:val="0"/>
                  <w:marBottom w:val="0"/>
                  <w:divBdr>
                    <w:top w:val="none" w:sz="0" w:space="0" w:color="auto"/>
                    <w:left w:val="none" w:sz="0" w:space="0" w:color="auto"/>
                    <w:bottom w:val="none" w:sz="0" w:space="0" w:color="auto"/>
                    <w:right w:val="none" w:sz="0" w:space="0" w:color="auto"/>
                  </w:divBdr>
                </w:div>
                <w:div w:id="191499145">
                  <w:marLeft w:val="0"/>
                  <w:marRight w:val="0"/>
                  <w:marTop w:val="0"/>
                  <w:marBottom w:val="0"/>
                  <w:divBdr>
                    <w:top w:val="none" w:sz="0" w:space="0" w:color="auto"/>
                    <w:left w:val="none" w:sz="0" w:space="0" w:color="auto"/>
                    <w:bottom w:val="none" w:sz="0" w:space="0" w:color="auto"/>
                    <w:right w:val="none" w:sz="0" w:space="0" w:color="auto"/>
                  </w:divBdr>
                </w:div>
                <w:div w:id="191499154">
                  <w:marLeft w:val="0"/>
                  <w:marRight w:val="0"/>
                  <w:marTop w:val="0"/>
                  <w:marBottom w:val="0"/>
                  <w:divBdr>
                    <w:top w:val="none" w:sz="0" w:space="0" w:color="auto"/>
                    <w:left w:val="none" w:sz="0" w:space="0" w:color="auto"/>
                    <w:bottom w:val="none" w:sz="0" w:space="0" w:color="auto"/>
                    <w:right w:val="none" w:sz="0" w:space="0" w:color="auto"/>
                  </w:divBdr>
                </w:div>
                <w:div w:id="191499169">
                  <w:marLeft w:val="0"/>
                  <w:marRight w:val="0"/>
                  <w:marTop w:val="0"/>
                  <w:marBottom w:val="0"/>
                  <w:divBdr>
                    <w:top w:val="none" w:sz="0" w:space="0" w:color="auto"/>
                    <w:left w:val="none" w:sz="0" w:space="0" w:color="auto"/>
                    <w:bottom w:val="none" w:sz="0" w:space="0" w:color="auto"/>
                    <w:right w:val="none" w:sz="0" w:space="0" w:color="auto"/>
                  </w:divBdr>
                </w:div>
                <w:div w:id="191499204">
                  <w:marLeft w:val="0"/>
                  <w:marRight w:val="0"/>
                  <w:marTop w:val="0"/>
                  <w:marBottom w:val="0"/>
                  <w:divBdr>
                    <w:top w:val="none" w:sz="0" w:space="0" w:color="auto"/>
                    <w:left w:val="none" w:sz="0" w:space="0" w:color="auto"/>
                    <w:bottom w:val="none" w:sz="0" w:space="0" w:color="auto"/>
                    <w:right w:val="none" w:sz="0" w:space="0" w:color="auto"/>
                  </w:divBdr>
                </w:div>
                <w:div w:id="191499210">
                  <w:marLeft w:val="0"/>
                  <w:marRight w:val="0"/>
                  <w:marTop w:val="0"/>
                  <w:marBottom w:val="0"/>
                  <w:divBdr>
                    <w:top w:val="none" w:sz="0" w:space="0" w:color="auto"/>
                    <w:left w:val="none" w:sz="0" w:space="0" w:color="auto"/>
                    <w:bottom w:val="none" w:sz="0" w:space="0" w:color="auto"/>
                    <w:right w:val="none" w:sz="0" w:space="0" w:color="auto"/>
                  </w:divBdr>
                </w:div>
                <w:div w:id="191499227">
                  <w:marLeft w:val="0"/>
                  <w:marRight w:val="0"/>
                  <w:marTop w:val="0"/>
                  <w:marBottom w:val="0"/>
                  <w:divBdr>
                    <w:top w:val="none" w:sz="0" w:space="0" w:color="auto"/>
                    <w:left w:val="none" w:sz="0" w:space="0" w:color="auto"/>
                    <w:bottom w:val="none" w:sz="0" w:space="0" w:color="auto"/>
                    <w:right w:val="none" w:sz="0" w:space="0" w:color="auto"/>
                  </w:divBdr>
                </w:div>
                <w:div w:id="191499258">
                  <w:marLeft w:val="0"/>
                  <w:marRight w:val="0"/>
                  <w:marTop w:val="0"/>
                  <w:marBottom w:val="0"/>
                  <w:divBdr>
                    <w:top w:val="none" w:sz="0" w:space="0" w:color="auto"/>
                    <w:left w:val="none" w:sz="0" w:space="0" w:color="auto"/>
                    <w:bottom w:val="none" w:sz="0" w:space="0" w:color="auto"/>
                    <w:right w:val="none" w:sz="0" w:space="0" w:color="auto"/>
                  </w:divBdr>
                </w:div>
                <w:div w:id="191499310">
                  <w:marLeft w:val="0"/>
                  <w:marRight w:val="0"/>
                  <w:marTop w:val="0"/>
                  <w:marBottom w:val="0"/>
                  <w:divBdr>
                    <w:top w:val="none" w:sz="0" w:space="0" w:color="auto"/>
                    <w:left w:val="none" w:sz="0" w:space="0" w:color="auto"/>
                    <w:bottom w:val="none" w:sz="0" w:space="0" w:color="auto"/>
                    <w:right w:val="none" w:sz="0" w:space="0" w:color="auto"/>
                  </w:divBdr>
                </w:div>
                <w:div w:id="191499330">
                  <w:marLeft w:val="0"/>
                  <w:marRight w:val="0"/>
                  <w:marTop w:val="0"/>
                  <w:marBottom w:val="0"/>
                  <w:divBdr>
                    <w:top w:val="none" w:sz="0" w:space="0" w:color="auto"/>
                    <w:left w:val="none" w:sz="0" w:space="0" w:color="auto"/>
                    <w:bottom w:val="none" w:sz="0" w:space="0" w:color="auto"/>
                    <w:right w:val="none" w:sz="0" w:space="0" w:color="auto"/>
                  </w:divBdr>
                </w:div>
                <w:div w:id="191499347">
                  <w:marLeft w:val="0"/>
                  <w:marRight w:val="0"/>
                  <w:marTop w:val="0"/>
                  <w:marBottom w:val="0"/>
                  <w:divBdr>
                    <w:top w:val="none" w:sz="0" w:space="0" w:color="auto"/>
                    <w:left w:val="none" w:sz="0" w:space="0" w:color="auto"/>
                    <w:bottom w:val="none" w:sz="0" w:space="0" w:color="auto"/>
                    <w:right w:val="none" w:sz="0" w:space="0" w:color="auto"/>
                  </w:divBdr>
                </w:div>
                <w:div w:id="191499359">
                  <w:marLeft w:val="0"/>
                  <w:marRight w:val="0"/>
                  <w:marTop w:val="0"/>
                  <w:marBottom w:val="0"/>
                  <w:divBdr>
                    <w:top w:val="none" w:sz="0" w:space="0" w:color="auto"/>
                    <w:left w:val="none" w:sz="0" w:space="0" w:color="auto"/>
                    <w:bottom w:val="none" w:sz="0" w:space="0" w:color="auto"/>
                    <w:right w:val="none" w:sz="0" w:space="0" w:color="auto"/>
                  </w:divBdr>
                </w:div>
                <w:div w:id="191499374">
                  <w:marLeft w:val="0"/>
                  <w:marRight w:val="0"/>
                  <w:marTop w:val="0"/>
                  <w:marBottom w:val="0"/>
                  <w:divBdr>
                    <w:top w:val="none" w:sz="0" w:space="0" w:color="auto"/>
                    <w:left w:val="none" w:sz="0" w:space="0" w:color="auto"/>
                    <w:bottom w:val="none" w:sz="0" w:space="0" w:color="auto"/>
                    <w:right w:val="none" w:sz="0" w:space="0" w:color="auto"/>
                  </w:divBdr>
                </w:div>
                <w:div w:id="191499375">
                  <w:marLeft w:val="0"/>
                  <w:marRight w:val="0"/>
                  <w:marTop w:val="0"/>
                  <w:marBottom w:val="0"/>
                  <w:divBdr>
                    <w:top w:val="none" w:sz="0" w:space="0" w:color="auto"/>
                    <w:left w:val="none" w:sz="0" w:space="0" w:color="auto"/>
                    <w:bottom w:val="none" w:sz="0" w:space="0" w:color="auto"/>
                    <w:right w:val="none" w:sz="0" w:space="0" w:color="auto"/>
                  </w:divBdr>
                </w:div>
                <w:div w:id="191499392">
                  <w:marLeft w:val="0"/>
                  <w:marRight w:val="0"/>
                  <w:marTop w:val="0"/>
                  <w:marBottom w:val="0"/>
                  <w:divBdr>
                    <w:top w:val="none" w:sz="0" w:space="0" w:color="auto"/>
                    <w:left w:val="none" w:sz="0" w:space="0" w:color="auto"/>
                    <w:bottom w:val="none" w:sz="0" w:space="0" w:color="auto"/>
                    <w:right w:val="none" w:sz="0" w:space="0" w:color="auto"/>
                  </w:divBdr>
                </w:div>
                <w:div w:id="191499413">
                  <w:marLeft w:val="0"/>
                  <w:marRight w:val="0"/>
                  <w:marTop w:val="0"/>
                  <w:marBottom w:val="0"/>
                  <w:divBdr>
                    <w:top w:val="none" w:sz="0" w:space="0" w:color="auto"/>
                    <w:left w:val="none" w:sz="0" w:space="0" w:color="auto"/>
                    <w:bottom w:val="none" w:sz="0" w:space="0" w:color="auto"/>
                    <w:right w:val="none" w:sz="0" w:space="0" w:color="auto"/>
                  </w:divBdr>
                </w:div>
                <w:div w:id="191499416">
                  <w:marLeft w:val="0"/>
                  <w:marRight w:val="0"/>
                  <w:marTop w:val="0"/>
                  <w:marBottom w:val="0"/>
                  <w:divBdr>
                    <w:top w:val="none" w:sz="0" w:space="0" w:color="auto"/>
                    <w:left w:val="none" w:sz="0" w:space="0" w:color="auto"/>
                    <w:bottom w:val="none" w:sz="0" w:space="0" w:color="auto"/>
                    <w:right w:val="none" w:sz="0" w:space="0" w:color="auto"/>
                  </w:divBdr>
                </w:div>
                <w:div w:id="191499489">
                  <w:marLeft w:val="0"/>
                  <w:marRight w:val="0"/>
                  <w:marTop w:val="0"/>
                  <w:marBottom w:val="0"/>
                  <w:divBdr>
                    <w:top w:val="none" w:sz="0" w:space="0" w:color="auto"/>
                    <w:left w:val="none" w:sz="0" w:space="0" w:color="auto"/>
                    <w:bottom w:val="none" w:sz="0" w:space="0" w:color="auto"/>
                    <w:right w:val="none" w:sz="0" w:space="0" w:color="auto"/>
                  </w:divBdr>
                </w:div>
                <w:div w:id="191499495">
                  <w:marLeft w:val="0"/>
                  <w:marRight w:val="0"/>
                  <w:marTop w:val="0"/>
                  <w:marBottom w:val="0"/>
                  <w:divBdr>
                    <w:top w:val="none" w:sz="0" w:space="0" w:color="auto"/>
                    <w:left w:val="none" w:sz="0" w:space="0" w:color="auto"/>
                    <w:bottom w:val="none" w:sz="0" w:space="0" w:color="auto"/>
                    <w:right w:val="none" w:sz="0" w:space="0" w:color="auto"/>
                  </w:divBdr>
                </w:div>
                <w:div w:id="191499504">
                  <w:marLeft w:val="0"/>
                  <w:marRight w:val="0"/>
                  <w:marTop w:val="0"/>
                  <w:marBottom w:val="0"/>
                  <w:divBdr>
                    <w:top w:val="none" w:sz="0" w:space="0" w:color="auto"/>
                    <w:left w:val="none" w:sz="0" w:space="0" w:color="auto"/>
                    <w:bottom w:val="none" w:sz="0" w:space="0" w:color="auto"/>
                    <w:right w:val="none" w:sz="0" w:space="0" w:color="auto"/>
                  </w:divBdr>
                </w:div>
                <w:div w:id="191499505">
                  <w:marLeft w:val="0"/>
                  <w:marRight w:val="0"/>
                  <w:marTop w:val="0"/>
                  <w:marBottom w:val="0"/>
                  <w:divBdr>
                    <w:top w:val="none" w:sz="0" w:space="0" w:color="auto"/>
                    <w:left w:val="none" w:sz="0" w:space="0" w:color="auto"/>
                    <w:bottom w:val="none" w:sz="0" w:space="0" w:color="auto"/>
                    <w:right w:val="none" w:sz="0" w:space="0" w:color="auto"/>
                  </w:divBdr>
                </w:div>
                <w:div w:id="191499517">
                  <w:marLeft w:val="0"/>
                  <w:marRight w:val="0"/>
                  <w:marTop w:val="0"/>
                  <w:marBottom w:val="0"/>
                  <w:divBdr>
                    <w:top w:val="none" w:sz="0" w:space="0" w:color="auto"/>
                    <w:left w:val="none" w:sz="0" w:space="0" w:color="auto"/>
                    <w:bottom w:val="none" w:sz="0" w:space="0" w:color="auto"/>
                    <w:right w:val="none" w:sz="0" w:space="0" w:color="auto"/>
                  </w:divBdr>
                </w:div>
                <w:div w:id="191499523">
                  <w:marLeft w:val="0"/>
                  <w:marRight w:val="0"/>
                  <w:marTop w:val="0"/>
                  <w:marBottom w:val="0"/>
                  <w:divBdr>
                    <w:top w:val="none" w:sz="0" w:space="0" w:color="auto"/>
                    <w:left w:val="none" w:sz="0" w:space="0" w:color="auto"/>
                    <w:bottom w:val="none" w:sz="0" w:space="0" w:color="auto"/>
                    <w:right w:val="none" w:sz="0" w:space="0" w:color="auto"/>
                  </w:divBdr>
                </w:div>
                <w:div w:id="191499534">
                  <w:marLeft w:val="0"/>
                  <w:marRight w:val="0"/>
                  <w:marTop w:val="0"/>
                  <w:marBottom w:val="0"/>
                  <w:divBdr>
                    <w:top w:val="none" w:sz="0" w:space="0" w:color="auto"/>
                    <w:left w:val="none" w:sz="0" w:space="0" w:color="auto"/>
                    <w:bottom w:val="none" w:sz="0" w:space="0" w:color="auto"/>
                    <w:right w:val="none" w:sz="0" w:space="0" w:color="auto"/>
                  </w:divBdr>
                </w:div>
                <w:div w:id="191499547">
                  <w:marLeft w:val="0"/>
                  <w:marRight w:val="0"/>
                  <w:marTop w:val="0"/>
                  <w:marBottom w:val="0"/>
                  <w:divBdr>
                    <w:top w:val="none" w:sz="0" w:space="0" w:color="auto"/>
                    <w:left w:val="none" w:sz="0" w:space="0" w:color="auto"/>
                    <w:bottom w:val="none" w:sz="0" w:space="0" w:color="auto"/>
                    <w:right w:val="none" w:sz="0" w:space="0" w:color="auto"/>
                  </w:divBdr>
                </w:div>
                <w:div w:id="191499558">
                  <w:marLeft w:val="0"/>
                  <w:marRight w:val="0"/>
                  <w:marTop w:val="0"/>
                  <w:marBottom w:val="0"/>
                  <w:divBdr>
                    <w:top w:val="none" w:sz="0" w:space="0" w:color="auto"/>
                    <w:left w:val="none" w:sz="0" w:space="0" w:color="auto"/>
                    <w:bottom w:val="none" w:sz="0" w:space="0" w:color="auto"/>
                    <w:right w:val="none" w:sz="0" w:space="0" w:color="auto"/>
                  </w:divBdr>
                </w:div>
                <w:div w:id="191499575">
                  <w:marLeft w:val="0"/>
                  <w:marRight w:val="0"/>
                  <w:marTop w:val="0"/>
                  <w:marBottom w:val="0"/>
                  <w:divBdr>
                    <w:top w:val="none" w:sz="0" w:space="0" w:color="auto"/>
                    <w:left w:val="none" w:sz="0" w:space="0" w:color="auto"/>
                    <w:bottom w:val="none" w:sz="0" w:space="0" w:color="auto"/>
                    <w:right w:val="none" w:sz="0" w:space="0" w:color="auto"/>
                  </w:divBdr>
                </w:div>
                <w:div w:id="191499592">
                  <w:marLeft w:val="0"/>
                  <w:marRight w:val="0"/>
                  <w:marTop w:val="0"/>
                  <w:marBottom w:val="0"/>
                  <w:divBdr>
                    <w:top w:val="none" w:sz="0" w:space="0" w:color="auto"/>
                    <w:left w:val="none" w:sz="0" w:space="0" w:color="auto"/>
                    <w:bottom w:val="none" w:sz="0" w:space="0" w:color="auto"/>
                    <w:right w:val="none" w:sz="0" w:space="0" w:color="auto"/>
                  </w:divBdr>
                </w:div>
                <w:div w:id="191499603">
                  <w:marLeft w:val="0"/>
                  <w:marRight w:val="0"/>
                  <w:marTop w:val="0"/>
                  <w:marBottom w:val="0"/>
                  <w:divBdr>
                    <w:top w:val="none" w:sz="0" w:space="0" w:color="auto"/>
                    <w:left w:val="none" w:sz="0" w:space="0" w:color="auto"/>
                    <w:bottom w:val="none" w:sz="0" w:space="0" w:color="auto"/>
                    <w:right w:val="none" w:sz="0" w:space="0" w:color="auto"/>
                  </w:divBdr>
                </w:div>
                <w:div w:id="191499606">
                  <w:marLeft w:val="0"/>
                  <w:marRight w:val="0"/>
                  <w:marTop w:val="0"/>
                  <w:marBottom w:val="0"/>
                  <w:divBdr>
                    <w:top w:val="none" w:sz="0" w:space="0" w:color="auto"/>
                    <w:left w:val="none" w:sz="0" w:space="0" w:color="auto"/>
                    <w:bottom w:val="none" w:sz="0" w:space="0" w:color="auto"/>
                    <w:right w:val="none" w:sz="0" w:space="0" w:color="auto"/>
                  </w:divBdr>
                </w:div>
                <w:div w:id="191499608">
                  <w:marLeft w:val="0"/>
                  <w:marRight w:val="0"/>
                  <w:marTop w:val="0"/>
                  <w:marBottom w:val="0"/>
                  <w:divBdr>
                    <w:top w:val="none" w:sz="0" w:space="0" w:color="auto"/>
                    <w:left w:val="none" w:sz="0" w:space="0" w:color="auto"/>
                    <w:bottom w:val="none" w:sz="0" w:space="0" w:color="auto"/>
                    <w:right w:val="none" w:sz="0" w:space="0" w:color="auto"/>
                  </w:divBdr>
                </w:div>
                <w:div w:id="191499626">
                  <w:marLeft w:val="0"/>
                  <w:marRight w:val="0"/>
                  <w:marTop w:val="0"/>
                  <w:marBottom w:val="0"/>
                  <w:divBdr>
                    <w:top w:val="none" w:sz="0" w:space="0" w:color="auto"/>
                    <w:left w:val="none" w:sz="0" w:space="0" w:color="auto"/>
                    <w:bottom w:val="none" w:sz="0" w:space="0" w:color="auto"/>
                    <w:right w:val="none" w:sz="0" w:space="0" w:color="auto"/>
                  </w:divBdr>
                </w:div>
                <w:div w:id="191499640">
                  <w:marLeft w:val="0"/>
                  <w:marRight w:val="0"/>
                  <w:marTop w:val="0"/>
                  <w:marBottom w:val="0"/>
                  <w:divBdr>
                    <w:top w:val="none" w:sz="0" w:space="0" w:color="auto"/>
                    <w:left w:val="none" w:sz="0" w:space="0" w:color="auto"/>
                    <w:bottom w:val="none" w:sz="0" w:space="0" w:color="auto"/>
                    <w:right w:val="none" w:sz="0" w:space="0" w:color="auto"/>
                  </w:divBdr>
                </w:div>
                <w:div w:id="191499647">
                  <w:marLeft w:val="0"/>
                  <w:marRight w:val="0"/>
                  <w:marTop w:val="0"/>
                  <w:marBottom w:val="0"/>
                  <w:divBdr>
                    <w:top w:val="none" w:sz="0" w:space="0" w:color="auto"/>
                    <w:left w:val="none" w:sz="0" w:space="0" w:color="auto"/>
                    <w:bottom w:val="none" w:sz="0" w:space="0" w:color="auto"/>
                    <w:right w:val="none" w:sz="0" w:space="0" w:color="auto"/>
                  </w:divBdr>
                </w:div>
                <w:div w:id="191499655">
                  <w:marLeft w:val="0"/>
                  <w:marRight w:val="0"/>
                  <w:marTop w:val="0"/>
                  <w:marBottom w:val="0"/>
                  <w:divBdr>
                    <w:top w:val="none" w:sz="0" w:space="0" w:color="auto"/>
                    <w:left w:val="none" w:sz="0" w:space="0" w:color="auto"/>
                    <w:bottom w:val="none" w:sz="0" w:space="0" w:color="auto"/>
                    <w:right w:val="none" w:sz="0" w:space="0" w:color="auto"/>
                  </w:divBdr>
                </w:div>
                <w:div w:id="191499673">
                  <w:marLeft w:val="0"/>
                  <w:marRight w:val="0"/>
                  <w:marTop w:val="0"/>
                  <w:marBottom w:val="0"/>
                  <w:divBdr>
                    <w:top w:val="none" w:sz="0" w:space="0" w:color="auto"/>
                    <w:left w:val="none" w:sz="0" w:space="0" w:color="auto"/>
                    <w:bottom w:val="none" w:sz="0" w:space="0" w:color="auto"/>
                    <w:right w:val="none" w:sz="0" w:space="0" w:color="auto"/>
                  </w:divBdr>
                </w:div>
                <w:div w:id="191499720">
                  <w:marLeft w:val="0"/>
                  <w:marRight w:val="0"/>
                  <w:marTop w:val="0"/>
                  <w:marBottom w:val="0"/>
                  <w:divBdr>
                    <w:top w:val="none" w:sz="0" w:space="0" w:color="auto"/>
                    <w:left w:val="none" w:sz="0" w:space="0" w:color="auto"/>
                    <w:bottom w:val="none" w:sz="0" w:space="0" w:color="auto"/>
                    <w:right w:val="none" w:sz="0" w:space="0" w:color="auto"/>
                  </w:divBdr>
                </w:div>
                <w:div w:id="191499765">
                  <w:marLeft w:val="0"/>
                  <w:marRight w:val="0"/>
                  <w:marTop w:val="0"/>
                  <w:marBottom w:val="0"/>
                  <w:divBdr>
                    <w:top w:val="none" w:sz="0" w:space="0" w:color="auto"/>
                    <w:left w:val="none" w:sz="0" w:space="0" w:color="auto"/>
                    <w:bottom w:val="none" w:sz="0" w:space="0" w:color="auto"/>
                    <w:right w:val="none" w:sz="0" w:space="0" w:color="auto"/>
                  </w:divBdr>
                </w:div>
                <w:div w:id="191499775">
                  <w:marLeft w:val="0"/>
                  <w:marRight w:val="0"/>
                  <w:marTop w:val="0"/>
                  <w:marBottom w:val="0"/>
                  <w:divBdr>
                    <w:top w:val="none" w:sz="0" w:space="0" w:color="auto"/>
                    <w:left w:val="none" w:sz="0" w:space="0" w:color="auto"/>
                    <w:bottom w:val="none" w:sz="0" w:space="0" w:color="auto"/>
                    <w:right w:val="none" w:sz="0" w:space="0" w:color="auto"/>
                  </w:divBdr>
                </w:div>
                <w:div w:id="191499794">
                  <w:marLeft w:val="0"/>
                  <w:marRight w:val="0"/>
                  <w:marTop w:val="0"/>
                  <w:marBottom w:val="0"/>
                  <w:divBdr>
                    <w:top w:val="none" w:sz="0" w:space="0" w:color="auto"/>
                    <w:left w:val="none" w:sz="0" w:space="0" w:color="auto"/>
                    <w:bottom w:val="none" w:sz="0" w:space="0" w:color="auto"/>
                    <w:right w:val="none" w:sz="0" w:space="0" w:color="auto"/>
                  </w:divBdr>
                </w:div>
                <w:div w:id="191499822">
                  <w:marLeft w:val="0"/>
                  <w:marRight w:val="0"/>
                  <w:marTop w:val="0"/>
                  <w:marBottom w:val="0"/>
                  <w:divBdr>
                    <w:top w:val="none" w:sz="0" w:space="0" w:color="auto"/>
                    <w:left w:val="none" w:sz="0" w:space="0" w:color="auto"/>
                    <w:bottom w:val="none" w:sz="0" w:space="0" w:color="auto"/>
                    <w:right w:val="none" w:sz="0" w:space="0" w:color="auto"/>
                  </w:divBdr>
                </w:div>
                <w:div w:id="191499846">
                  <w:marLeft w:val="0"/>
                  <w:marRight w:val="0"/>
                  <w:marTop w:val="0"/>
                  <w:marBottom w:val="0"/>
                  <w:divBdr>
                    <w:top w:val="none" w:sz="0" w:space="0" w:color="auto"/>
                    <w:left w:val="none" w:sz="0" w:space="0" w:color="auto"/>
                    <w:bottom w:val="none" w:sz="0" w:space="0" w:color="auto"/>
                    <w:right w:val="none" w:sz="0" w:space="0" w:color="auto"/>
                  </w:divBdr>
                </w:div>
                <w:div w:id="191499853">
                  <w:marLeft w:val="0"/>
                  <w:marRight w:val="0"/>
                  <w:marTop w:val="0"/>
                  <w:marBottom w:val="0"/>
                  <w:divBdr>
                    <w:top w:val="none" w:sz="0" w:space="0" w:color="auto"/>
                    <w:left w:val="none" w:sz="0" w:space="0" w:color="auto"/>
                    <w:bottom w:val="none" w:sz="0" w:space="0" w:color="auto"/>
                    <w:right w:val="none" w:sz="0" w:space="0" w:color="auto"/>
                  </w:divBdr>
                </w:div>
                <w:div w:id="191499871">
                  <w:marLeft w:val="0"/>
                  <w:marRight w:val="0"/>
                  <w:marTop w:val="0"/>
                  <w:marBottom w:val="0"/>
                  <w:divBdr>
                    <w:top w:val="none" w:sz="0" w:space="0" w:color="auto"/>
                    <w:left w:val="none" w:sz="0" w:space="0" w:color="auto"/>
                    <w:bottom w:val="none" w:sz="0" w:space="0" w:color="auto"/>
                    <w:right w:val="none" w:sz="0" w:space="0" w:color="auto"/>
                  </w:divBdr>
                </w:div>
                <w:div w:id="191499880">
                  <w:marLeft w:val="0"/>
                  <w:marRight w:val="0"/>
                  <w:marTop w:val="0"/>
                  <w:marBottom w:val="0"/>
                  <w:divBdr>
                    <w:top w:val="none" w:sz="0" w:space="0" w:color="auto"/>
                    <w:left w:val="none" w:sz="0" w:space="0" w:color="auto"/>
                    <w:bottom w:val="none" w:sz="0" w:space="0" w:color="auto"/>
                    <w:right w:val="none" w:sz="0" w:space="0" w:color="auto"/>
                  </w:divBdr>
                </w:div>
                <w:div w:id="191499885">
                  <w:marLeft w:val="0"/>
                  <w:marRight w:val="0"/>
                  <w:marTop w:val="0"/>
                  <w:marBottom w:val="0"/>
                  <w:divBdr>
                    <w:top w:val="none" w:sz="0" w:space="0" w:color="auto"/>
                    <w:left w:val="none" w:sz="0" w:space="0" w:color="auto"/>
                    <w:bottom w:val="none" w:sz="0" w:space="0" w:color="auto"/>
                    <w:right w:val="none" w:sz="0" w:space="0" w:color="auto"/>
                  </w:divBdr>
                </w:div>
                <w:div w:id="191499898">
                  <w:marLeft w:val="0"/>
                  <w:marRight w:val="0"/>
                  <w:marTop w:val="0"/>
                  <w:marBottom w:val="0"/>
                  <w:divBdr>
                    <w:top w:val="none" w:sz="0" w:space="0" w:color="auto"/>
                    <w:left w:val="none" w:sz="0" w:space="0" w:color="auto"/>
                    <w:bottom w:val="none" w:sz="0" w:space="0" w:color="auto"/>
                    <w:right w:val="none" w:sz="0" w:space="0" w:color="auto"/>
                  </w:divBdr>
                </w:div>
                <w:div w:id="191499903">
                  <w:marLeft w:val="0"/>
                  <w:marRight w:val="0"/>
                  <w:marTop w:val="0"/>
                  <w:marBottom w:val="0"/>
                  <w:divBdr>
                    <w:top w:val="none" w:sz="0" w:space="0" w:color="auto"/>
                    <w:left w:val="none" w:sz="0" w:space="0" w:color="auto"/>
                    <w:bottom w:val="none" w:sz="0" w:space="0" w:color="auto"/>
                    <w:right w:val="none" w:sz="0" w:space="0" w:color="auto"/>
                  </w:divBdr>
                </w:div>
                <w:div w:id="191499904">
                  <w:marLeft w:val="0"/>
                  <w:marRight w:val="0"/>
                  <w:marTop w:val="0"/>
                  <w:marBottom w:val="0"/>
                  <w:divBdr>
                    <w:top w:val="none" w:sz="0" w:space="0" w:color="auto"/>
                    <w:left w:val="none" w:sz="0" w:space="0" w:color="auto"/>
                    <w:bottom w:val="none" w:sz="0" w:space="0" w:color="auto"/>
                    <w:right w:val="none" w:sz="0" w:space="0" w:color="auto"/>
                  </w:divBdr>
                </w:div>
                <w:div w:id="191499921">
                  <w:marLeft w:val="0"/>
                  <w:marRight w:val="0"/>
                  <w:marTop w:val="0"/>
                  <w:marBottom w:val="0"/>
                  <w:divBdr>
                    <w:top w:val="none" w:sz="0" w:space="0" w:color="auto"/>
                    <w:left w:val="none" w:sz="0" w:space="0" w:color="auto"/>
                    <w:bottom w:val="none" w:sz="0" w:space="0" w:color="auto"/>
                    <w:right w:val="none" w:sz="0" w:space="0" w:color="auto"/>
                  </w:divBdr>
                </w:div>
                <w:div w:id="191499997">
                  <w:marLeft w:val="0"/>
                  <w:marRight w:val="0"/>
                  <w:marTop w:val="0"/>
                  <w:marBottom w:val="0"/>
                  <w:divBdr>
                    <w:top w:val="none" w:sz="0" w:space="0" w:color="auto"/>
                    <w:left w:val="none" w:sz="0" w:space="0" w:color="auto"/>
                    <w:bottom w:val="none" w:sz="0" w:space="0" w:color="auto"/>
                    <w:right w:val="none" w:sz="0" w:space="0" w:color="auto"/>
                  </w:divBdr>
                </w:div>
                <w:div w:id="191500013">
                  <w:marLeft w:val="0"/>
                  <w:marRight w:val="0"/>
                  <w:marTop w:val="0"/>
                  <w:marBottom w:val="0"/>
                  <w:divBdr>
                    <w:top w:val="none" w:sz="0" w:space="0" w:color="auto"/>
                    <w:left w:val="none" w:sz="0" w:space="0" w:color="auto"/>
                    <w:bottom w:val="none" w:sz="0" w:space="0" w:color="auto"/>
                    <w:right w:val="none" w:sz="0" w:space="0" w:color="auto"/>
                  </w:divBdr>
                </w:div>
                <w:div w:id="191500052">
                  <w:marLeft w:val="0"/>
                  <w:marRight w:val="0"/>
                  <w:marTop w:val="0"/>
                  <w:marBottom w:val="0"/>
                  <w:divBdr>
                    <w:top w:val="none" w:sz="0" w:space="0" w:color="auto"/>
                    <w:left w:val="none" w:sz="0" w:space="0" w:color="auto"/>
                    <w:bottom w:val="none" w:sz="0" w:space="0" w:color="auto"/>
                    <w:right w:val="none" w:sz="0" w:space="0" w:color="auto"/>
                  </w:divBdr>
                </w:div>
                <w:div w:id="191500061">
                  <w:marLeft w:val="0"/>
                  <w:marRight w:val="0"/>
                  <w:marTop w:val="0"/>
                  <w:marBottom w:val="0"/>
                  <w:divBdr>
                    <w:top w:val="none" w:sz="0" w:space="0" w:color="auto"/>
                    <w:left w:val="none" w:sz="0" w:space="0" w:color="auto"/>
                    <w:bottom w:val="none" w:sz="0" w:space="0" w:color="auto"/>
                    <w:right w:val="none" w:sz="0" w:space="0" w:color="auto"/>
                  </w:divBdr>
                </w:div>
                <w:div w:id="191500067">
                  <w:marLeft w:val="0"/>
                  <w:marRight w:val="0"/>
                  <w:marTop w:val="0"/>
                  <w:marBottom w:val="0"/>
                  <w:divBdr>
                    <w:top w:val="none" w:sz="0" w:space="0" w:color="auto"/>
                    <w:left w:val="none" w:sz="0" w:space="0" w:color="auto"/>
                    <w:bottom w:val="none" w:sz="0" w:space="0" w:color="auto"/>
                    <w:right w:val="none" w:sz="0" w:space="0" w:color="auto"/>
                  </w:divBdr>
                </w:div>
                <w:div w:id="191500082">
                  <w:marLeft w:val="0"/>
                  <w:marRight w:val="0"/>
                  <w:marTop w:val="0"/>
                  <w:marBottom w:val="0"/>
                  <w:divBdr>
                    <w:top w:val="none" w:sz="0" w:space="0" w:color="auto"/>
                    <w:left w:val="none" w:sz="0" w:space="0" w:color="auto"/>
                    <w:bottom w:val="none" w:sz="0" w:space="0" w:color="auto"/>
                    <w:right w:val="none" w:sz="0" w:space="0" w:color="auto"/>
                  </w:divBdr>
                </w:div>
                <w:div w:id="191500090">
                  <w:marLeft w:val="0"/>
                  <w:marRight w:val="0"/>
                  <w:marTop w:val="0"/>
                  <w:marBottom w:val="0"/>
                  <w:divBdr>
                    <w:top w:val="none" w:sz="0" w:space="0" w:color="auto"/>
                    <w:left w:val="none" w:sz="0" w:space="0" w:color="auto"/>
                    <w:bottom w:val="none" w:sz="0" w:space="0" w:color="auto"/>
                    <w:right w:val="none" w:sz="0" w:space="0" w:color="auto"/>
                  </w:divBdr>
                </w:div>
                <w:div w:id="191500094">
                  <w:marLeft w:val="0"/>
                  <w:marRight w:val="0"/>
                  <w:marTop w:val="0"/>
                  <w:marBottom w:val="0"/>
                  <w:divBdr>
                    <w:top w:val="none" w:sz="0" w:space="0" w:color="auto"/>
                    <w:left w:val="none" w:sz="0" w:space="0" w:color="auto"/>
                    <w:bottom w:val="none" w:sz="0" w:space="0" w:color="auto"/>
                    <w:right w:val="none" w:sz="0" w:space="0" w:color="auto"/>
                  </w:divBdr>
                </w:div>
                <w:div w:id="191500102">
                  <w:marLeft w:val="0"/>
                  <w:marRight w:val="0"/>
                  <w:marTop w:val="0"/>
                  <w:marBottom w:val="0"/>
                  <w:divBdr>
                    <w:top w:val="none" w:sz="0" w:space="0" w:color="auto"/>
                    <w:left w:val="none" w:sz="0" w:space="0" w:color="auto"/>
                    <w:bottom w:val="none" w:sz="0" w:space="0" w:color="auto"/>
                    <w:right w:val="none" w:sz="0" w:space="0" w:color="auto"/>
                  </w:divBdr>
                </w:div>
                <w:div w:id="191500147">
                  <w:marLeft w:val="0"/>
                  <w:marRight w:val="0"/>
                  <w:marTop w:val="0"/>
                  <w:marBottom w:val="0"/>
                  <w:divBdr>
                    <w:top w:val="none" w:sz="0" w:space="0" w:color="auto"/>
                    <w:left w:val="none" w:sz="0" w:space="0" w:color="auto"/>
                    <w:bottom w:val="none" w:sz="0" w:space="0" w:color="auto"/>
                    <w:right w:val="none" w:sz="0" w:space="0" w:color="auto"/>
                  </w:divBdr>
                </w:div>
                <w:div w:id="191500156">
                  <w:marLeft w:val="0"/>
                  <w:marRight w:val="0"/>
                  <w:marTop w:val="0"/>
                  <w:marBottom w:val="0"/>
                  <w:divBdr>
                    <w:top w:val="none" w:sz="0" w:space="0" w:color="auto"/>
                    <w:left w:val="none" w:sz="0" w:space="0" w:color="auto"/>
                    <w:bottom w:val="none" w:sz="0" w:space="0" w:color="auto"/>
                    <w:right w:val="none" w:sz="0" w:space="0" w:color="auto"/>
                  </w:divBdr>
                </w:div>
                <w:div w:id="191500179">
                  <w:marLeft w:val="0"/>
                  <w:marRight w:val="0"/>
                  <w:marTop w:val="0"/>
                  <w:marBottom w:val="0"/>
                  <w:divBdr>
                    <w:top w:val="none" w:sz="0" w:space="0" w:color="auto"/>
                    <w:left w:val="none" w:sz="0" w:space="0" w:color="auto"/>
                    <w:bottom w:val="none" w:sz="0" w:space="0" w:color="auto"/>
                    <w:right w:val="none" w:sz="0" w:space="0" w:color="auto"/>
                  </w:divBdr>
                </w:div>
                <w:div w:id="191500191">
                  <w:marLeft w:val="0"/>
                  <w:marRight w:val="0"/>
                  <w:marTop w:val="0"/>
                  <w:marBottom w:val="0"/>
                  <w:divBdr>
                    <w:top w:val="none" w:sz="0" w:space="0" w:color="auto"/>
                    <w:left w:val="none" w:sz="0" w:space="0" w:color="auto"/>
                    <w:bottom w:val="none" w:sz="0" w:space="0" w:color="auto"/>
                    <w:right w:val="none" w:sz="0" w:space="0" w:color="auto"/>
                  </w:divBdr>
                </w:div>
                <w:div w:id="191500203">
                  <w:marLeft w:val="0"/>
                  <w:marRight w:val="0"/>
                  <w:marTop w:val="0"/>
                  <w:marBottom w:val="0"/>
                  <w:divBdr>
                    <w:top w:val="none" w:sz="0" w:space="0" w:color="auto"/>
                    <w:left w:val="none" w:sz="0" w:space="0" w:color="auto"/>
                    <w:bottom w:val="none" w:sz="0" w:space="0" w:color="auto"/>
                    <w:right w:val="none" w:sz="0" w:space="0" w:color="auto"/>
                  </w:divBdr>
                </w:div>
                <w:div w:id="191500209">
                  <w:marLeft w:val="0"/>
                  <w:marRight w:val="0"/>
                  <w:marTop w:val="0"/>
                  <w:marBottom w:val="0"/>
                  <w:divBdr>
                    <w:top w:val="none" w:sz="0" w:space="0" w:color="auto"/>
                    <w:left w:val="none" w:sz="0" w:space="0" w:color="auto"/>
                    <w:bottom w:val="none" w:sz="0" w:space="0" w:color="auto"/>
                    <w:right w:val="none" w:sz="0" w:space="0" w:color="auto"/>
                  </w:divBdr>
                </w:div>
                <w:div w:id="191500216">
                  <w:marLeft w:val="0"/>
                  <w:marRight w:val="0"/>
                  <w:marTop w:val="0"/>
                  <w:marBottom w:val="0"/>
                  <w:divBdr>
                    <w:top w:val="none" w:sz="0" w:space="0" w:color="auto"/>
                    <w:left w:val="none" w:sz="0" w:space="0" w:color="auto"/>
                    <w:bottom w:val="none" w:sz="0" w:space="0" w:color="auto"/>
                    <w:right w:val="none" w:sz="0" w:space="0" w:color="auto"/>
                  </w:divBdr>
                </w:div>
                <w:div w:id="191500240">
                  <w:marLeft w:val="0"/>
                  <w:marRight w:val="0"/>
                  <w:marTop w:val="0"/>
                  <w:marBottom w:val="0"/>
                  <w:divBdr>
                    <w:top w:val="none" w:sz="0" w:space="0" w:color="auto"/>
                    <w:left w:val="none" w:sz="0" w:space="0" w:color="auto"/>
                    <w:bottom w:val="none" w:sz="0" w:space="0" w:color="auto"/>
                    <w:right w:val="none" w:sz="0" w:space="0" w:color="auto"/>
                  </w:divBdr>
                </w:div>
                <w:div w:id="191500249">
                  <w:marLeft w:val="0"/>
                  <w:marRight w:val="0"/>
                  <w:marTop w:val="0"/>
                  <w:marBottom w:val="0"/>
                  <w:divBdr>
                    <w:top w:val="none" w:sz="0" w:space="0" w:color="auto"/>
                    <w:left w:val="none" w:sz="0" w:space="0" w:color="auto"/>
                    <w:bottom w:val="none" w:sz="0" w:space="0" w:color="auto"/>
                    <w:right w:val="none" w:sz="0" w:space="0" w:color="auto"/>
                  </w:divBdr>
                </w:div>
                <w:div w:id="191500252">
                  <w:marLeft w:val="0"/>
                  <w:marRight w:val="0"/>
                  <w:marTop w:val="0"/>
                  <w:marBottom w:val="0"/>
                  <w:divBdr>
                    <w:top w:val="none" w:sz="0" w:space="0" w:color="auto"/>
                    <w:left w:val="none" w:sz="0" w:space="0" w:color="auto"/>
                    <w:bottom w:val="none" w:sz="0" w:space="0" w:color="auto"/>
                    <w:right w:val="none" w:sz="0" w:space="0" w:color="auto"/>
                  </w:divBdr>
                </w:div>
                <w:div w:id="191500268">
                  <w:marLeft w:val="0"/>
                  <w:marRight w:val="0"/>
                  <w:marTop w:val="0"/>
                  <w:marBottom w:val="0"/>
                  <w:divBdr>
                    <w:top w:val="none" w:sz="0" w:space="0" w:color="auto"/>
                    <w:left w:val="none" w:sz="0" w:space="0" w:color="auto"/>
                    <w:bottom w:val="none" w:sz="0" w:space="0" w:color="auto"/>
                    <w:right w:val="none" w:sz="0" w:space="0" w:color="auto"/>
                  </w:divBdr>
                </w:div>
                <w:div w:id="191500271">
                  <w:marLeft w:val="0"/>
                  <w:marRight w:val="0"/>
                  <w:marTop w:val="0"/>
                  <w:marBottom w:val="0"/>
                  <w:divBdr>
                    <w:top w:val="none" w:sz="0" w:space="0" w:color="auto"/>
                    <w:left w:val="none" w:sz="0" w:space="0" w:color="auto"/>
                    <w:bottom w:val="none" w:sz="0" w:space="0" w:color="auto"/>
                    <w:right w:val="none" w:sz="0" w:space="0" w:color="auto"/>
                  </w:divBdr>
                </w:div>
                <w:div w:id="191500273">
                  <w:marLeft w:val="0"/>
                  <w:marRight w:val="0"/>
                  <w:marTop w:val="0"/>
                  <w:marBottom w:val="0"/>
                  <w:divBdr>
                    <w:top w:val="none" w:sz="0" w:space="0" w:color="auto"/>
                    <w:left w:val="none" w:sz="0" w:space="0" w:color="auto"/>
                    <w:bottom w:val="none" w:sz="0" w:space="0" w:color="auto"/>
                    <w:right w:val="none" w:sz="0" w:space="0" w:color="auto"/>
                  </w:divBdr>
                </w:div>
                <w:div w:id="191500292">
                  <w:marLeft w:val="0"/>
                  <w:marRight w:val="0"/>
                  <w:marTop w:val="0"/>
                  <w:marBottom w:val="0"/>
                  <w:divBdr>
                    <w:top w:val="none" w:sz="0" w:space="0" w:color="auto"/>
                    <w:left w:val="none" w:sz="0" w:space="0" w:color="auto"/>
                    <w:bottom w:val="none" w:sz="0" w:space="0" w:color="auto"/>
                    <w:right w:val="none" w:sz="0" w:space="0" w:color="auto"/>
                  </w:divBdr>
                </w:div>
                <w:div w:id="191500303">
                  <w:marLeft w:val="0"/>
                  <w:marRight w:val="0"/>
                  <w:marTop w:val="0"/>
                  <w:marBottom w:val="0"/>
                  <w:divBdr>
                    <w:top w:val="none" w:sz="0" w:space="0" w:color="auto"/>
                    <w:left w:val="none" w:sz="0" w:space="0" w:color="auto"/>
                    <w:bottom w:val="none" w:sz="0" w:space="0" w:color="auto"/>
                    <w:right w:val="none" w:sz="0" w:space="0" w:color="auto"/>
                  </w:divBdr>
                </w:div>
                <w:div w:id="191500321">
                  <w:marLeft w:val="0"/>
                  <w:marRight w:val="0"/>
                  <w:marTop w:val="0"/>
                  <w:marBottom w:val="0"/>
                  <w:divBdr>
                    <w:top w:val="none" w:sz="0" w:space="0" w:color="auto"/>
                    <w:left w:val="none" w:sz="0" w:space="0" w:color="auto"/>
                    <w:bottom w:val="none" w:sz="0" w:space="0" w:color="auto"/>
                    <w:right w:val="none" w:sz="0" w:space="0" w:color="auto"/>
                  </w:divBdr>
                </w:div>
                <w:div w:id="191500323">
                  <w:marLeft w:val="0"/>
                  <w:marRight w:val="0"/>
                  <w:marTop w:val="0"/>
                  <w:marBottom w:val="0"/>
                  <w:divBdr>
                    <w:top w:val="none" w:sz="0" w:space="0" w:color="auto"/>
                    <w:left w:val="none" w:sz="0" w:space="0" w:color="auto"/>
                    <w:bottom w:val="none" w:sz="0" w:space="0" w:color="auto"/>
                    <w:right w:val="none" w:sz="0" w:space="0" w:color="auto"/>
                  </w:divBdr>
                </w:div>
                <w:div w:id="191500329">
                  <w:marLeft w:val="0"/>
                  <w:marRight w:val="0"/>
                  <w:marTop w:val="0"/>
                  <w:marBottom w:val="0"/>
                  <w:divBdr>
                    <w:top w:val="none" w:sz="0" w:space="0" w:color="auto"/>
                    <w:left w:val="none" w:sz="0" w:space="0" w:color="auto"/>
                    <w:bottom w:val="none" w:sz="0" w:space="0" w:color="auto"/>
                    <w:right w:val="none" w:sz="0" w:space="0" w:color="auto"/>
                  </w:divBdr>
                </w:div>
                <w:div w:id="191500345">
                  <w:marLeft w:val="0"/>
                  <w:marRight w:val="0"/>
                  <w:marTop w:val="0"/>
                  <w:marBottom w:val="0"/>
                  <w:divBdr>
                    <w:top w:val="none" w:sz="0" w:space="0" w:color="auto"/>
                    <w:left w:val="none" w:sz="0" w:space="0" w:color="auto"/>
                    <w:bottom w:val="none" w:sz="0" w:space="0" w:color="auto"/>
                    <w:right w:val="none" w:sz="0" w:space="0" w:color="auto"/>
                  </w:divBdr>
                </w:div>
                <w:div w:id="191500398">
                  <w:marLeft w:val="0"/>
                  <w:marRight w:val="0"/>
                  <w:marTop w:val="0"/>
                  <w:marBottom w:val="0"/>
                  <w:divBdr>
                    <w:top w:val="none" w:sz="0" w:space="0" w:color="auto"/>
                    <w:left w:val="none" w:sz="0" w:space="0" w:color="auto"/>
                    <w:bottom w:val="none" w:sz="0" w:space="0" w:color="auto"/>
                    <w:right w:val="none" w:sz="0" w:space="0" w:color="auto"/>
                  </w:divBdr>
                </w:div>
                <w:div w:id="191500441">
                  <w:marLeft w:val="0"/>
                  <w:marRight w:val="0"/>
                  <w:marTop w:val="0"/>
                  <w:marBottom w:val="0"/>
                  <w:divBdr>
                    <w:top w:val="none" w:sz="0" w:space="0" w:color="auto"/>
                    <w:left w:val="none" w:sz="0" w:space="0" w:color="auto"/>
                    <w:bottom w:val="none" w:sz="0" w:space="0" w:color="auto"/>
                    <w:right w:val="none" w:sz="0" w:space="0" w:color="auto"/>
                  </w:divBdr>
                </w:div>
                <w:div w:id="191500460">
                  <w:marLeft w:val="0"/>
                  <w:marRight w:val="0"/>
                  <w:marTop w:val="0"/>
                  <w:marBottom w:val="0"/>
                  <w:divBdr>
                    <w:top w:val="none" w:sz="0" w:space="0" w:color="auto"/>
                    <w:left w:val="none" w:sz="0" w:space="0" w:color="auto"/>
                    <w:bottom w:val="none" w:sz="0" w:space="0" w:color="auto"/>
                    <w:right w:val="none" w:sz="0" w:space="0" w:color="auto"/>
                  </w:divBdr>
                </w:div>
                <w:div w:id="191500468">
                  <w:marLeft w:val="0"/>
                  <w:marRight w:val="0"/>
                  <w:marTop w:val="0"/>
                  <w:marBottom w:val="0"/>
                  <w:divBdr>
                    <w:top w:val="none" w:sz="0" w:space="0" w:color="auto"/>
                    <w:left w:val="none" w:sz="0" w:space="0" w:color="auto"/>
                    <w:bottom w:val="none" w:sz="0" w:space="0" w:color="auto"/>
                    <w:right w:val="none" w:sz="0" w:space="0" w:color="auto"/>
                  </w:divBdr>
                </w:div>
                <w:div w:id="191500476">
                  <w:marLeft w:val="0"/>
                  <w:marRight w:val="0"/>
                  <w:marTop w:val="0"/>
                  <w:marBottom w:val="0"/>
                  <w:divBdr>
                    <w:top w:val="none" w:sz="0" w:space="0" w:color="auto"/>
                    <w:left w:val="none" w:sz="0" w:space="0" w:color="auto"/>
                    <w:bottom w:val="none" w:sz="0" w:space="0" w:color="auto"/>
                    <w:right w:val="none" w:sz="0" w:space="0" w:color="auto"/>
                  </w:divBdr>
                </w:div>
                <w:div w:id="191500481">
                  <w:marLeft w:val="0"/>
                  <w:marRight w:val="0"/>
                  <w:marTop w:val="0"/>
                  <w:marBottom w:val="0"/>
                  <w:divBdr>
                    <w:top w:val="none" w:sz="0" w:space="0" w:color="auto"/>
                    <w:left w:val="none" w:sz="0" w:space="0" w:color="auto"/>
                    <w:bottom w:val="none" w:sz="0" w:space="0" w:color="auto"/>
                    <w:right w:val="none" w:sz="0" w:space="0" w:color="auto"/>
                  </w:divBdr>
                </w:div>
                <w:div w:id="191500500">
                  <w:marLeft w:val="0"/>
                  <w:marRight w:val="0"/>
                  <w:marTop w:val="0"/>
                  <w:marBottom w:val="0"/>
                  <w:divBdr>
                    <w:top w:val="none" w:sz="0" w:space="0" w:color="auto"/>
                    <w:left w:val="none" w:sz="0" w:space="0" w:color="auto"/>
                    <w:bottom w:val="none" w:sz="0" w:space="0" w:color="auto"/>
                    <w:right w:val="none" w:sz="0" w:space="0" w:color="auto"/>
                  </w:divBdr>
                </w:div>
                <w:div w:id="191500503">
                  <w:marLeft w:val="0"/>
                  <w:marRight w:val="0"/>
                  <w:marTop w:val="0"/>
                  <w:marBottom w:val="0"/>
                  <w:divBdr>
                    <w:top w:val="none" w:sz="0" w:space="0" w:color="auto"/>
                    <w:left w:val="none" w:sz="0" w:space="0" w:color="auto"/>
                    <w:bottom w:val="none" w:sz="0" w:space="0" w:color="auto"/>
                    <w:right w:val="none" w:sz="0" w:space="0" w:color="auto"/>
                  </w:divBdr>
                </w:div>
                <w:div w:id="191500518">
                  <w:marLeft w:val="0"/>
                  <w:marRight w:val="0"/>
                  <w:marTop w:val="0"/>
                  <w:marBottom w:val="0"/>
                  <w:divBdr>
                    <w:top w:val="none" w:sz="0" w:space="0" w:color="auto"/>
                    <w:left w:val="none" w:sz="0" w:space="0" w:color="auto"/>
                    <w:bottom w:val="none" w:sz="0" w:space="0" w:color="auto"/>
                    <w:right w:val="none" w:sz="0" w:space="0" w:color="auto"/>
                  </w:divBdr>
                </w:div>
                <w:div w:id="191500556">
                  <w:marLeft w:val="0"/>
                  <w:marRight w:val="0"/>
                  <w:marTop w:val="0"/>
                  <w:marBottom w:val="0"/>
                  <w:divBdr>
                    <w:top w:val="none" w:sz="0" w:space="0" w:color="auto"/>
                    <w:left w:val="none" w:sz="0" w:space="0" w:color="auto"/>
                    <w:bottom w:val="none" w:sz="0" w:space="0" w:color="auto"/>
                    <w:right w:val="none" w:sz="0" w:space="0" w:color="auto"/>
                  </w:divBdr>
                </w:div>
                <w:div w:id="191500575">
                  <w:marLeft w:val="0"/>
                  <w:marRight w:val="0"/>
                  <w:marTop w:val="0"/>
                  <w:marBottom w:val="0"/>
                  <w:divBdr>
                    <w:top w:val="none" w:sz="0" w:space="0" w:color="auto"/>
                    <w:left w:val="none" w:sz="0" w:space="0" w:color="auto"/>
                    <w:bottom w:val="none" w:sz="0" w:space="0" w:color="auto"/>
                    <w:right w:val="none" w:sz="0" w:space="0" w:color="auto"/>
                  </w:divBdr>
                </w:div>
                <w:div w:id="191500583">
                  <w:marLeft w:val="0"/>
                  <w:marRight w:val="0"/>
                  <w:marTop w:val="0"/>
                  <w:marBottom w:val="0"/>
                  <w:divBdr>
                    <w:top w:val="none" w:sz="0" w:space="0" w:color="auto"/>
                    <w:left w:val="none" w:sz="0" w:space="0" w:color="auto"/>
                    <w:bottom w:val="none" w:sz="0" w:space="0" w:color="auto"/>
                    <w:right w:val="none" w:sz="0" w:space="0" w:color="auto"/>
                  </w:divBdr>
                </w:div>
                <w:div w:id="191500588">
                  <w:marLeft w:val="0"/>
                  <w:marRight w:val="0"/>
                  <w:marTop w:val="0"/>
                  <w:marBottom w:val="0"/>
                  <w:divBdr>
                    <w:top w:val="none" w:sz="0" w:space="0" w:color="auto"/>
                    <w:left w:val="none" w:sz="0" w:space="0" w:color="auto"/>
                    <w:bottom w:val="none" w:sz="0" w:space="0" w:color="auto"/>
                    <w:right w:val="none" w:sz="0" w:space="0" w:color="auto"/>
                  </w:divBdr>
                </w:div>
                <w:div w:id="191500606">
                  <w:marLeft w:val="0"/>
                  <w:marRight w:val="0"/>
                  <w:marTop w:val="0"/>
                  <w:marBottom w:val="0"/>
                  <w:divBdr>
                    <w:top w:val="none" w:sz="0" w:space="0" w:color="auto"/>
                    <w:left w:val="none" w:sz="0" w:space="0" w:color="auto"/>
                    <w:bottom w:val="none" w:sz="0" w:space="0" w:color="auto"/>
                    <w:right w:val="none" w:sz="0" w:space="0" w:color="auto"/>
                  </w:divBdr>
                </w:div>
                <w:div w:id="191500618">
                  <w:marLeft w:val="0"/>
                  <w:marRight w:val="0"/>
                  <w:marTop w:val="0"/>
                  <w:marBottom w:val="0"/>
                  <w:divBdr>
                    <w:top w:val="none" w:sz="0" w:space="0" w:color="auto"/>
                    <w:left w:val="none" w:sz="0" w:space="0" w:color="auto"/>
                    <w:bottom w:val="none" w:sz="0" w:space="0" w:color="auto"/>
                    <w:right w:val="none" w:sz="0" w:space="0" w:color="auto"/>
                  </w:divBdr>
                </w:div>
                <w:div w:id="191500620">
                  <w:marLeft w:val="0"/>
                  <w:marRight w:val="0"/>
                  <w:marTop w:val="0"/>
                  <w:marBottom w:val="0"/>
                  <w:divBdr>
                    <w:top w:val="none" w:sz="0" w:space="0" w:color="auto"/>
                    <w:left w:val="none" w:sz="0" w:space="0" w:color="auto"/>
                    <w:bottom w:val="none" w:sz="0" w:space="0" w:color="auto"/>
                    <w:right w:val="none" w:sz="0" w:space="0" w:color="auto"/>
                  </w:divBdr>
                </w:div>
                <w:div w:id="191500640">
                  <w:marLeft w:val="0"/>
                  <w:marRight w:val="0"/>
                  <w:marTop w:val="0"/>
                  <w:marBottom w:val="0"/>
                  <w:divBdr>
                    <w:top w:val="none" w:sz="0" w:space="0" w:color="auto"/>
                    <w:left w:val="none" w:sz="0" w:space="0" w:color="auto"/>
                    <w:bottom w:val="none" w:sz="0" w:space="0" w:color="auto"/>
                    <w:right w:val="none" w:sz="0" w:space="0" w:color="auto"/>
                  </w:divBdr>
                </w:div>
                <w:div w:id="191500645">
                  <w:marLeft w:val="0"/>
                  <w:marRight w:val="0"/>
                  <w:marTop w:val="0"/>
                  <w:marBottom w:val="0"/>
                  <w:divBdr>
                    <w:top w:val="none" w:sz="0" w:space="0" w:color="auto"/>
                    <w:left w:val="none" w:sz="0" w:space="0" w:color="auto"/>
                    <w:bottom w:val="none" w:sz="0" w:space="0" w:color="auto"/>
                    <w:right w:val="none" w:sz="0" w:space="0" w:color="auto"/>
                  </w:divBdr>
                </w:div>
                <w:div w:id="191500677">
                  <w:marLeft w:val="0"/>
                  <w:marRight w:val="0"/>
                  <w:marTop w:val="0"/>
                  <w:marBottom w:val="0"/>
                  <w:divBdr>
                    <w:top w:val="none" w:sz="0" w:space="0" w:color="auto"/>
                    <w:left w:val="none" w:sz="0" w:space="0" w:color="auto"/>
                    <w:bottom w:val="none" w:sz="0" w:space="0" w:color="auto"/>
                    <w:right w:val="none" w:sz="0" w:space="0" w:color="auto"/>
                  </w:divBdr>
                </w:div>
                <w:div w:id="191500686">
                  <w:marLeft w:val="0"/>
                  <w:marRight w:val="0"/>
                  <w:marTop w:val="0"/>
                  <w:marBottom w:val="0"/>
                  <w:divBdr>
                    <w:top w:val="none" w:sz="0" w:space="0" w:color="auto"/>
                    <w:left w:val="none" w:sz="0" w:space="0" w:color="auto"/>
                    <w:bottom w:val="none" w:sz="0" w:space="0" w:color="auto"/>
                    <w:right w:val="none" w:sz="0" w:space="0" w:color="auto"/>
                  </w:divBdr>
                </w:div>
                <w:div w:id="191500696">
                  <w:marLeft w:val="0"/>
                  <w:marRight w:val="0"/>
                  <w:marTop w:val="0"/>
                  <w:marBottom w:val="0"/>
                  <w:divBdr>
                    <w:top w:val="none" w:sz="0" w:space="0" w:color="auto"/>
                    <w:left w:val="none" w:sz="0" w:space="0" w:color="auto"/>
                    <w:bottom w:val="none" w:sz="0" w:space="0" w:color="auto"/>
                    <w:right w:val="none" w:sz="0" w:space="0" w:color="auto"/>
                  </w:divBdr>
                </w:div>
                <w:div w:id="191500699">
                  <w:marLeft w:val="0"/>
                  <w:marRight w:val="0"/>
                  <w:marTop w:val="0"/>
                  <w:marBottom w:val="0"/>
                  <w:divBdr>
                    <w:top w:val="none" w:sz="0" w:space="0" w:color="auto"/>
                    <w:left w:val="none" w:sz="0" w:space="0" w:color="auto"/>
                    <w:bottom w:val="none" w:sz="0" w:space="0" w:color="auto"/>
                    <w:right w:val="none" w:sz="0" w:space="0" w:color="auto"/>
                  </w:divBdr>
                </w:div>
                <w:div w:id="191500708">
                  <w:marLeft w:val="0"/>
                  <w:marRight w:val="0"/>
                  <w:marTop w:val="0"/>
                  <w:marBottom w:val="0"/>
                  <w:divBdr>
                    <w:top w:val="none" w:sz="0" w:space="0" w:color="auto"/>
                    <w:left w:val="none" w:sz="0" w:space="0" w:color="auto"/>
                    <w:bottom w:val="none" w:sz="0" w:space="0" w:color="auto"/>
                    <w:right w:val="none" w:sz="0" w:space="0" w:color="auto"/>
                  </w:divBdr>
                </w:div>
                <w:div w:id="191500710">
                  <w:marLeft w:val="0"/>
                  <w:marRight w:val="0"/>
                  <w:marTop w:val="0"/>
                  <w:marBottom w:val="0"/>
                  <w:divBdr>
                    <w:top w:val="none" w:sz="0" w:space="0" w:color="auto"/>
                    <w:left w:val="none" w:sz="0" w:space="0" w:color="auto"/>
                    <w:bottom w:val="none" w:sz="0" w:space="0" w:color="auto"/>
                    <w:right w:val="none" w:sz="0" w:space="0" w:color="auto"/>
                  </w:divBdr>
                </w:div>
                <w:div w:id="191500721">
                  <w:marLeft w:val="0"/>
                  <w:marRight w:val="0"/>
                  <w:marTop w:val="0"/>
                  <w:marBottom w:val="0"/>
                  <w:divBdr>
                    <w:top w:val="none" w:sz="0" w:space="0" w:color="auto"/>
                    <w:left w:val="none" w:sz="0" w:space="0" w:color="auto"/>
                    <w:bottom w:val="none" w:sz="0" w:space="0" w:color="auto"/>
                    <w:right w:val="none" w:sz="0" w:space="0" w:color="auto"/>
                  </w:divBdr>
                </w:div>
                <w:div w:id="191500781">
                  <w:marLeft w:val="0"/>
                  <w:marRight w:val="0"/>
                  <w:marTop w:val="0"/>
                  <w:marBottom w:val="0"/>
                  <w:divBdr>
                    <w:top w:val="none" w:sz="0" w:space="0" w:color="auto"/>
                    <w:left w:val="none" w:sz="0" w:space="0" w:color="auto"/>
                    <w:bottom w:val="none" w:sz="0" w:space="0" w:color="auto"/>
                    <w:right w:val="none" w:sz="0" w:space="0" w:color="auto"/>
                  </w:divBdr>
                </w:div>
                <w:div w:id="1915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0713">
          <w:marLeft w:val="0"/>
          <w:marRight w:val="0"/>
          <w:marTop w:val="0"/>
          <w:marBottom w:val="0"/>
          <w:divBdr>
            <w:top w:val="none" w:sz="0" w:space="0" w:color="auto"/>
            <w:left w:val="none" w:sz="0" w:space="0" w:color="auto"/>
            <w:bottom w:val="none" w:sz="0" w:space="0" w:color="auto"/>
            <w:right w:val="none" w:sz="0" w:space="0" w:color="auto"/>
          </w:divBdr>
          <w:divsChild>
            <w:div w:id="191500845">
              <w:marLeft w:val="0"/>
              <w:marRight w:val="0"/>
              <w:marTop w:val="0"/>
              <w:marBottom w:val="0"/>
              <w:divBdr>
                <w:top w:val="none" w:sz="0" w:space="0" w:color="auto"/>
                <w:left w:val="none" w:sz="0" w:space="0" w:color="auto"/>
                <w:bottom w:val="none" w:sz="0" w:space="0" w:color="auto"/>
                <w:right w:val="none" w:sz="0" w:space="0" w:color="auto"/>
              </w:divBdr>
              <w:divsChild>
                <w:div w:id="191498642">
                  <w:marLeft w:val="0"/>
                  <w:marRight w:val="0"/>
                  <w:marTop w:val="0"/>
                  <w:marBottom w:val="0"/>
                  <w:divBdr>
                    <w:top w:val="none" w:sz="0" w:space="0" w:color="auto"/>
                    <w:left w:val="none" w:sz="0" w:space="0" w:color="auto"/>
                    <w:bottom w:val="none" w:sz="0" w:space="0" w:color="auto"/>
                    <w:right w:val="none" w:sz="0" w:space="0" w:color="auto"/>
                  </w:divBdr>
                </w:div>
                <w:div w:id="191498688">
                  <w:marLeft w:val="0"/>
                  <w:marRight w:val="0"/>
                  <w:marTop w:val="0"/>
                  <w:marBottom w:val="0"/>
                  <w:divBdr>
                    <w:top w:val="none" w:sz="0" w:space="0" w:color="auto"/>
                    <w:left w:val="none" w:sz="0" w:space="0" w:color="auto"/>
                    <w:bottom w:val="none" w:sz="0" w:space="0" w:color="auto"/>
                    <w:right w:val="none" w:sz="0" w:space="0" w:color="auto"/>
                  </w:divBdr>
                </w:div>
                <w:div w:id="191498709">
                  <w:marLeft w:val="0"/>
                  <w:marRight w:val="0"/>
                  <w:marTop w:val="0"/>
                  <w:marBottom w:val="0"/>
                  <w:divBdr>
                    <w:top w:val="none" w:sz="0" w:space="0" w:color="auto"/>
                    <w:left w:val="none" w:sz="0" w:space="0" w:color="auto"/>
                    <w:bottom w:val="none" w:sz="0" w:space="0" w:color="auto"/>
                    <w:right w:val="none" w:sz="0" w:space="0" w:color="auto"/>
                  </w:divBdr>
                </w:div>
                <w:div w:id="191498717">
                  <w:marLeft w:val="0"/>
                  <w:marRight w:val="0"/>
                  <w:marTop w:val="0"/>
                  <w:marBottom w:val="0"/>
                  <w:divBdr>
                    <w:top w:val="none" w:sz="0" w:space="0" w:color="auto"/>
                    <w:left w:val="none" w:sz="0" w:space="0" w:color="auto"/>
                    <w:bottom w:val="none" w:sz="0" w:space="0" w:color="auto"/>
                    <w:right w:val="none" w:sz="0" w:space="0" w:color="auto"/>
                  </w:divBdr>
                </w:div>
                <w:div w:id="191498727">
                  <w:marLeft w:val="0"/>
                  <w:marRight w:val="0"/>
                  <w:marTop w:val="0"/>
                  <w:marBottom w:val="0"/>
                  <w:divBdr>
                    <w:top w:val="none" w:sz="0" w:space="0" w:color="auto"/>
                    <w:left w:val="none" w:sz="0" w:space="0" w:color="auto"/>
                    <w:bottom w:val="none" w:sz="0" w:space="0" w:color="auto"/>
                    <w:right w:val="none" w:sz="0" w:space="0" w:color="auto"/>
                  </w:divBdr>
                </w:div>
                <w:div w:id="191498766">
                  <w:marLeft w:val="0"/>
                  <w:marRight w:val="0"/>
                  <w:marTop w:val="0"/>
                  <w:marBottom w:val="0"/>
                  <w:divBdr>
                    <w:top w:val="none" w:sz="0" w:space="0" w:color="auto"/>
                    <w:left w:val="none" w:sz="0" w:space="0" w:color="auto"/>
                    <w:bottom w:val="none" w:sz="0" w:space="0" w:color="auto"/>
                    <w:right w:val="none" w:sz="0" w:space="0" w:color="auto"/>
                  </w:divBdr>
                </w:div>
                <w:div w:id="191498776">
                  <w:marLeft w:val="0"/>
                  <w:marRight w:val="0"/>
                  <w:marTop w:val="0"/>
                  <w:marBottom w:val="0"/>
                  <w:divBdr>
                    <w:top w:val="none" w:sz="0" w:space="0" w:color="auto"/>
                    <w:left w:val="none" w:sz="0" w:space="0" w:color="auto"/>
                    <w:bottom w:val="none" w:sz="0" w:space="0" w:color="auto"/>
                    <w:right w:val="none" w:sz="0" w:space="0" w:color="auto"/>
                  </w:divBdr>
                </w:div>
                <w:div w:id="191498778">
                  <w:marLeft w:val="0"/>
                  <w:marRight w:val="0"/>
                  <w:marTop w:val="0"/>
                  <w:marBottom w:val="0"/>
                  <w:divBdr>
                    <w:top w:val="none" w:sz="0" w:space="0" w:color="auto"/>
                    <w:left w:val="none" w:sz="0" w:space="0" w:color="auto"/>
                    <w:bottom w:val="none" w:sz="0" w:space="0" w:color="auto"/>
                    <w:right w:val="none" w:sz="0" w:space="0" w:color="auto"/>
                  </w:divBdr>
                </w:div>
                <w:div w:id="191498805">
                  <w:marLeft w:val="0"/>
                  <w:marRight w:val="0"/>
                  <w:marTop w:val="0"/>
                  <w:marBottom w:val="0"/>
                  <w:divBdr>
                    <w:top w:val="none" w:sz="0" w:space="0" w:color="auto"/>
                    <w:left w:val="none" w:sz="0" w:space="0" w:color="auto"/>
                    <w:bottom w:val="none" w:sz="0" w:space="0" w:color="auto"/>
                    <w:right w:val="none" w:sz="0" w:space="0" w:color="auto"/>
                  </w:divBdr>
                </w:div>
                <w:div w:id="191498813">
                  <w:marLeft w:val="0"/>
                  <w:marRight w:val="0"/>
                  <w:marTop w:val="0"/>
                  <w:marBottom w:val="0"/>
                  <w:divBdr>
                    <w:top w:val="none" w:sz="0" w:space="0" w:color="auto"/>
                    <w:left w:val="none" w:sz="0" w:space="0" w:color="auto"/>
                    <w:bottom w:val="none" w:sz="0" w:space="0" w:color="auto"/>
                    <w:right w:val="none" w:sz="0" w:space="0" w:color="auto"/>
                  </w:divBdr>
                </w:div>
                <w:div w:id="191498888">
                  <w:marLeft w:val="0"/>
                  <w:marRight w:val="0"/>
                  <w:marTop w:val="0"/>
                  <w:marBottom w:val="0"/>
                  <w:divBdr>
                    <w:top w:val="none" w:sz="0" w:space="0" w:color="auto"/>
                    <w:left w:val="none" w:sz="0" w:space="0" w:color="auto"/>
                    <w:bottom w:val="none" w:sz="0" w:space="0" w:color="auto"/>
                    <w:right w:val="none" w:sz="0" w:space="0" w:color="auto"/>
                  </w:divBdr>
                </w:div>
                <w:div w:id="191498890">
                  <w:marLeft w:val="0"/>
                  <w:marRight w:val="0"/>
                  <w:marTop w:val="0"/>
                  <w:marBottom w:val="0"/>
                  <w:divBdr>
                    <w:top w:val="none" w:sz="0" w:space="0" w:color="auto"/>
                    <w:left w:val="none" w:sz="0" w:space="0" w:color="auto"/>
                    <w:bottom w:val="none" w:sz="0" w:space="0" w:color="auto"/>
                    <w:right w:val="none" w:sz="0" w:space="0" w:color="auto"/>
                  </w:divBdr>
                </w:div>
                <w:div w:id="191498903">
                  <w:marLeft w:val="0"/>
                  <w:marRight w:val="0"/>
                  <w:marTop w:val="0"/>
                  <w:marBottom w:val="0"/>
                  <w:divBdr>
                    <w:top w:val="none" w:sz="0" w:space="0" w:color="auto"/>
                    <w:left w:val="none" w:sz="0" w:space="0" w:color="auto"/>
                    <w:bottom w:val="none" w:sz="0" w:space="0" w:color="auto"/>
                    <w:right w:val="none" w:sz="0" w:space="0" w:color="auto"/>
                  </w:divBdr>
                </w:div>
                <w:div w:id="191498929">
                  <w:marLeft w:val="0"/>
                  <w:marRight w:val="0"/>
                  <w:marTop w:val="0"/>
                  <w:marBottom w:val="0"/>
                  <w:divBdr>
                    <w:top w:val="none" w:sz="0" w:space="0" w:color="auto"/>
                    <w:left w:val="none" w:sz="0" w:space="0" w:color="auto"/>
                    <w:bottom w:val="none" w:sz="0" w:space="0" w:color="auto"/>
                    <w:right w:val="none" w:sz="0" w:space="0" w:color="auto"/>
                  </w:divBdr>
                </w:div>
                <w:div w:id="191498950">
                  <w:marLeft w:val="0"/>
                  <w:marRight w:val="0"/>
                  <w:marTop w:val="0"/>
                  <w:marBottom w:val="0"/>
                  <w:divBdr>
                    <w:top w:val="none" w:sz="0" w:space="0" w:color="auto"/>
                    <w:left w:val="none" w:sz="0" w:space="0" w:color="auto"/>
                    <w:bottom w:val="none" w:sz="0" w:space="0" w:color="auto"/>
                    <w:right w:val="none" w:sz="0" w:space="0" w:color="auto"/>
                  </w:divBdr>
                </w:div>
                <w:div w:id="191498964">
                  <w:marLeft w:val="0"/>
                  <w:marRight w:val="0"/>
                  <w:marTop w:val="0"/>
                  <w:marBottom w:val="0"/>
                  <w:divBdr>
                    <w:top w:val="none" w:sz="0" w:space="0" w:color="auto"/>
                    <w:left w:val="none" w:sz="0" w:space="0" w:color="auto"/>
                    <w:bottom w:val="none" w:sz="0" w:space="0" w:color="auto"/>
                    <w:right w:val="none" w:sz="0" w:space="0" w:color="auto"/>
                  </w:divBdr>
                </w:div>
                <w:div w:id="191499002">
                  <w:marLeft w:val="0"/>
                  <w:marRight w:val="0"/>
                  <w:marTop w:val="0"/>
                  <w:marBottom w:val="0"/>
                  <w:divBdr>
                    <w:top w:val="none" w:sz="0" w:space="0" w:color="auto"/>
                    <w:left w:val="none" w:sz="0" w:space="0" w:color="auto"/>
                    <w:bottom w:val="none" w:sz="0" w:space="0" w:color="auto"/>
                    <w:right w:val="none" w:sz="0" w:space="0" w:color="auto"/>
                  </w:divBdr>
                </w:div>
                <w:div w:id="191499042">
                  <w:marLeft w:val="0"/>
                  <w:marRight w:val="0"/>
                  <w:marTop w:val="0"/>
                  <w:marBottom w:val="0"/>
                  <w:divBdr>
                    <w:top w:val="none" w:sz="0" w:space="0" w:color="auto"/>
                    <w:left w:val="none" w:sz="0" w:space="0" w:color="auto"/>
                    <w:bottom w:val="none" w:sz="0" w:space="0" w:color="auto"/>
                    <w:right w:val="none" w:sz="0" w:space="0" w:color="auto"/>
                  </w:divBdr>
                </w:div>
                <w:div w:id="191499057">
                  <w:marLeft w:val="0"/>
                  <w:marRight w:val="0"/>
                  <w:marTop w:val="0"/>
                  <w:marBottom w:val="0"/>
                  <w:divBdr>
                    <w:top w:val="none" w:sz="0" w:space="0" w:color="auto"/>
                    <w:left w:val="none" w:sz="0" w:space="0" w:color="auto"/>
                    <w:bottom w:val="none" w:sz="0" w:space="0" w:color="auto"/>
                    <w:right w:val="none" w:sz="0" w:space="0" w:color="auto"/>
                  </w:divBdr>
                </w:div>
                <w:div w:id="191499062">
                  <w:marLeft w:val="0"/>
                  <w:marRight w:val="0"/>
                  <w:marTop w:val="0"/>
                  <w:marBottom w:val="0"/>
                  <w:divBdr>
                    <w:top w:val="none" w:sz="0" w:space="0" w:color="auto"/>
                    <w:left w:val="none" w:sz="0" w:space="0" w:color="auto"/>
                    <w:bottom w:val="none" w:sz="0" w:space="0" w:color="auto"/>
                    <w:right w:val="none" w:sz="0" w:space="0" w:color="auto"/>
                  </w:divBdr>
                </w:div>
                <w:div w:id="191499068">
                  <w:marLeft w:val="0"/>
                  <w:marRight w:val="0"/>
                  <w:marTop w:val="0"/>
                  <w:marBottom w:val="0"/>
                  <w:divBdr>
                    <w:top w:val="none" w:sz="0" w:space="0" w:color="auto"/>
                    <w:left w:val="none" w:sz="0" w:space="0" w:color="auto"/>
                    <w:bottom w:val="none" w:sz="0" w:space="0" w:color="auto"/>
                    <w:right w:val="none" w:sz="0" w:space="0" w:color="auto"/>
                  </w:divBdr>
                </w:div>
                <w:div w:id="191499097">
                  <w:marLeft w:val="0"/>
                  <w:marRight w:val="0"/>
                  <w:marTop w:val="0"/>
                  <w:marBottom w:val="0"/>
                  <w:divBdr>
                    <w:top w:val="none" w:sz="0" w:space="0" w:color="auto"/>
                    <w:left w:val="none" w:sz="0" w:space="0" w:color="auto"/>
                    <w:bottom w:val="none" w:sz="0" w:space="0" w:color="auto"/>
                    <w:right w:val="none" w:sz="0" w:space="0" w:color="auto"/>
                  </w:divBdr>
                </w:div>
                <w:div w:id="191499107">
                  <w:marLeft w:val="0"/>
                  <w:marRight w:val="0"/>
                  <w:marTop w:val="0"/>
                  <w:marBottom w:val="0"/>
                  <w:divBdr>
                    <w:top w:val="none" w:sz="0" w:space="0" w:color="auto"/>
                    <w:left w:val="none" w:sz="0" w:space="0" w:color="auto"/>
                    <w:bottom w:val="none" w:sz="0" w:space="0" w:color="auto"/>
                    <w:right w:val="none" w:sz="0" w:space="0" w:color="auto"/>
                  </w:divBdr>
                </w:div>
                <w:div w:id="191499130">
                  <w:marLeft w:val="0"/>
                  <w:marRight w:val="0"/>
                  <w:marTop w:val="0"/>
                  <w:marBottom w:val="0"/>
                  <w:divBdr>
                    <w:top w:val="none" w:sz="0" w:space="0" w:color="auto"/>
                    <w:left w:val="none" w:sz="0" w:space="0" w:color="auto"/>
                    <w:bottom w:val="none" w:sz="0" w:space="0" w:color="auto"/>
                    <w:right w:val="none" w:sz="0" w:space="0" w:color="auto"/>
                  </w:divBdr>
                </w:div>
                <w:div w:id="191499132">
                  <w:marLeft w:val="0"/>
                  <w:marRight w:val="0"/>
                  <w:marTop w:val="0"/>
                  <w:marBottom w:val="0"/>
                  <w:divBdr>
                    <w:top w:val="none" w:sz="0" w:space="0" w:color="auto"/>
                    <w:left w:val="none" w:sz="0" w:space="0" w:color="auto"/>
                    <w:bottom w:val="none" w:sz="0" w:space="0" w:color="auto"/>
                    <w:right w:val="none" w:sz="0" w:space="0" w:color="auto"/>
                  </w:divBdr>
                </w:div>
                <w:div w:id="191499192">
                  <w:marLeft w:val="0"/>
                  <w:marRight w:val="0"/>
                  <w:marTop w:val="0"/>
                  <w:marBottom w:val="0"/>
                  <w:divBdr>
                    <w:top w:val="none" w:sz="0" w:space="0" w:color="auto"/>
                    <w:left w:val="none" w:sz="0" w:space="0" w:color="auto"/>
                    <w:bottom w:val="none" w:sz="0" w:space="0" w:color="auto"/>
                    <w:right w:val="none" w:sz="0" w:space="0" w:color="auto"/>
                  </w:divBdr>
                </w:div>
                <w:div w:id="191499197">
                  <w:marLeft w:val="0"/>
                  <w:marRight w:val="0"/>
                  <w:marTop w:val="0"/>
                  <w:marBottom w:val="0"/>
                  <w:divBdr>
                    <w:top w:val="none" w:sz="0" w:space="0" w:color="auto"/>
                    <w:left w:val="none" w:sz="0" w:space="0" w:color="auto"/>
                    <w:bottom w:val="none" w:sz="0" w:space="0" w:color="auto"/>
                    <w:right w:val="none" w:sz="0" w:space="0" w:color="auto"/>
                  </w:divBdr>
                </w:div>
                <w:div w:id="191499201">
                  <w:marLeft w:val="0"/>
                  <w:marRight w:val="0"/>
                  <w:marTop w:val="0"/>
                  <w:marBottom w:val="0"/>
                  <w:divBdr>
                    <w:top w:val="none" w:sz="0" w:space="0" w:color="auto"/>
                    <w:left w:val="none" w:sz="0" w:space="0" w:color="auto"/>
                    <w:bottom w:val="none" w:sz="0" w:space="0" w:color="auto"/>
                    <w:right w:val="none" w:sz="0" w:space="0" w:color="auto"/>
                  </w:divBdr>
                </w:div>
                <w:div w:id="191499267">
                  <w:marLeft w:val="0"/>
                  <w:marRight w:val="0"/>
                  <w:marTop w:val="0"/>
                  <w:marBottom w:val="0"/>
                  <w:divBdr>
                    <w:top w:val="none" w:sz="0" w:space="0" w:color="auto"/>
                    <w:left w:val="none" w:sz="0" w:space="0" w:color="auto"/>
                    <w:bottom w:val="none" w:sz="0" w:space="0" w:color="auto"/>
                    <w:right w:val="none" w:sz="0" w:space="0" w:color="auto"/>
                  </w:divBdr>
                </w:div>
                <w:div w:id="191499277">
                  <w:marLeft w:val="0"/>
                  <w:marRight w:val="0"/>
                  <w:marTop w:val="0"/>
                  <w:marBottom w:val="0"/>
                  <w:divBdr>
                    <w:top w:val="none" w:sz="0" w:space="0" w:color="auto"/>
                    <w:left w:val="none" w:sz="0" w:space="0" w:color="auto"/>
                    <w:bottom w:val="none" w:sz="0" w:space="0" w:color="auto"/>
                    <w:right w:val="none" w:sz="0" w:space="0" w:color="auto"/>
                  </w:divBdr>
                </w:div>
                <w:div w:id="191499306">
                  <w:marLeft w:val="0"/>
                  <w:marRight w:val="0"/>
                  <w:marTop w:val="0"/>
                  <w:marBottom w:val="0"/>
                  <w:divBdr>
                    <w:top w:val="none" w:sz="0" w:space="0" w:color="auto"/>
                    <w:left w:val="none" w:sz="0" w:space="0" w:color="auto"/>
                    <w:bottom w:val="none" w:sz="0" w:space="0" w:color="auto"/>
                    <w:right w:val="none" w:sz="0" w:space="0" w:color="auto"/>
                  </w:divBdr>
                </w:div>
                <w:div w:id="191499313">
                  <w:marLeft w:val="0"/>
                  <w:marRight w:val="0"/>
                  <w:marTop w:val="0"/>
                  <w:marBottom w:val="0"/>
                  <w:divBdr>
                    <w:top w:val="none" w:sz="0" w:space="0" w:color="auto"/>
                    <w:left w:val="none" w:sz="0" w:space="0" w:color="auto"/>
                    <w:bottom w:val="none" w:sz="0" w:space="0" w:color="auto"/>
                    <w:right w:val="none" w:sz="0" w:space="0" w:color="auto"/>
                  </w:divBdr>
                </w:div>
                <w:div w:id="191499341">
                  <w:marLeft w:val="0"/>
                  <w:marRight w:val="0"/>
                  <w:marTop w:val="0"/>
                  <w:marBottom w:val="0"/>
                  <w:divBdr>
                    <w:top w:val="none" w:sz="0" w:space="0" w:color="auto"/>
                    <w:left w:val="none" w:sz="0" w:space="0" w:color="auto"/>
                    <w:bottom w:val="none" w:sz="0" w:space="0" w:color="auto"/>
                    <w:right w:val="none" w:sz="0" w:space="0" w:color="auto"/>
                  </w:divBdr>
                </w:div>
                <w:div w:id="191499345">
                  <w:marLeft w:val="0"/>
                  <w:marRight w:val="0"/>
                  <w:marTop w:val="0"/>
                  <w:marBottom w:val="0"/>
                  <w:divBdr>
                    <w:top w:val="none" w:sz="0" w:space="0" w:color="auto"/>
                    <w:left w:val="none" w:sz="0" w:space="0" w:color="auto"/>
                    <w:bottom w:val="none" w:sz="0" w:space="0" w:color="auto"/>
                    <w:right w:val="none" w:sz="0" w:space="0" w:color="auto"/>
                  </w:divBdr>
                </w:div>
                <w:div w:id="191499370">
                  <w:marLeft w:val="0"/>
                  <w:marRight w:val="0"/>
                  <w:marTop w:val="0"/>
                  <w:marBottom w:val="0"/>
                  <w:divBdr>
                    <w:top w:val="none" w:sz="0" w:space="0" w:color="auto"/>
                    <w:left w:val="none" w:sz="0" w:space="0" w:color="auto"/>
                    <w:bottom w:val="none" w:sz="0" w:space="0" w:color="auto"/>
                    <w:right w:val="none" w:sz="0" w:space="0" w:color="auto"/>
                  </w:divBdr>
                </w:div>
                <w:div w:id="191499377">
                  <w:marLeft w:val="0"/>
                  <w:marRight w:val="0"/>
                  <w:marTop w:val="0"/>
                  <w:marBottom w:val="0"/>
                  <w:divBdr>
                    <w:top w:val="none" w:sz="0" w:space="0" w:color="auto"/>
                    <w:left w:val="none" w:sz="0" w:space="0" w:color="auto"/>
                    <w:bottom w:val="none" w:sz="0" w:space="0" w:color="auto"/>
                    <w:right w:val="none" w:sz="0" w:space="0" w:color="auto"/>
                  </w:divBdr>
                </w:div>
                <w:div w:id="191499380">
                  <w:marLeft w:val="0"/>
                  <w:marRight w:val="0"/>
                  <w:marTop w:val="0"/>
                  <w:marBottom w:val="0"/>
                  <w:divBdr>
                    <w:top w:val="none" w:sz="0" w:space="0" w:color="auto"/>
                    <w:left w:val="none" w:sz="0" w:space="0" w:color="auto"/>
                    <w:bottom w:val="none" w:sz="0" w:space="0" w:color="auto"/>
                    <w:right w:val="none" w:sz="0" w:space="0" w:color="auto"/>
                  </w:divBdr>
                </w:div>
                <w:div w:id="191499422">
                  <w:marLeft w:val="0"/>
                  <w:marRight w:val="0"/>
                  <w:marTop w:val="0"/>
                  <w:marBottom w:val="0"/>
                  <w:divBdr>
                    <w:top w:val="none" w:sz="0" w:space="0" w:color="auto"/>
                    <w:left w:val="none" w:sz="0" w:space="0" w:color="auto"/>
                    <w:bottom w:val="none" w:sz="0" w:space="0" w:color="auto"/>
                    <w:right w:val="none" w:sz="0" w:space="0" w:color="auto"/>
                  </w:divBdr>
                </w:div>
                <w:div w:id="191499436">
                  <w:marLeft w:val="0"/>
                  <w:marRight w:val="0"/>
                  <w:marTop w:val="0"/>
                  <w:marBottom w:val="0"/>
                  <w:divBdr>
                    <w:top w:val="none" w:sz="0" w:space="0" w:color="auto"/>
                    <w:left w:val="none" w:sz="0" w:space="0" w:color="auto"/>
                    <w:bottom w:val="none" w:sz="0" w:space="0" w:color="auto"/>
                    <w:right w:val="none" w:sz="0" w:space="0" w:color="auto"/>
                  </w:divBdr>
                </w:div>
                <w:div w:id="191499475">
                  <w:marLeft w:val="0"/>
                  <w:marRight w:val="0"/>
                  <w:marTop w:val="0"/>
                  <w:marBottom w:val="0"/>
                  <w:divBdr>
                    <w:top w:val="none" w:sz="0" w:space="0" w:color="auto"/>
                    <w:left w:val="none" w:sz="0" w:space="0" w:color="auto"/>
                    <w:bottom w:val="none" w:sz="0" w:space="0" w:color="auto"/>
                    <w:right w:val="none" w:sz="0" w:space="0" w:color="auto"/>
                  </w:divBdr>
                </w:div>
                <w:div w:id="191499484">
                  <w:marLeft w:val="0"/>
                  <w:marRight w:val="0"/>
                  <w:marTop w:val="0"/>
                  <w:marBottom w:val="0"/>
                  <w:divBdr>
                    <w:top w:val="none" w:sz="0" w:space="0" w:color="auto"/>
                    <w:left w:val="none" w:sz="0" w:space="0" w:color="auto"/>
                    <w:bottom w:val="none" w:sz="0" w:space="0" w:color="auto"/>
                    <w:right w:val="none" w:sz="0" w:space="0" w:color="auto"/>
                  </w:divBdr>
                </w:div>
                <w:div w:id="191499499">
                  <w:marLeft w:val="0"/>
                  <w:marRight w:val="0"/>
                  <w:marTop w:val="0"/>
                  <w:marBottom w:val="0"/>
                  <w:divBdr>
                    <w:top w:val="none" w:sz="0" w:space="0" w:color="auto"/>
                    <w:left w:val="none" w:sz="0" w:space="0" w:color="auto"/>
                    <w:bottom w:val="none" w:sz="0" w:space="0" w:color="auto"/>
                    <w:right w:val="none" w:sz="0" w:space="0" w:color="auto"/>
                  </w:divBdr>
                </w:div>
                <w:div w:id="191499537">
                  <w:marLeft w:val="0"/>
                  <w:marRight w:val="0"/>
                  <w:marTop w:val="0"/>
                  <w:marBottom w:val="0"/>
                  <w:divBdr>
                    <w:top w:val="none" w:sz="0" w:space="0" w:color="auto"/>
                    <w:left w:val="none" w:sz="0" w:space="0" w:color="auto"/>
                    <w:bottom w:val="none" w:sz="0" w:space="0" w:color="auto"/>
                    <w:right w:val="none" w:sz="0" w:space="0" w:color="auto"/>
                  </w:divBdr>
                </w:div>
                <w:div w:id="191499573">
                  <w:marLeft w:val="0"/>
                  <w:marRight w:val="0"/>
                  <w:marTop w:val="0"/>
                  <w:marBottom w:val="0"/>
                  <w:divBdr>
                    <w:top w:val="none" w:sz="0" w:space="0" w:color="auto"/>
                    <w:left w:val="none" w:sz="0" w:space="0" w:color="auto"/>
                    <w:bottom w:val="none" w:sz="0" w:space="0" w:color="auto"/>
                    <w:right w:val="none" w:sz="0" w:space="0" w:color="auto"/>
                  </w:divBdr>
                </w:div>
                <w:div w:id="191499612">
                  <w:marLeft w:val="0"/>
                  <w:marRight w:val="0"/>
                  <w:marTop w:val="0"/>
                  <w:marBottom w:val="0"/>
                  <w:divBdr>
                    <w:top w:val="none" w:sz="0" w:space="0" w:color="auto"/>
                    <w:left w:val="none" w:sz="0" w:space="0" w:color="auto"/>
                    <w:bottom w:val="none" w:sz="0" w:space="0" w:color="auto"/>
                    <w:right w:val="none" w:sz="0" w:space="0" w:color="auto"/>
                  </w:divBdr>
                </w:div>
                <w:div w:id="191499617">
                  <w:marLeft w:val="0"/>
                  <w:marRight w:val="0"/>
                  <w:marTop w:val="0"/>
                  <w:marBottom w:val="0"/>
                  <w:divBdr>
                    <w:top w:val="none" w:sz="0" w:space="0" w:color="auto"/>
                    <w:left w:val="none" w:sz="0" w:space="0" w:color="auto"/>
                    <w:bottom w:val="none" w:sz="0" w:space="0" w:color="auto"/>
                    <w:right w:val="none" w:sz="0" w:space="0" w:color="auto"/>
                  </w:divBdr>
                </w:div>
                <w:div w:id="191499623">
                  <w:marLeft w:val="0"/>
                  <w:marRight w:val="0"/>
                  <w:marTop w:val="0"/>
                  <w:marBottom w:val="0"/>
                  <w:divBdr>
                    <w:top w:val="none" w:sz="0" w:space="0" w:color="auto"/>
                    <w:left w:val="none" w:sz="0" w:space="0" w:color="auto"/>
                    <w:bottom w:val="none" w:sz="0" w:space="0" w:color="auto"/>
                    <w:right w:val="none" w:sz="0" w:space="0" w:color="auto"/>
                  </w:divBdr>
                </w:div>
                <w:div w:id="191499645">
                  <w:marLeft w:val="0"/>
                  <w:marRight w:val="0"/>
                  <w:marTop w:val="0"/>
                  <w:marBottom w:val="0"/>
                  <w:divBdr>
                    <w:top w:val="none" w:sz="0" w:space="0" w:color="auto"/>
                    <w:left w:val="none" w:sz="0" w:space="0" w:color="auto"/>
                    <w:bottom w:val="none" w:sz="0" w:space="0" w:color="auto"/>
                    <w:right w:val="none" w:sz="0" w:space="0" w:color="auto"/>
                  </w:divBdr>
                </w:div>
                <w:div w:id="191499649">
                  <w:marLeft w:val="0"/>
                  <w:marRight w:val="0"/>
                  <w:marTop w:val="0"/>
                  <w:marBottom w:val="0"/>
                  <w:divBdr>
                    <w:top w:val="none" w:sz="0" w:space="0" w:color="auto"/>
                    <w:left w:val="none" w:sz="0" w:space="0" w:color="auto"/>
                    <w:bottom w:val="none" w:sz="0" w:space="0" w:color="auto"/>
                    <w:right w:val="none" w:sz="0" w:space="0" w:color="auto"/>
                  </w:divBdr>
                </w:div>
                <w:div w:id="191499654">
                  <w:marLeft w:val="0"/>
                  <w:marRight w:val="0"/>
                  <w:marTop w:val="0"/>
                  <w:marBottom w:val="0"/>
                  <w:divBdr>
                    <w:top w:val="none" w:sz="0" w:space="0" w:color="auto"/>
                    <w:left w:val="none" w:sz="0" w:space="0" w:color="auto"/>
                    <w:bottom w:val="none" w:sz="0" w:space="0" w:color="auto"/>
                    <w:right w:val="none" w:sz="0" w:space="0" w:color="auto"/>
                  </w:divBdr>
                </w:div>
                <w:div w:id="191499680">
                  <w:marLeft w:val="0"/>
                  <w:marRight w:val="0"/>
                  <w:marTop w:val="0"/>
                  <w:marBottom w:val="0"/>
                  <w:divBdr>
                    <w:top w:val="none" w:sz="0" w:space="0" w:color="auto"/>
                    <w:left w:val="none" w:sz="0" w:space="0" w:color="auto"/>
                    <w:bottom w:val="none" w:sz="0" w:space="0" w:color="auto"/>
                    <w:right w:val="none" w:sz="0" w:space="0" w:color="auto"/>
                  </w:divBdr>
                </w:div>
                <w:div w:id="191499690">
                  <w:marLeft w:val="0"/>
                  <w:marRight w:val="0"/>
                  <w:marTop w:val="0"/>
                  <w:marBottom w:val="0"/>
                  <w:divBdr>
                    <w:top w:val="none" w:sz="0" w:space="0" w:color="auto"/>
                    <w:left w:val="none" w:sz="0" w:space="0" w:color="auto"/>
                    <w:bottom w:val="none" w:sz="0" w:space="0" w:color="auto"/>
                    <w:right w:val="none" w:sz="0" w:space="0" w:color="auto"/>
                  </w:divBdr>
                </w:div>
                <w:div w:id="191499716">
                  <w:marLeft w:val="0"/>
                  <w:marRight w:val="0"/>
                  <w:marTop w:val="0"/>
                  <w:marBottom w:val="0"/>
                  <w:divBdr>
                    <w:top w:val="none" w:sz="0" w:space="0" w:color="auto"/>
                    <w:left w:val="none" w:sz="0" w:space="0" w:color="auto"/>
                    <w:bottom w:val="none" w:sz="0" w:space="0" w:color="auto"/>
                    <w:right w:val="none" w:sz="0" w:space="0" w:color="auto"/>
                  </w:divBdr>
                </w:div>
                <w:div w:id="191499773">
                  <w:marLeft w:val="0"/>
                  <w:marRight w:val="0"/>
                  <w:marTop w:val="0"/>
                  <w:marBottom w:val="0"/>
                  <w:divBdr>
                    <w:top w:val="none" w:sz="0" w:space="0" w:color="auto"/>
                    <w:left w:val="none" w:sz="0" w:space="0" w:color="auto"/>
                    <w:bottom w:val="none" w:sz="0" w:space="0" w:color="auto"/>
                    <w:right w:val="none" w:sz="0" w:space="0" w:color="auto"/>
                  </w:divBdr>
                </w:div>
                <w:div w:id="191499789">
                  <w:marLeft w:val="0"/>
                  <w:marRight w:val="0"/>
                  <w:marTop w:val="0"/>
                  <w:marBottom w:val="0"/>
                  <w:divBdr>
                    <w:top w:val="none" w:sz="0" w:space="0" w:color="auto"/>
                    <w:left w:val="none" w:sz="0" w:space="0" w:color="auto"/>
                    <w:bottom w:val="none" w:sz="0" w:space="0" w:color="auto"/>
                    <w:right w:val="none" w:sz="0" w:space="0" w:color="auto"/>
                  </w:divBdr>
                </w:div>
                <w:div w:id="191499809">
                  <w:marLeft w:val="0"/>
                  <w:marRight w:val="0"/>
                  <w:marTop w:val="0"/>
                  <w:marBottom w:val="0"/>
                  <w:divBdr>
                    <w:top w:val="none" w:sz="0" w:space="0" w:color="auto"/>
                    <w:left w:val="none" w:sz="0" w:space="0" w:color="auto"/>
                    <w:bottom w:val="none" w:sz="0" w:space="0" w:color="auto"/>
                    <w:right w:val="none" w:sz="0" w:space="0" w:color="auto"/>
                  </w:divBdr>
                </w:div>
                <w:div w:id="191499814">
                  <w:marLeft w:val="0"/>
                  <w:marRight w:val="0"/>
                  <w:marTop w:val="0"/>
                  <w:marBottom w:val="0"/>
                  <w:divBdr>
                    <w:top w:val="none" w:sz="0" w:space="0" w:color="auto"/>
                    <w:left w:val="none" w:sz="0" w:space="0" w:color="auto"/>
                    <w:bottom w:val="none" w:sz="0" w:space="0" w:color="auto"/>
                    <w:right w:val="none" w:sz="0" w:space="0" w:color="auto"/>
                  </w:divBdr>
                </w:div>
                <w:div w:id="191499821">
                  <w:marLeft w:val="0"/>
                  <w:marRight w:val="0"/>
                  <w:marTop w:val="0"/>
                  <w:marBottom w:val="0"/>
                  <w:divBdr>
                    <w:top w:val="none" w:sz="0" w:space="0" w:color="auto"/>
                    <w:left w:val="none" w:sz="0" w:space="0" w:color="auto"/>
                    <w:bottom w:val="none" w:sz="0" w:space="0" w:color="auto"/>
                    <w:right w:val="none" w:sz="0" w:space="0" w:color="auto"/>
                  </w:divBdr>
                </w:div>
                <w:div w:id="191499830">
                  <w:marLeft w:val="0"/>
                  <w:marRight w:val="0"/>
                  <w:marTop w:val="0"/>
                  <w:marBottom w:val="0"/>
                  <w:divBdr>
                    <w:top w:val="none" w:sz="0" w:space="0" w:color="auto"/>
                    <w:left w:val="none" w:sz="0" w:space="0" w:color="auto"/>
                    <w:bottom w:val="none" w:sz="0" w:space="0" w:color="auto"/>
                    <w:right w:val="none" w:sz="0" w:space="0" w:color="auto"/>
                  </w:divBdr>
                </w:div>
                <w:div w:id="191499850">
                  <w:marLeft w:val="0"/>
                  <w:marRight w:val="0"/>
                  <w:marTop w:val="0"/>
                  <w:marBottom w:val="0"/>
                  <w:divBdr>
                    <w:top w:val="none" w:sz="0" w:space="0" w:color="auto"/>
                    <w:left w:val="none" w:sz="0" w:space="0" w:color="auto"/>
                    <w:bottom w:val="none" w:sz="0" w:space="0" w:color="auto"/>
                    <w:right w:val="none" w:sz="0" w:space="0" w:color="auto"/>
                  </w:divBdr>
                </w:div>
                <w:div w:id="191499856">
                  <w:marLeft w:val="0"/>
                  <w:marRight w:val="0"/>
                  <w:marTop w:val="0"/>
                  <w:marBottom w:val="0"/>
                  <w:divBdr>
                    <w:top w:val="none" w:sz="0" w:space="0" w:color="auto"/>
                    <w:left w:val="none" w:sz="0" w:space="0" w:color="auto"/>
                    <w:bottom w:val="none" w:sz="0" w:space="0" w:color="auto"/>
                    <w:right w:val="none" w:sz="0" w:space="0" w:color="auto"/>
                  </w:divBdr>
                </w:div>
                <w:div w:id="191499857">
                  <w:marLeft w:val="0"/>
                  <w:marRight w:val="0"/>
                  <w:marTop w:val="0"/>
                  <w:marBottom w:val="0"/>
                  <w:divBdr>
                    <w:top w:val="none" w:sz="0" w:space="0" w:color="auto"/>
                    <w:left w:val="none" w:sz="0" w:space="0" w:color="auto"/>
                    <w:bottom w:val="none" w:sz="0" w:space="0" w:color="auto"/>
                    <w:right w:val="none" w:sz="0" w:space="0" w:color="auto"/>
                  </w:divBdr>
                </w:div>
                <w:div w:id="191499861">
                  <w:marLeft w:val="0"/>
                  <w:marRight w:val="0"/>
                  <w:marTop w:val="0"/>
                  <w:marBottom w:val="0"/>
                  <w:divBdr>
                    <w:top w:val="none" w:sz="0" w:space="0" w:color="auto"/>
                    <w:left w:val="none" w:sz="0" w:space="0" w:color="auto"/>
                    <w:bottom w:val="none" w:sz="0" w:space="0" w:color="auto"/>
                    <w:right w:val="none" w:sz="0" w:space="0" w:color="auto"/>
                  </w:divBdr>
                </w:div>
                <w:div w:id="191499891">
                  <w:marLeft w:val="0"/>
                  <w:marRight w:val="0"/>
                  <w:marTop w:val="0"/>
                  <w:marBottom w:val="0"/>
                  <w:divBdr>
                    <w:top w:val="none" w:sz="0" w:space="0" w:color="auto"/>
                    <w:left w:val="none" w:sz="0" w:space="0" w:color="auto"/>
                    <w:bottom w:val="none" w:sz="0" w:space="0" w:color="auto"/>
                    <w:right w:val="none" w:sz="0" w:space="0" w:color="auto"/>
                  </w:divBdr>
                </w:div>
                <w:div w:id="191499893">
                  <w:marLeft w:val="0"/>
                  <w:marRight w:val="0"/>
                  <w:marTop w:val="0"/>
                  <w:marBottom w:val="0"/>
                  <w:divBdr>
                    <w:top w:val="none" w:sz="0" w:space="0" w:color="auto"/>
                    <w:left w:val="none" w:sz="0" w:space="0" w:color="auto"/>
                    <w:bottom w:val="none" w:sz="0" w:space="0" w:color="auto"/>
                    <w:right w:val="none" w:sz="0" w:space="0" w:color="auto"/>
                  </w:divBdr>
                </w:div>
                <w:div w:id="191499927">
                  <w:marLeft w:val="0"/>
                  <w:marRight w:val="0"/>
                  <w:marTop w:val="0"/>
                  <w:marBottom w:val="0"/>
                  <w:divBdr>
                    <w:top w:val="none" w:sz="0" w:space="0" w:color="auto"/>
                    <w:left w:val="none" w:sz="0" w:space="0" w:color="auto"/>
                    <w:bottom w:val="none" w:sz="0" w:space="0" w:color="auto"/>
                    <w:right w:val="none" w:sz="0" w:space="0" w:color="auto"/>
                  </w:divBdr>
                </w:div>
                <w:div w:id="191499982">
                  <w:marLeft w:val="0"/>
                  <w:marRight w:val="0"/>
                  <w:marTop w:val="0"/>
                  <w:marBottom w:val="0"/>
                  <w:divBdr>
                    <w:top w:val="none" w:sz="0" w:space="0" w:color="auto"/>
                    <w:left w:val="none" w:sz="0" w:space="0" w:color="auto"/>
                    <w:bottom w:val="none" w:sz="0" w:space="0" w:color="auto"/>
                    <w:right w:val="none" w:sz="0" w:space="0" w:color="auto"/>
                  </w:divBdr>
                </w:div>
                <w:div w:id="191499989">
                  <w:marLeft w:val="0"/>
                  <w:marRight w:val="0"/>
                  <w:marTop w:val="0"/>
                  <w:marBottom w:val="0"/>
                  <w:divBdr>
                    <w:top w:val="none" w:sz="0" w:space="0" w:color="auto"/>
                    <w:left w:val="none" w:sz="0" w:space="0" w:color="auto"/>
                    <w:bottom w:val="none" w:sz="0" w:space="0" w:color="auto"/>
                    <w:right w:val="none" w:sz="0" w:space="0" w:color="auto"/>
                  </w:divBdr>
                </w:div>
                <w:div w:id="191499999">
                  <w:marLeft w:val="0"/>
                  <w:marRight w:val="0"/>
                  <w:marTop w:val="0"/>
                  <w:marBottom w:val="0"/>
                  <w:divBdr>
                    <w:top w:val="none" w:sz="0" w:space="0" w:color="auto"/>
                    <w:left w:val="none" w:sz="0" w:space="0" w:color="auto"/>
                    <w:bottom w:val="none" w:sz="0" w:space="0" w:color="auto"/>
                    <w:right w:val="none" w:sz="0" w:space="0" w:color="auto"/>
                  </w:divBdr>
                </w:div>
                <w:div w:id="191500015">
                  <w:marLeft w:val="0"/>
                  <w:marRight w:val="0"/>
                  <w:marTop w:val="0"/>
                  <w:marBottom w:val="0"/>
                  <w:divBdr>
                    <w:top w:val="none" w:sz="0" w:space="0" w:color="auto"/>
                    <w:left w:val="none" w:sz="0" w:space="0" w:color="auto"/>
                    <w:bottom w:val="none" w:sz="0" w:space="0" w:color="auto"/>
                    <w:right w:val="none" w:sz="0" w:space="0" w:color="auto"/>
                  </w:divBdr>
                </w:div>
                <w:div w:id="191500033">
                  <w:marLeft w:val="0"/>
                  <w:marRight w:val="0"/>
                  <w:marTop w:val="0"/>
                  <w:marBottom w:val="0"/>
                  <w:divBdr>
                    <w:top w:val="none" w:sz="0" w:space="0" w:color="auto"/>
                    <w:left w:val="none" w:sz="0" w:space="0" w:color="auto"/>
                    <w:bottom w:val="none" w:sz="0" w:space="0" w:color="auto"/>
                    <w:right w:val="none" w:sz="0" w:space="0" w:color="auto"/>
                  </w:divBdr>
                </w:div>
                <w:div w:id="191500041">
                  <w:marLeft w:val="0"/>
                  <w:marRight w:val="0"/>
                  <w:marTop w:val="0"/>
                  <w:marBottom w:val="0"/>
                  <w:divBdr>
                    <w:top w:val="none" w:sz="0" w:space="0" w:color="auto"/>
                    <w:left w:val="none" w:sz="0" w:space="0" w:color="auto"/>
                    <w:bottom w:val="none" w:sz="0" w:space="0" w:color="auto"/>
                    <w:right w:val="none" w:sz="0" w:space="0" w:color="auto"/>
                  </w:divBdr>
                </w:div>
                <w:div w:id="191500043">
                  <w:marLeft w:val="0"/>
                  <w:marRight w:val="0"/>
                  <w:marTop w:val="0"/>
                  <w:marBottom w:val="0"/>
                  <w:divBdr>
                    <w:top w:val="none" w:sz="0" w:space="0" w:color="auto"/>
                    <w:left w:val="none" w:sz="0" w:space="0" w:color="auto"/>
                    <w:bottom w:val="none" w:sz="0" w:space="0" w:color="auto"/>
                    <w:right w:val="none" w:sz="0" w:space="0" w:color="auto"/>
                  </w:divBdr>
                </w:div>
                <w:div w:id="191500048">
                  <w:marLeft w:val="0"/>
                  <w:marRight w:val="0"/>
                  <w:marTop w:val="0"/>
                  <w:marBottom w:val="0"/>
                  <w:divBdr>
                    <w:top w:val="none" w:sz="0" w:space="0" w:color="auto"/>
                    <w:left w:val="none" w:sz="0" w:space="0" w:color="auto"/>
                    <w:bottom w:val="none" w:sz="0" w:space="0" w:color="auto"/>
                    <w:right w:val="none" w:sz="0" w:space="0" w:color="auto"/>
                  </w:divBdr>
                </w:div>
                <w:div w:id="191500073">
                  <w:marLeft w:val="0"/>
                  <w:marRight w:val="0"/>
                  <w:marTop w:val="0"/>
                  <w:marBottom w:val="0"/>
                  <w:divBdr>
                    <w:top w:val="none" w:sz="0" w:space="0" w:color="auto"/>
                    <w:left w:val="none" w:sz="0" w:space="0" w:color="auto"/>
                    <w:bottom w:val="none" w:sz="0" w:space="0" w:color="auto"/>
                    <w:right w:val="none" w:sz="0" w:space="0" w:color="auto"/>
                  </w:divBdr>
                </w:div>
                <w:div w:id="191500134">
                  <w:marLeft w:val="0"/>
                  <w:marRight w:val="0"/>
                  <w:marTop w:val="0"/>
                  <w:marBottom w:val="0"/>
                  <w:divBdr>
                    <w:top w:val="none" w:sz="0" w:space="0" w:color="auto"/>
                    <w:left w:val="none" w:sz="0" w:space="0" w:color="auto"/>
                    <w:bottom w:val="none" w:sz="0" w:space="0" w:color="auto"/>
                    <w:right w:val="none" w:sz="0" w:space="0" w:color="auto"/>
                  </w:divBdr>
                </w:div>
                <w:div w:id="191500157">
                  <w:marLeft w:val="0"/>
                  <w:marRight w:val="0"/>
                  <w:marTop w:val="0"/>
                  <w:marBottom w:val="0"/>
                  <w:divBdr>
                    <w:top w:val="none" w:sz="0" w:space="0" w:color="auto"/>
                    <w:left w:val="none" w:sz="0" w:space="0" w:color="auto"/>
                    <w:bottom w:val="none" w:sz="0" w:space="0" w:color="auto"/>
                    <w:right w:val="none" w:sz="0" w:space="0" w:color="auto"/>
                  </w:divBdr>
                </w:div>
                <w:div w:id="191500180">
                  <w:marLeft w:val="0"/>
                  <w:marRight w:val="0"/>
                  <w:marTop w:val="0"/>
                  <w:marBottom w:val="0"/>
                  <w:divBdr>
                    <w:top w:val="none" w:sz="0" w:space="0" w:color="auto"/>
                    <w:left w:val="none" w:sz="0" w:space="0" w:color="auto"/>
                    <w:bottom w:val="none" w:sz="0" w:space="0" w:color="auto"/>
                    <w:right w:val="none" w:sz="0" w:space="0" w:color="auto"/>
                  </w:divBdr>
                </w:div>
                <w:div w:id="191500197">
                  <w:marLeft w:val="0"/>
                  <w:marRight w:val="0"/>
                  <w:marTop w:val="0"/>
                  <w:marBottom w:val="0"/>
                  <w:divBdr>
                    <w:top w:val="none" w:sz="0" w:space="0" w:color="auto"/>
                    <w:left w:val="none" w:sz="0" w:space="0" w:color="auto"/>
                    <w:bottom w:val="none" w:sz="0" w:space="0" w:color="auto"/>
                    <w:right w:val="none" w:sz="0" w:space="0" w:color="auto"/>
                  </w:divBdr>
                </w:div>
                <w:div w:id="191500205">
                  <w:marLeft w:val="0"/>
                  <w:marRight w:val="0"/>
                  <w:marTop w:val="0"/>
                  <w:marBottom w:val="0"/>
                  <w:divBdr>
                    <w:top w:val="none" w:sz="0" w:space="0" w:color="auto"/>
                    <w:left w:val="none" w:sz="0" w:space="0" w:color="auto"/>
                    <w:bottom w:val="none" w:sz="0" w:space="0" w:color="auto"/>
                    <w:right w:val="none" w:sz="0" w:space="0" w:color="auto"/>
                  </w:divBdr>
                </w:div>
                <w:div w:id="191500210">
                  <w:marLeft w:val="0"/>
                  <w:marRight w:val="0"/>
                  <w:marTop w:val="0"/>
                  <w:marBottom w:val="0"/>
                  <w:divBdr>
                    <w:top w:val="none" w:sz="0" w:space="0" w:color="auto"/>
                    <w:left w:val="none" w:sz="0" w:space="0" w:color="auto"/>
                    <w:bottom w:val="none" w:sz="0" w:space="0" w:color="auto"/>
                    <w:right w:val="none" w:sz="0" w:space="0" w:color="auto"/>
                  </w:divBdr>
                </w:div>
                <w:div w:id="191500217">
                  <w:marLeft w:val="0"/>
                  <w:marRight w:val="0"/>
                  <w:marTop w:val="0"/>
                  <w:marBottom w:val="0"/>
                  <w:divBdr>
                    <w:top w:val="none" w:sz="0" w:space="0" w:color="auto"/>
                    <w:left w:val="none" w:sz="0" w:space="0" w:color="auto"/>
                    <w:bottom w:val="none" w:sz="0" w:space="0" w:color="auto"/>
                    <w:right w:val="none" w:sz="0" w:space="0" w:color="auto"/>
                  </w:divBdr>
                </w:div>
                <w:div w:id="191500243">
                  <w:marLeft w:val="0"/>
                  <w:marRight w:val="0"/>
                  <w:marTop w:val="0"/>
                  <w:marBottom w:val="0"/>
                  <w:divBdr>
                    <w:top w:val="none" w:sz="0" w:space="0" w:color="auto"/>
                    <w:left w:val="none" w:sz="0" w:space="0" w:color="auto"/>
                    <w:bottom w:val="none" w:sz="0" w:space="0" w:color="auto"/>
                    <w:right w:val="none" w:sz="0" w:space="0" w:color="auto"/>
                  </w:divBdr>
                </w:div>
                <w:div w:id="191500258">
                  <w:marLeft w:val="0"/>
                  <w:marRight w:val="0"/>
                  <w:marTop w:val="0"/>
                  <w:marBottom w:val="0"/>
                  <w:divBdr>
                    <w:top w:val="none" w:sz="0" w:space="0" w:color="auto"/>
                    <w:left w:val="none" w:sz="0" w:space="0" w:color="auto"/>
                    <w:bottom w:val="none" w:sz="0" w:space="0" w:color="auto"/>
                    <w:right w:val="none" w:sz="0" w:space="0" w:color="auto"/>
                  </w:divBdr>
                </w:div>
                <w:div w:id="191500267">
                  <w:marLeft w:val="0"/>
                  <w:marRight w:val="0"/>
                  <w:marTop w:val="0"/>
                  <w:marBottom w:val="0"/>
                  <w:divBdr>
                    <w:top w:val="none" w:sz="0" w:space="0" w:color="auto"/>
                    <w:left w:val="none" w:sz="0" w:space="0" w:color="auto"/>
                    <w:bottom w:val="none" w:sz="0" w:space="0" w:color="auto"/>
                    <w:right w:val="none" w:sz="0" w:space="0" w:color="auto"/>
                  </w:divBdr>
                </w:div>
                <w:div w:id="191500287">
                  <w:marLeft w:val="0"/>
                  <w:marRight w:val="0"/>
                  <w:marTop w:val="0"/>
                  <w:marBottom w:val="0"/>
                  <w:divBdr>
                    <w:top w:val="none" w:sz="0" w:space="0" w:color="auto"/>
                    <w:left w:val="none" w:sz="0" w:space="0" w:color="auto"/>
                    <w:bottom w:val="none" w:sz="0" w:space="0" w:color="auto"/>
                    <w:right w:val="none" w:sz="0" w:space="0" w:color="auto"/>
                  </w:divBdr>
                </w:div>
                <w:div w:id="191500288">
                  <w:marLeft w:val="0"/>
                  <w:marRight w:val="0"/>
                  <w:marTop w:val="0"/>
                  <w:marBottom w:val="0"/>
                  <w:divBdr>
                    <w:top w:val="none" w:sz="0" w:space="0" w:color="auto"/>
                    <w:left w:val="none" w:sz="0" w:space="0" w:color="auto"/>
                    <w:bottom w:val="none" w:sz="0" w:space="0" w:color="auto"/>
                    <w:right w:val="none" w:sz="0" w:space="0" w:color="auto"/>
                  </w:divBdr>
                </w:div>
                <w:div w:id="191500309">
                  <w:marLeft w:val="0"/>
                  <w:marRight w:val="0"/>
                  <w:marTop w:val="0"/>
                  <w:marBottom w:val="0"/>
                  <w:divBdr>
                    <w:top w:val="none" w:sz="0" w:space="0" w:color="auto"/>
                    <w:left w:val="none" w:sz="0" w:space="0" w:color="auto"/>
                    <w:bottom w:val="none" w:sz="0" w:space="0" w:color="auto"/>
                    <w:right w:val="none" w:sz="0" w:space="0" w:color="auto"/>
                  </w:divBdr>
                </w:div>
                <w:div w:id="191500313">
                  <w:marLeft w:val="0"/>
                  <w:marRight w:val="0"/>
                  <w:marTop w:val="0"/>
                  <w:marBottom w:val="0"/>
                  <w:divBdr>
                    <w:top w:val="none" w:sz="0" w:space="0" w:color="auto"/>
                    <w:left w:val="none" w:sz="0" w:space="0" w:color="auto"/>
                    <w:bottom w:val="none" w:sz="0" w:space="0" w:color="auto"/>
                    <w:right w:val="none" w:sz="0" w:space="0" w:color="auto"/>
                  </w:divBdr>
                </w:div>
                <w:div w:id="191500316">
                  <w:marLeft w:val="0"/>
                  <w:marRight w:val="0"/>
                  <w:marTop w:val="0"/>
                  <w:marBottom w:val="0"/>
                  <w:divBdr>
                    <w:top w:val="none" w:sz="0" w:space="0" w:color="auto"/>
                    <w:left w:val="none" w:sz="0" w:space="0" w:color="auto"/>
                    <w:bottom w:val="none" w:sz="0" w:space="0" w:color="auto"/>
                    <w:right w:val="none" w:sz="0" w:space="0" w:color="auto"/>
                  </w:divBdr>
                </w:div>
                <w:div w:id="191500319">
                  <w:marLeft w:val="0"/>
                  <w:marRight w:val="0"/>
                  <w:marTop w:val="0"/>
                  <w:marBottom w:val="0"/>
                  <w:divBdr>
                    <w:top w:val="none" w:sz="0" w:space="0" w:color="auto"/>
                    <w:left w:val="none" w:sz="0" w:space="0" w:color="auto"/>
                    <w:bottom w:val="none" w:sz="0" w:space="0" w:color="auto"/>
                    <w:right w:val="none" w:sz="0" w:space="0" w:color="auto"/>
                  </w:divBdr>
                </w:div>
                <w:div w:id="191500337">
                  <w:marLeft w:val="0"/>
                  <w:marRight w:val="0"/>
                  <w:marTop w:val="0"/>
                  <w:marBottom w:val="0"/>
                  <w:divBdr>
                    <w:top w:val="none" w:sz="0" w:space="0" w:color="auto"/>
                    <w:left w:val="none" w:sz="0" w:space="0" w:color="auto"/>
                    <w:bottom w:val="none" w:sz="0" w:space="0" w:color="auto"/>
                    <w:right w:val="none" w:sz="0" w:space="0" w:color="auto"/>
                  </w:divBdr>
                </w:div>
                <w:div w:id="191500347">
                  <w:marLeft w:val="0"/>
                  <w:marRight w:val="0"/>
                  <w:marTop w:val="0"/>
                  <w:marBottom w:val="0"/>
                  <w:divBdr>
                    <w:top w:val="none" w:sz="0" w:space="0" w:color="auto"/>
                    <w:left w:val="none" w:sz="0" w:space="0" w:color="auto"/>
                    <w:bottom w:val="none" w:sz="0" w:space="0" w:color="auto"/>
                    <w:right w:val="none" w:sz="0" w:space="0" w:color="auto"/>
                  </w:divBdr>
                </w:div>
                <w:div w:id="191500351">
                  <w:marLeft w:val="0"/>
                  <w:marRight w:val="0"/>
                  <w:marTop w:val="0"/>
                  <w:marBottom w:val="0"/>
                  <w:divBdr>
                    <w:top w:val="none" w:sz="0" w:space="0" w:color="auto"/>
                    <w:left w:val="none" w:sz="0" w:space="0" w:color="auto"/>
                    <w:bottom w:val="none" w:sz="0" w:space="0" w:color="auto"/>
                    <w:right w:val="none" w:sz="0" w:space="0" w:color="auto"/>
                  </w:divBdr>
                </w:div>
                <w:div w:id="191500361">
                  <w:marLeft w:val="0"/>
                  <w:marRight w:val="0"/>
                  <w:marTop w:val="0"/>
                  <w:marBottom w:val="0"/>
                  <w:divBdr>
                    <w:top w:val="none" w:sz="0" w:space="0" w:color="auto"/>
                    <w:left w:val="none" w:sz="0" w:space="0" w:color="auto"/>
                    <w:bottom w:val="none" w:sz="0" w:space="0" w:color="auto"/>
                    <w:right w:val="none" w:sz="0" w:space="0" w:color="auto"/>
                  </w:divBdr>
                </w:div>
                <w:div w:id="191500401">
                  <w:marLeft w:val="0"/>
                  <w:marRight w:val="0"/>
                  <w:marTop w:val="0"/>
                  <w:marBottom w:val="0"/>
                  <w:divBdr>
                    <w:top w:val="none" w:sz="0" w:space="0" w:color="auto"/>
                    <w:left w:val="none" w:sz="0" w:space="0" w:color="auto"/>
                    <w:bottom w:val="none" w:sz="0" w:space="0" w:color="auto"/>
                    <w:right w:val="none" w:sz="0" w:space="0" w:color="auto"/>
                  </w:divBdr>
                </w:div>
                <w:div w:id="191500425">
                  <w:marLeft w:val="0"/>
                  <w:marRight w:val="0"/>
                  <w:marTop w:val="0"/>
                  <w:marBottom w:val="0"/>
                  <w:divBdr>
                    <w:top w:val="none" w:sz="0" w:space="0" w:color="auto"/>
                    <w:left w:val="none" w:sz="0" w:space="0" w:color="auto"/>
                    <w:bottom w:val="none" w:sz="0" w:space="0" w:color="auto"/>
                    <w:right w:val="none" w:sz="0" w:space="0" w:color="auto"/>
                  </w:divBdr>
                </w:div>
                <w:div w:id="191500433">
                  <w:marLeft w:val="0"/>
                  <w:marRight w:val="0"/>
                  <w:marTop w:val="0"/>
                  <w:marBottom w:val="0"/>
                  <w:divBdr>
                    <w:top w:val="none" w:sz="0" w:space="0" w:color="auto"/>
                    <w:left w:val="none" w:sz="0" w:space="0" w:color="auto"/>
                    <w:bottom w:val="none" w:sz="0" w:space="0" w:color="auto"/>
                    <w:right w:val="none" w:sz="0" w:space="0" w:color="auto"/>
                  </w:divBdr>
                </w:div>
                <w:div w:id="191500453">
                  <w:marLeft w:val="0"/>
                  <w:marRight w:val="0"/>
                  <w:marTop w:val="0"/>
                  <w:marBottom w:val="0"/>
                  <w:divBdr>
                    <w:top w:val="none" w:sz="0" w:space="0" w:color="auto"/>
                    <w:left w:val="none" w:sz="0" w:space="0" w:color="auto"/>
                    <w:bottom w:val="none" w:sz="0" w:space="0" w:color="auto"/>
                    <w:right w:val="none" w:sz="0" w:space="0" w:color="auto"/>
                  </w:divBdr>
                </w:div>
                <w:div w:id="191500455">
                  <w:marLeft w:val="0"/>
                  <w:marRight w:val="0"/>
                  <w:marTop w:val="0"/>
                  <w:marBottom w:val="0"/>
                  <w:divBdr>
                    <w:top w:val="none" w:sz="0" w:space="0" w:color="auto"/>
                    <w:left w:val="none" w:sz="0" w:space="0" w:color="auto"/>
                    <w:bottom w:val="none" w:sz="0" w:space="0" w:color="auto"/>
                    <w:right w:val="none" w:sz="0" w:space="0" w:color="auto"/>
                  </w:divBdr>
                </w:div>
                <w:div w:id="191500463">
                  <w:marLeft w:val="0"/>
                  <w:marRight w:val="0"/>
                  <w:marTop w:val="0"/>
                  <w:marBottom w:val="0"/>
                  <w:divBdr>
                    <w:top w:val="none" w:sz="0" w:space="0" w:color="auto"/>
                    <w:left w:val="none" w:sz="0" w:space="0" w:color="auto"/>
                    <w:bottom w:val="none" w:sz="0" w:space="0" w:color="auto"/>
                    <w:right w:val="none" w:sz="0" w:space="0" w:color="auto"/>
                  </w:divBdr>
                </w:div>
                <w:div w:id="191500492">
                  <w:marLeft w:val="0"/>
                  <w:marRight w:val="0"/>
                  <w:marTop w:val="0"/>
                  <w:marBottom w:val="0"/>
                  <w:divBdr>
                    <w:top w:val="none" w:sz="0" w:space="0" w:color="auto"/>
                    <w:left w:val="none" w:sz="0" w:space="0" w:color="auto"/>
                    <w:bottom w:val="none" w:sz="0" w:space="0" w:color="auto"/>
                    <w:right w:val="none" w:sz="0" w:space="0" w:color="auto"/>
                  </w:divBdr>
                </w:div>
                <w:div w:id="191500504">
                  <w:marLeft w:val="0"/>
                  <w:marRight w:val="0"/>
                  <w:marTop w:val="0"/>
                  <w:marBottom w:val="0"/>
                  <w:divBdr>
                    <w:top w:val="none" w:sz="0" w:space="0" w:color="auto"/>
                    <w:left w:val="none" w:sz="0" w:space="0" w:color="auto"/>
                    <w:bottom w:val="none" w:sz="0" w:space="0" w:color="auto"/>
                    <w:right w:val="none" w:sz="0" w:space="0" w:color="auto"/>
                  </w:divBdr>
                </w:div>
                <w:div w:id="191500513">
                  <w:marLeft w:val="0"/>
                  <w:marRight w:val="0"/>
                  <w:marTop w:val="0"/>
                  <w:marBottom w:val="0"/>
                  <w:divBdr>
                    <w:top w:val="none" w:sz="0" w:space="0" w:color="auto"/>
                    <w:left w:val="none" w:sz="0" w:space="0" w:color="auto"/>
                    <w:bottom w:val="none" w:sz="0" w:space="0" w:color="auto"/>
                    <w:right w:val="none" w:sz="0" w:space="0" w:color="auto"/>
                  </w:divBdr>
                </w:div>
                <w:div w:id="191500553">
                  <w:marLeft w:val="0"/>
                  <w:marRight w:val="0"/>
                  <w:marTop w:val="0"/>
                  <w:marBottom w:val="0"/>
                  <w:divBdr>
                    <w:top w:val="none" w:sz="0" w:space="0" w:color="auto"/>
                    <w:left w:val="none" w:sz="0" w:space="0" w:color="auto"/>
                    <w:bottom w:val="none" w:sz="0" w:space="0" w:color="auto"/>
                    <w:right w:val="none" w:sz="0" w:space="0" w:color="auto"/>
                  </w:divBdr>
                </w:div>
                <w:div w:id="191500577">
                  <w:marLeft w:val="0"/>
                  <w:marRight w:val="0"/>
                  <w:marTop w:val="0"/>
                  <w:marBottom w:val="0"/>
                  <w:divBdr>
                    <w:top w:val="none" w:sz="0" w:space="0" w:color="auto"/>
                    <w:left w:val="none" w:sz="0" w:space="0" w:color="auto"/>
                    <w:bottom w:val="none" w:sz="0" w:space="0" w:color="auto"/>
                    <w:right w:val="none" w:sz="0" w:space="0" w:color="auto"/>
                  </w:divBdr>
                </w:div>
                <w:div w:id="191500599">
                  <w:marLeft w:val="0"/>
                  <w:marRight w:val="0"/>
                  <w:marTop w:val="0"/>
                  <w:marBottom w:val="0"/>
                  <w:divBdr>
                    <w:top w:val="none" w:sz="0" w:space="0" w:color="auto"/>
                    <w:left w:val="none" w:sz="0" w:space="0" w:color="auto"/>
                    <w:bottom w:val="none" w:sz="0" w:space="0" w:color="auto"/>
                    <w:right w:val="none" w:sz="0" w:space="0" w:color="auto"/>
                  </w:divBdr>
                </w:div>
                <w:div w:id="191500622">
                  <w:marLeft w:val="0"/>
                  <w:marRight w:val="0"/>
                  <w:marTop w:val="0"/>
                  <w:marBottom w:val="0"/>
                  <w:divBdr>
                    <w:top w:val="none" w:sz="0" w:space="0" w:color="auto"/>
                    <w:left w:val="none" w:sz="0" w:space="0" w:color="auto"/>
                    <w:bottom w:val="none" w:sz="0" w:space="0" w:color="auto"/>
                    <w:right w:val="none" w:sz="0" w:space="0" w:color="auto"/>
                  </w:divBdr>
                </w:div>
                <w:div w:id="191500650">
                  <w:marLeft w:val="0"/>
                  <w:marRight w:val="0"/>
                  <w:marTop w:val="0"/>
                  <w:marBottom w:val="0"/>
                  <w:divBdr>
                    <w:top w:val="none" w:sz="0" w:space="0" w:color="auto"/>
                    <w:left w:val="none" w:sz="0" w:space="0" w:color="auto"/>
                    <w:bottom w:val="none" w:sz="0" w:space="0" w:color="auto"/>
                    <w:right w:val="none" w:sz="0" w:space="0" w:color="auto"/>
                  </w:divBdr>
                </w:div>
                <w:div w:id="191500655">
                  <w:marLeft w:val="0"/>
                  <w:marRight w:val="0"/>
                  <w:marTop w:val="0"/>
                  <w:marBottom w:val="0"/>
                  <w:divBdr>
                    <w:top w:val="none" w:sz="0" w:space="0" w:color="auto"/>
                    <w:left w:val="none" w:sz="0" w:space="0" w:color="auto"/>
                    <w:bottom w:val="none" w:sz="0" w:space="0" w:color="auto"/>
                    <w:right w:val="none" w:sz="0" w:space="0" w:color="auto"/>
                  </w:divBdr>
                </w:div>
                <w:div w:id="191500678">
                  <w:marLeft w:val="0"/>
                  <w:marRight w:val="0"/>
                  <w:marTop w:val="0"/>
                  <w:marBottom w:val="0"/>
                  <w:divBdr>
                    <w:top w:val="none" w:sz="0" w:space="0" w:color="auto"/>
                    <w:left w:val="none" w:sz="0" w:space="0" w:color="auto"/>
                    <w:bottom w:val="none" w:sz="0" w:space="0" w:color="auto"/>
                    <w:right w:val="none" w:sz="0" w:space="0" w:color="auto"/>
                  </w:divBdr>
                </w:div>
                <w:div w:id="191500682">
                  <w:marLeft w:val="0"/>
                  <w:marRight w:val="0"/>
                  <w:marTop w:val="0"/>
                  <w:marBottom w:val="0"/>
                  <w:divBdr>
                    <w:top w:val="none" w:sz="0" w:space="0" w:color="auto"/>
                    <w:left w:val="none" w:sz="0" w:space="0" w:color="auto"/>
                    <w:bottom w:val="none" w:sz="0" w:space="0" w:color="auto"/>
                    <w:right w:val="none" w:sz="0" w:space="0" w:color="auto"/>
                  </w:divBdr>
                </w:div>
                <w:div w:id="191500685">
                  <w:marLeft w:val="0"/>
                  <w:marRight w:val="0"/>
                  <w:marTop w:val="0"/>
                  <w:marBottom w:val="0"/>
                  <w:divBdr>
                    <w:top w:val="none" w:sz="0" w:space="0" w:color="auto"/>
                    <w:left w:val="none" w:sz="0" w:space="0" w:color="auto"/>
                    <w:bottom w:val="none" w:sz="0" w:space="0" w:color="auto"/>
                    <w:right w:val="none" w:sz="0" w:space="0" w:color="auto"/>
                  </w:divBdr>
                </w:div>
                <w:div w:id="191500722">
                  <w:marLeft w:val="0"/>
                  <w:marRight w:val="0"/>
                  <w:marTop w:val="0"/>
                  <w:marBottom w:val="0"/>
                  <w:divBdr>
                    <w:top w:val="none" w:sz="0" w:space="0" w:color="auto"/>
                    <w:left w:val="none" w:sz="0" w:space="0" w:color="auto"/>
                    <w:bottom w:val="none" w:sz="0" w:space="0" w:color="auto"/>
                    <w:right w:val="none" w:sz="0" w:space="0" w:color="auto"/>
                  </w:divBdr>
                </w:div>
                <w:div w:id="191500731">
                  <w:marLeft w:val="0"/>
                  <w:marRight w:val="0"/>
                  <w:marTop w:val="0"/>
                  <w:marBottom w:val="0"/>
                  <w:divBdr>
                    <w:top w:val="none" w:sz="0" w:space="0" w:color="auto"/>
                    <w:left w:val="none" w:sz="0" w:space="0" w:color="auto"/>
                    <w:bottom w:val="none" w:sz="0" w:space="0" w:color="auto"/>
                    <w:right w:val="none" w:sz="0" w:space="0" w:color="auto"/>
                  </w:divBdr>
                </w:div>
                <w:div w:id="191500762">
                  <w:marLeft w:val="0"/>
                  <w:marRight w:val="0"/>
                  <w:marTop w:val="0"/>
                  <w:marBottom w:val="0"/>
                  <w:divBdr>
                    <w:top w:val="none" w:sz="0" w:space="0" w:color="auto"/>
                    <w:left w:val="none" w:sz="0" w:space="0" w:color="auto"/>
                    <w:bottom w:val="none" w:sz="0" w:space="0" w:color="auto"/>
                    <w:right w:val="none" w:sz="0" w:space="0" w:color="auto"/>
                  </w:divBdr>
                </w:div>
                <w:div w:id="191500774">
                  <w:marLeft w:val="0"/>
                  <w:marRight w:val="0"/>
                  <w:marTop w:val="0"/>
                  <w:marBottom w:val="0"/>
                  <w:divBdr>
                    <w:top w:val="none" w:sz="0" w:space="0" w:color="auto"/>
                    <w:left w:val="none" w:sz="0" w:space="0" w:color="auto"/>
                    <w:bottom w:val="none" w:sz="0" w:space="0" w:color="auto"/>
                    <w:right w:val="none" w:sz="0" w:space="0" w:color="auto"/>
                  </w:divBdr>
                </w:div>
                <w:div w:id="191500823">
                  <w:marLeft w:val="0"/>
                  <w:marRight w:val="0"/>
                  <w:marTop w:val="0"/>
                  <w:marBottom w:val="0"/>
                  <w:divBdr>
                    <w:top w:val="none" w:sz="0" w:space="0" w:color="auto"/>
                    <w:left w:val="none" w:sz="0" w:space="0" w:color="auto"/>
                    <w:bottom w:val="none" w:sz="0" w:space="0" w:color="auto"/>
                    <w:right w:val="none" w:sz="0" w:space="0" w:color="auto"/>
                  </w:divBdr>
                </w:div>
                <w:div w:id="191500825">
                  <w:marLeft w:val="0"/>
                  <w:marRight w:val="0"/>
                  <w:marTop w:val="0"/>
                  <w:marBottom w:val="0"/>
                  <w:divBdr>
                    <w:top w:val="none" w:sz="0" w:space="0" w:color="auto"/>
                    <w:left w:val="none" w:sz="0" w:space="0" w:color="auto"/>
                    <w:bottom w:val="none" w:sz="0" w:space="0" w:color="auto"/>
                    <w:right w:val="none" w:sz="0" w:space="0" w:color="auto"/>
                  </w:divBdr>
                </w:div>
                <w:div w:id="191500827">
                  <w:marLeft w:val="0"/>
                  <w:marRight w:val="0"/>
                  <w:marTop w:val="0"/>
                  <w:marBottom w:val="0"/>
                  <w:divBdr>
                    <w:top w:val="none" w:sz="0" w:space="0" w:color="auto"/>
                    <w:left w:val="none" w:sz="0" w:space="0" w:color="auto"/>
                    <w:bottom w:val="none" w:sz="0" w:space="0" w:color="auto"/>
                    <w:right w:val="none" w:sz="0" w:space="0" w:color="auto"/>
                  </w:divBdr>
                </w:div>
                <w:div w:id="1915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0613">
      <w:marLeft w:val="0"/>
      <w:marRight w:val="0"/>
      <w:marTop w:val="0"/>
      <w:marBottom w:val="0"/>
      <w:divBdr>
        <w:top w:val="none" w:sz="0" w:space="0" w:color="auto"/>
        <w:left w:val="none" w:sz="0" w:space="0" w:color="auto"/>
        <w:bottom w:val="none" w:sz="0" w:space="0" w:color="auto"/>
        <w:right w:val="none" w:sz="0" w:space="0" w:color="auto"/>
      </w:divBdr>
      <w:divsChild>
        <w:div w:id="191498814">
          <w:marLeft w:val="0"/>
          <w:marRight w:val="0"/>
          <w:marTop w:val="0"/>
          <w:marBottom w:val="0"/>
          <w:divBdr>
            <w:top w:val="none" w:sz="0" w:space="0" w:color="auto"/>
            <w:left w:val="none" w:sz="0" w:space="0" w:color="auto"/>
            <w:bottom w:val="none" w:sz="0" w:space="0" w:color="auto"/>
            <w:right w:val="none" w:sz="0" w:space="0" w:color="auto"/>
          </w:divBdr>
        </w:div>
        <w:div w:id="191498886">
          <w:marLeft w:val="0"/>
          <w:marRight w:val="0"/>
          <w:marTop w:val="0"/>
          <w:marBottom w:val="0"/>
          <w:divBdr>
            <w:top w:val="none" w:sz="0" w:space="0" w:color="auto"/>
            <w:left w:val="none" w:sz="0" w:space="0" w:color="auto"/>
            <w:bottom w:val="none" w:sz="0" w:space="0" w:color="auto"/>
            <w:right w:val="none" w:sz="0" w:space="0" w:color="auto"/>
          </w:divBdr>
        </w:div>
        <w:div w:id="191498971">
          <w:marLeft w:val="0"/>
          <w:marRight w:val="0"/>
          <w:marTop w:val="0"/>
          <w:marBottom w:val="0"/>
          <w:divBdr>
            <w:top w:val="none" w:sz="0" w:space="0" w:color="auto"/>
            <w:left w:val="none" w:sz="0" w:space="0" w:color="auto"/>
            <w:bottom w:val="none" w:sz="0" w:space="0" w:color="auto"/>
            <w:right w:val="none" w:sz="0" w:space="0" w:color="auto"/>
          </w:divBdr>
        </w:div>
        <w:div w:id="191498986">
          <w:marLeft w:val="0"/>
          <w:marRight w:val="0"/>
          <w:marTop w:val="0"/>
          <w:marBottom w:val="0"/>
          <w:divBdr>
            <w:top w:val="none" w:sz="0" w:space="0" w:color="auto"/>
            <w:left w:val="none" w:sz="0" w:space="0" w:color="auto"/>
            <w:bottom w:val="none" w:sz="0" w:space="0" w:color="auto"/>
            <w:right w:val="none" w:sz="0" w:space="0" w:color="auto"/>
          </w:divBdr>
        </w:div>
        <w:div w:id="191499011">
          <w:marLeft w:val="0"/>
          <w:marRight w:val="0"/>
          <w:marTop w:val="0"/>
          <w:marBottom w:val="0"/>
          <w:divBdr>
            <w:top w:val="none" w:sz="0" w:space="0" w:color="auto"/>
            <w:left w:val="none" w:sz="0" w:space="0" w:color="auto"/>
            <w:bottom w:val="none" w:sz="0" w:space="0" w:color="auto"/>
            <w:right w:val="none" w:sz="0" w:space="0" w:color="auto"/>
          </w:divBdr>
        </w:div>
        <w:div w:id="191499032">
          <w:marLeft w:val="0"/>
          <w:marRight w:val="0"/>
          <w:marTop w:val="0"/>
          <w:marBottom w:val="0"/>
          <w:divBdr>
            <w:top w:val="none" w:sz="0" w:space="0" w:color="auto"/>
            <w:left w:val="none" w:sz="0" w:space="0" w:color="auto"/>
            <w:bottom w:val="none" w:sz="0" w:space="0" w:color="auto"/>
            <w:right w:val="none" w:sz="0" w:space="0" w:color="auto"/>
          </w:divBdr>
        </w:div>
        <w:div w:id="191499061">
          <w:marLeft w:val="0"/>
          <w:marRight w:val="0"/>
          <w:marTop w:val="0"/>
          <w:marBottom w:val="0"/>
          <w:divBdr>
            <w:top w:val="none" w:sz="0" w:space="0" w:color="auto"/>
            <w:left w:val="none" w:sz="0" w:space="0" w:color="auto"/>
            <w:bottom w:val="none" w:sz="0" w:space="0" w:color="auto"/>
            <w:right w:val="none" w:sz="0" w:space="0" w:color="auto"/>
          </w:divBdr>
        </w:div>
        <w:div w:id="191499087">
          <w:marLeft w:val="0"/>
          <w:marRight w:val="0"/>
          <w:marTop w:val="0"/>
          <w:marBottom w:val="0"/>
          <w:divBdr>
            <w:top w:val="none" w:sz="0" w:space="0" w:color="auto"/>
            <w:left w:val="none" w:sz="0" w:space="0" w:color="auto"/>
            <w:bottom w:val="none" w:sz="0" w:space="0" w:color="auto"/>
            <w:right w:val="none" w:sz="0" w:space="0" w:color="auto"/>
          </w:divBdr>
        </w:div>
        <w:div w:id="191499256">
          <w:marLeft w:val="0"/>
          <w:marRight w:val="0"/>
          <w:marTop w:val="0"/>
          <w:marBottom w:val="0"/>
          <w:divBdr>
            <w:top w:val="none" w:sz="0" w:space="0" w:color="auto"/>
            <w:left w:val="none" w:sz="0" w:space="0" w:color="auto"/>
            <w:bottom w:val="none" w:sz="0" w:space="0" w:color="auto"/>
            <w:right w:val="none" w:sz="0" w:space="0" w:color="auto"/>
          </w:divBdr>
        </w:div>
        <w:div w:id="191499403">
          <w:marLeft w:val="0"/>
          <w:marRight w:val="0"/>
          <w:marTop w:val="0"/>
          <w:marBottom w:val="0"/>
          <w:divBdr>
            <w:top w:val="none" w:sz="0" w:space="0" w:color="auto"/>
            <w:left w:val="none" w:sz="0" w:space="0" w:color="auto"/>
            <w:bottom w:val="none" w:sz="0" w:space="0" w:color="auto"/>
            <w:right w:val="none" w:sz="0" w:space="0" w:color="auto"/>
          </w:divBdr>
        </w:div>
        <w:div w:id="191499641">
          <w:marLeft w:val="0"/>
          <w:marRight w:val="0"/>
          <w:marTop w:val="0"/>
          <w:marBottom w:val="0"/>
          <w:divBdr>
            <w:top w:val="none" w:sz="0" w:space="0" w:color="auto"/>
            <w:left w:val="none" w:sz="0" w:space="0" w:color="auto"/>
            <w:bottom w:val="none" w:sz="0" w:space="0" w:color="auto"/>
            <w:right w:val="none" w:sz="0" w:space="0" w:color="auto"/>
          </w:divBdr>
        </w:div>
        <w:div w:id="191499688">
          <w:marLeft w:val="0"/>
          <w:marRight w:val="0"/>
          <w:marTop w:val="0"/>
          <w:marBottom w:val="0"/>
          <w:divBdr>
            <w:top w:val="none" w:sz="0" w:space="0" w:color="auto"/>
            <w:left w:val="none" w:sz="0" w:space="0" w:color="auto"/>
            <w:bottom w:val="none" w:sz="0" w:space="0" w:color="auto"/>
            <w:right w:val="none" w:sz="0" w:space="0" w:color="auto"/>
          </w:divBdr>
        </w:div>
        <w:div w:id="191499730">
          <w:marLeft w:val="0"/>
          <w:marRight w:val="0"/>
          <w:marTop w:val="0"/>
          <w:marBottom w:val="0"/>
          <w:divBdr>
            <w:top w:val="none" w:sz="0" w:space="0" w:color="auto"/>
            <w:left w:val="none" w:sz="0" w:space="0" w:color="auto"/>
            <w:bottom w:val="none" w:sz="0" w:space="0" w:color="auto"/>
            <w:right w:val="none" w:sz="0" w:space="0" w:color="auto"/>
          </w:divBdr>
        </w:div>
        <w:div w:id="191499803">
          <w:marLeft w:val="0"/>
          <w:marRight w:val="0"/>
          <w:marTop w:val="0"/>
          <w:marBottom w:val="0"/>
          <w:divBdr>
            <w:top w:val="none" w:sz="0" w:space="0" w:color="auto"/>
            <w:left w:val="none" w:sz="0" w:space="0" w:color="auto"/>
            <w:bottom w:val="none" w:sz="0" w:space="0" w:color="auto"/>
            <w:right w:val="none" w:sz="0" w:space="0" w:color="auto"/>
          </w:divBdr>
        </w:div>
        <w:div w:id="191499854">
          <w:marLeft w:val="0"/>
          <w:marRight w:val="0"/>
          <w:marTop w:val="0"/>
          <w:marBottom w:val="0"/>
          <w:divBdr>
            <w:top w:val="none" w:sz="0" w:space="0" w:color="auto"/>
            <w:left w:val="none" w:sz="0" w:space="0" w:color="auto"/>
            <w:bottom w:val="none" w:sz="0" w:space="0" w:color="auto"/>
            <w:right w:val="none" w:sz="0" w:space="0" w:color="auto"/>
          </w:divBdr>
        </w:div>
        <w:div w:id="191500001">
          <w:marLeft w:val="0"/>
          <w:marRight w:val="0"/>
          <w:marTop w:val="0"/>
          <w:marBottom w:val="0"/>
          <w:divBdr>
            <w:top w:val="none" w:sz="0" w:space="0" w:color="auto"/>
            <w:left w:val="none" w:sz="0" w:space="0" w:color="auto"/>
            <w:bottom w:val="none" w:sz="0" w:space="0" w:color="auto"/>
            <w:right w:val="none" w:sz="0" w:space="0" w:color="auto"/>
          </w:divBdr>
        </w:div>
        <w:div w:id="191500105">
          <w:marLeft w:val="0"/>
          <w:marRight w:val="0"/>
          <w:marTop w:val="0"/>
          <w:marBottom w:val="0"/>
          <w:divBdr>
            <w:top w:val="none" w:sz="0" w:space="0" w:color="auto"/>
            <w:left w:val="none" w:sz="0" w:space="0" w:color="auto"/>
            <w:bottom w:val="none" w:sz="0" w:space="0" w:color="auto"/>
            <w:right w:val="none" w:sz="0" w:space="0" w:color="auto"/>
          </w:divBdr>
        </w:div>
        <w:div w:id="191500149">
          <w:marLeft w:val="0"/>
          <w:marRight w:val="0"/>
          <w:marTop w:val="0"/>
          <w:marBottom w:val="0"/>
          <w:divBdr>
            <w:top w:val="none" w:sz="0" w:space="0" w:color="auto"/>
            <w:left w:val="none" w:sz="0" w:space="0" w:color="auto"/>
            <w:bottom w:val="none" w:sz="0" w:space="0" w:color="auto"/>
            <w:right w:val="none" w:sz="0" w:space="0" w:color="auto"/>
          </w:divBdr>
        </w:div>
        <w:div w:id="191500245">
          <w:marLeft w:val="0"/>
          <w:marRight w:val="0"/>
          <w:marTop w:val="0"/>
          <w:marBottom w:val="0"/>
          <w:divBdr>
            <w:top w:val="none" w:sz="0" w:space="0" w:color="auto"/>
            <w:left w:val="none" w:sz="0" w:space="0" w:color="auto"/>
            <w:bottom w:val="none" w:sz="0" w:space="0" w:color="auto"/>
            <w:right w:val="none" w:sz="0" w:space="0" w:color="auto"/>
          </w:divBdr>
        </w:div>
        <w:div w:id="191500419">
          <w:marLeft w:val="0"/>
          <w:marRight w:val="0"/>
          <w:marTop w:val="0"/>
          <w:marBottom w:val="0"/>
          <w:divBdr>
            <w:top w:val="none" w:sz="0" w:space="0" w:color="auto"/>
            <w:left w:val="none" w:sz="0" w:space="0" w:color="auto"/>
            <w:bottom w:val="none" w:sz="0" w:space="0" w:color="auto"/>
            <w:right w:val="none" w:sz="0" w:space="0" w:color="auto"/>
          </w:divBdr>
        </w:div>
        <w:div w:id="191500430">
          <w:marLeft w:val="0"/>
          <w:marRight w:val="0"/>
          <w:marTop w:val="0"/>
          <w:marBottom w:val="0"/>
          <w:divBdr>
            <w:top w:val="none" w:sz="0" w:space="0" w:color="auto"/>
            <w:left w:val="none" w:sz="0" w:space="0" w:color="auto"/>
            <w:bottom w:val="none" w:sz="0" w:space="0" w:color="auto"/>
            <w:right w:val="none" w:sz="0" w:space="0" w:color="auto"/>
          </w:divBdr>
        </w:div>
        <w:div w:id="191500480">
          <w:marLeft w:val="0"/>
          <w:marRight w:val="0"/>
          <w:marTop w:val="0"/>
          <w:marBottom w:val="0"/>
          <w:divBdr>
            <w:top w:val="none" w:sz="0" w:space="0" w:color="auto"/>
            <w:left w:val="none" w:sz="0" w:space="0" w:color="auto"/>
            <w:bottom w:val="none" w:sz="0" w:space="0" w:color="auto"/>
            <w:right w:val="none" w:sz="0" w:space="0" w:color="auto"/>
          </w:divBdr>
        </w:div>
        <w:div w:id="191500561">
          <w:marLeft w:val="0"/>
          <w:marRight w:val="0"/>
          <w:marTop w:val="0"/>
          <w:marBottom w:val="0"/>
          <w:divBdr>
            <w:top w:val="none" w:sz="0" w:space="0" w:color="auto"/>
            <w:left w:val="none" w:sz="0" w:space="0" w:color="auto"/>
            <w:bottom w:val="none" w:sz="0" w:space="0" w:color="auto"/>
            <w:right w:val="none" w:sz="0" w:space="0" w:color="auto"/>
          </w:divBdr>
        </w:div>
        <w:div w:id="191500635">
          <w:marLeft w:val="0"/>
          <w:marRight w:val="0"/>
          <w:marTop w:val="0"/>
          <w:marBottom w:val="0"/>
          <w:divBdr>
            <w:top w:val="none" w:sz="0" w:space="0" w:color="auto"/>
            <w:left w:val="none" w:sz="0" w:space="0" w:color="auto"/>
            <w:bottom w:val="none" w:sz="0" w:space="0" w:color="auto"/>
            <w:right w:val="none" w:sz="0" w:space="0" w:color="auto"/>
          </w:divBdr>
        </w:div>
        <w:div w:id="191500743">
          <w:marLeft w:val="0"/>
          <w:marRight w:val="0"/>
          <w:marTop w:val="0"/>
          <w:marBottom w:val="0"/>
          <w:divBdr>
            <w:top w:val="none" w:sz="0" w:space="0" w:color="auto"/>
            <w:left w:val="none" w:sz="0" w:space="0" w:color="auto"/>
            <w:bottom w:val="none" w:sz="0" w:space="0" w:color="auto"/>
            <w:right w:val="none" w:sz="0" w:space="0" w:color="auto"/>
          </w:divBdr>
        </w:div>
      </w:divsChild>
    </w:div>
    <w:div w:id="191500616">
      <w:marLeft w:val="0"/>
      <w:marRight w:val="0"/>
      <w:marTop w:val="0"/>
      <w:marBottom w:val="0"/>
      <w:divBdr>
        <w:top w:val="none" w:sz="0" w:space="0" w:color="auto"/>
        <w:left w:val="none" w:sz="0" w:space="0" w:color="auto"/>
        <w:bottom w:val="none" w:sz="0" w:space="0" w:color="auto"/>
        <w:right w:val="none" w:sz="0" w:space="0" w:color="auto"/>
      </w:divBdr>
    </w:div>
    <w:div w:id="191500654">
      <w:marLeft w:val="0"/>
      <w:marRight w:val="0"/>
      <w:marTop w:val="0"/>
      <w:marBottom w:val="0"/>
      <w:divBdr>
        <w:top w:val="none" w:sz="0" w:space="0" w:color="auto"/>
        <w:left w:val="none" w:sz="0" w:space="0" w:color="auto"/>
        <w:bottom w:val="none" w:sz="0" w:space="0" w:color="auto"/>
        <w:right w:val="none" w:sz="0" w:space="0" w:color="auto"/>
      </w:divBdr>
    </w:div>
    <w:div w:id="191500658">
      <w:marLeft w:val="0"/>
      <w:marRight w:val="0"/>
      <w:marTop w:val="0"/>
      <w:marBottom w:val="0"/>
      <w:divBdr>
        <w:top w:val="none" w:sz="0" w:space="0" w:color="auto"/>
        <w:left w:val="none" w:sz="0" w:space="0" w:color="auto"/>
        <w:bottom w:val="none" w:sz="0" w:space="0" w:color="auto"/>
        <w:right w:val="none" w:sz="0" w:space="0" w:color="auto"/>
      </w:divBdr>
    </w:div>
    <w:div w:id="191500714">
      <w:marLeft w:val="0"/>
      <w:marRight w:val="0"/>
      <w:marTop w:val="0"/>
      <w:marBottom w:val="0"/>
      <w:divBdr>
        <w:top w:val="none" w:sz="0" w:space="0" w:color="auto"/>
        <w:left w:val="none" w:sz="0" w:space="0" w:color="auto"/>
        <w:bottom w:val="none" w:sz="0" w:space="0" w:color="auto"/>
        <w:right w:val="none" w:sz="0" w:space="0" w:color="auto"/>
      </w:divBdr>
    </w:div>
    <w:div w:id="191500725">
      <w:marLeft w:val="0"/>
      <w:marRight w:val="0"/>
      <w:marTop w:val="0"/>
      <w:marBottom w:val="0"/>
      <w:divBdr>
        <w:top w:val="none" w:sz="0" w:space="0" w:color="auto"/>
        <w:left w:val="none" w:sz="0" w:space="0" w:color="auto"/>
        <w:bottom w:val="none" w:sz="0" w:space="0" w:color="auto"/>
        <w:right w:val="none" w:sz="0" w:space="0" w:color="auto"/>
      </w:divBdr>
    </w:div>
    <w:div w:id="191500729">
      <w:marLeft w:val="0"/>
      <w:marRight w:val="0"/>
      <w:marTop w:val="0"/>
      <w:marBottom w:val="0"/>
      <w:divBdr>
        <w:top w:val="none" w:sz="0" w:space="0" w:color="auto"/>
        <w:left w:val="none" w:sz="0" w:space="0" w:color="auto"/>
        <w:bottom w:val="none" w:sz="0" w:space="0" w:color="auto"/>
        <w:right w:val="none" w:sz="0" w:space="0" w:color="auto"/>
      </w:divBdr>
    </w:div>
    <w:div w:id="191500742">
      <w:marLeft w:val="0"/>
      <w:marRight w:val="0"/>
      <w:marTop w:val="0"/>
      <w:marBottom w:val="0"/>
      <w:divBdr>
        <w:top w:val="none" w:sz="0" w:space="0" w:color="auto"/>
        <w:left w:val="none" w:sz="0" w:space="0" w:color="auto"/>
        <w:bottom w:val="none" w:sz="0" w:space="0" w:color="auto"/>
        <w:right w:val="none" w:sz="0" w:space="0" w:color="auto"/>
      </w:divBdr>
    </w:div>
    <w:div w:id="191500746">
      <w:marLeft w:val="0"/>
      <w:marRight w:val="0"/>
      <w:marTop w:val="0"/>
      <w:marBottom w:val="0"/>
      <w:divBdr>
        <w:top w:val="none" w:sz="0" w:space="0" w:color="auto"/>
        <w:left w:val="none" w:sz="0" w:space="0" w:color="auto"/>
        <w:bottom w:val="none" w:sz="0" w:space="0" w:color="auto"/>
        <w:right w:val="none" w:sz="0" w:space="0" w:color="auto"/>
      </w:divBdr>
    </w:div>
    <w:div w:id="191500747">
      <w:marLeft w:val="0"/>
      <w:marRight w:val="0"/>
      <w:marTop w:val="0"/>
      <w:marBottom w:val="0"/>
      <w:divBdr>
        <w:top w:val="none" w:sz="0" w:space="0" w:color="auto"/>
        <w:left w:val="none" w:sz="0" w:space="0" w:color="auto"/>
        <w:bottom w:val="none" w:sz="0" w:space="0" w:color="auto"/>
        <w:right w:val="none" w:sz="0" w:space="0" w:color="auto"/>
      </w:divBdr>
    </w:div>
    <w:div w:id="191500750">
      <w:marLeft w:val="0"/>
      <w:marRight w:val="0"/>
      <w:marTop w:val="0"/>
      <w:marBottom w:val="0"/>
      <w:divBdr>
        <w:top w:val="none" w:sz="0" w:space="0" w:color="auto"/>
        <w:left w:val="none" w:sz="0" w:space="0" w:color="auto"/>
        <w:bottom w:val="none" w:sz="0" w:space="0" w:color="auto"/>
        <w:right w:val="none" w:sz="0" w:space="0" w:color="auto"/>
      </w:divBdr>
    </w:div>
    <w:div w:id="191500761">
      <w:marLeft w:val="0"/>
      <w:marRight w:val="0"/>
      <w:marTop w:val="0"/>
      <w:marBottom w:val="0"/>
      <w:divBdr>
        <w:top w:val="none" w:sz="0" w:space="0" w:color="auto"/>
        <w:left w:val="none" w:sz="0" w:space="0" w:color="auto"/>
        <w:bottom w:val="none" w:sz="0" w:space="0" w:color="auto"/>
        <w:right w:val="none" w:sz="0" w:space="0" w:color="auto"/>
      </w:divBdr>
    </w:div>
    <w:div w:id="191500780">
      <w:marLeft w:val="0"/>
      <w:marRight w:val="0"/>
      <w:marTop w:val="0"/>
      <w:marBottom w:val="0"/>
      <w:divBdr>
        <w:top w:val="none" w:sz="0" w:space="0" w:color="auto"/>
        <w:left w:val="none" w:sz="0" w:space="0" w:color="auto"/>
        <w:bottom w:val="none" w:sz="0" w:space="0" w:color="auto"/>
        <w:right w:val="none" w:sz="0" w:space="0" w:color="auto"/>
      </w:divBdr>
    </w:div>
    <w:div w:id="191500808">
      <w:marLeft w:val="0"/>
      <w:marRight w:val="0"/>
      <w:marTop w:val="0"/>
      <w:marBottom w:val="0"/>
      <w:divBdr>
        <w:top w:val="none" w:sz="0" w:space="0" w:color="auto"/>
        <w:left w:val="none" w:sz="0" w:space="0" w:color="auto"/>
        <w:bottom w:val="none" w:sz="0" w:space="0" w:color="auto"/>
        <w:right w:val="none" w:sz="0" w:space="0" w:color="auto"/>
      </w:divBdr>
    </w:div>
    <w:div w:id="191500818">
      <w:marLeft w:val="0"/>
      <w:marRight w:val="0"/>
      <w:marTop w:val="0"/>
      <w:marBottom w:val="0"/>
      <w:divBdr>
        <w:top w:val="none" w:sz="0" w:space="0" w:color="auto"/>
        <w:left w:val="none" w:sz="0" w:space="0" w:color="auto"/>
        <w:bottom w:val="none" w:sz="0" w:space="0" w:color="auto"/>
        <w:right w:val="none" w:sz="0" w:space="0" w:color="auto"/>
      </w:divBdr>
    </w:div>
    <w:div w:id="258106379">
      <w:bodyDiv w:val="1"/>
      <w:marLeft w:val="0"/>
      <w:marRight w:val="0"/>
      <w:marTop w:val="0"/>
      <w:marBottom w:val="0"/>
      <w:divBdr>
        <w:top w:val="none" w:sz="0" w:space="0" w:color="auto"/>
        <w:left w:val="none" w:sz="0" w:space="0" w:color="auto"/>
        <w:bottom w:val="none" w:sz="0" w:space="0" w:color="auto"/>
        <w:right w:val="none" w:sz="0" w:space="0" w:color="auto"/>
      </w:divBdr>
    </w:div>
    <w:div w:id="283537943">
      <w:bodyDiv w:val="1"/>
      <w:marLeft w:val="0"/>
      <w:marRight w:val="0"/>
      <w:marTop w:val="0"/>
      <w:marBottom w:val="0"/>
      <w:divBdr>
        <w:top w:val="none" w:sz="0" w:space="0" w:color="auto"/>
        <w:left w:val="none" w:sz="0" w:space="0" w:color="auto"/>
        <w:bottom w:val="none" w:sz="0" w:space="0" w:color="auto"/>
        <w:right w:val="none" w:sz="0" w:space="0" w:color="auto"/>
      </w:divBdr>
    </w:div>
    <w:div w:id="426315474">
      <w:bodyDiv w:val="1"/>
      <w:marLeft w:val="0"/>
      <w:marRight w:val="0"/>
      <w:marTop w:val="0"/>
      <w:marBottom w:val="0"/>
      <w:divBdr>
        <w:top w:val="none" w:sz="0" w:space="0" w:color="auto"/>
        <w:left w:val="none" w:sz="0" w:space="0" w:color="auto"/>
        <w:bottom w:val="none" w:sz="0" w:space="0" w:color="auto"/>
        <w:right w:val="none" w:sz="0" w:space="0" w:color="auto"/>
      </w:divBdr>
    </w:div>
    <w:div w:id="471872278">
      <w:bodyDiv w:val="1"/>
      <w:marLeft w:val="0"/>
      <w:marRight w:val="0"/>
      <w:marTop w:val="0"/>
      <w:marBottom w:val="0"/>
      <w:divBdr>
        <w:top w:val="none" w:sz="0" w:space="0" w:color="auto"/>
        <w:left w:val="none" w:sz="0" w:space="0" w:color="auto"/>
        <w:bottom w:val="none" w:sz="0" w:space="0" w:color="auto"/>
        <w:right w:val="none" w:sz="0" w:space="0" w:color="auto"/>
      </w:divBdr>
    </w:div>
    <w:div w:id="484976162">
      <w:bodyDiv w:val="1"/>
      <w:marLeft w:val="0"/>
      <w:marRight w:val="0"/>
      <w:marTop w:val="0"/>
      <w:marBottom w:val="0"/>
      <w:divBdr>
        <w:top w:val="none" w:sz="0" w:space="0" w:color="auto"/>
        <w:left w:val="none" w:sz="0" w:space="0" w:color="auto"/>
        <w:bottom w:val="none" w:sz="0" w:space="0" w:color="auto"/>
        <w:right w:val="none" w:sz="0" w:space="0" w:color="auto"/>
      </w:divBdr>
    </w:div>
    <w:div w:id="569927209">
      <w:bodyDiv w:val="1"/>
      <w:marLeft w:val="0"/>
      <w:marRight w:val="0"/>
      <w:marTop w:val="0"/>
      <w:marBottom w:val="0"/>
      <w:divBdr>
        <w:top w:val="none" w:sz="0" w:space="0" w:color="auto"/>
        <w:left w:val="none" w:sz="0" w:space="0" w:color="auto"/>
        <w:bottom w:val="none" w:sz="0" w:space="0" w:color="auto"/>
        <w:right w:val="none" w:sz="0" w:space="0" w:color="auto"/>
      </w:divBdr>
    </w:div>
    <w:div w:id="579561454">
      <w:bodyDiv w:val="1"/>
      <w:marLeft w:val="0"/>
      <w:marRight w:val="0"/>
      <w:marTop w:val="0"/>
      <w:marBottom w:val="0"/>
      <w:divBdr>
        <w:top w:val="none" w:sz="0" w:space="0" w:color="auto"/>
        <w:left w:val="none" w:sz="0" w:space="0" w:color="auto"/>
        <w:bottom w:val="none" w:sz="0" w:space="0" w:color="auto"/>
        <w:right w:val="none" w:sz="0" w:space="0" w:color="auto"/>
      </w:divBdr>
    </w:div>
    <w:div w:id="600841100">
      <w:bodyDiv w:val="1"/>
      <w:marLeft w:val="0"/>
      <w:marRight w:val="0"/>
      <w:marTop w:val="0"/>
      <w:marBottom w:val="0"/>
      <w:divBdr>
        <w:top w:val="none" w:sz="0" w:space="0" w:color="auto"/>
        <w:left w:val="none" w:sz="0" w:space="0" w:color="auto"/>
        <w:bottom w:val="none" w:sz="0" w:space="0" w:color="auto"/>
        <w:right w:val="none" w:sz="0" w:space="0" w:color="auto"/>
      </w:divBdr>
    </w:div>
    <w:div w:id="615066818">
      <w:bodyDiv w:val="1"/>
      <w:marLeft w:val="0"/>
      <w:marRight w:val="0"/>
      <w:marTop w:val="0"/>
      <w:marBottom w:val="0"/>
      <w:divBdr>
        <w:top w:val="none" w:sz="0" w:space="0" w:color="auto"/>
        <w:left w:val="none" w:sz="0" w:space="0" w:color="auto"/>
        <w:bottom w:val="none" w:sz="0" w:space="0" w:color="auto"/>
        <w:right w:val="none" w:sz="0" w:space="0" w:color="auto"/>
      </w:divBdr>
    </w:div>
    <w:div w:id="697201047">
      <w:bodyDiv w:val="1"/>
      <w:marLeft w:val="0"/>
      <w:marRight w:val="0"/>
      <w:marTop w:val="0"/>
      <w:marBottom w:val="0"/>
      <w:divBdr>
        <w:top w:val="none" w:sz="0" w:space="0" w:color="auto"/>
        <w:left w:val="none" w:sz="0" w:space="0" w:color="auto"/>
        <w:bottom w:val="none" w:sz="0" w:space="0" w:color="auto"/>
        <w:right w:val="none" w:sz="0" w:space="0" w:color="auto"/>
      </w:divBdr>
    </w:div>
    <w:div w:id="785004859">
      <w:bodyDiv w:val="1"/>
      <w:marLeft w:val="0"/>
      <w:marRight w:val="0"/>
      <w:marTop w:val="0"/>
      <w:marBottom w:val="0"/>
      <w:divBdr>
        <w:top w:val="none" w:sz="0" w:space="0" w:color="auto"/>
        <w:left w:val="none" w:sz="0" w:space="0" w:color="auto"/>
        <w:bottom w:val="none" w:sz="0" w:space="0" w:color="auto"/>
        <w:right w:val="none" w:sz="0" w:space="0" w:color="auto"/>
      </w:divBdr>
    </w:div>
    <w:div w:id="942306238">
      <w:bodyDiv w:val="1"/>
      <w:marLeft w:val="0"/>
      <w:marRight w:val="0"/>
      <w:marTop w:val="0"/>
      <w:marBottom w:val="0"/>
      <w:divBdr>
        <w:top w:val="none" w:sz="0" w:space="0" w:color="auto"/>
        <w:left w:val="none" w:sz="0" w:space="0" w:color="auto"/>
        <w:bottom w:val="none" w:sz="0" w:space="0" w:color="auto"/>
        <w:right w:val="none" w:sz="0" w:space="0" w:color="auto"/>
      </w:divBdr>
    </w:div>
    <w:div w:id="1105272184">
      <w:bodyDiv w:val="1"/>
      <w:marLeft w:val="0"/>
      <w:marRight w:val="0"/>
      <w:marTop w:val="0"/>
      <w:marBottom w:val="0"/>
      <w:divBdr>
        <w:top w:val="none" w:sz="0" w:space="0" w:color="auto"/>
        <w:left w:val="none" w:sz="0" w:space="0" w:color="auto"/>
        <w:bottom w:val="none" w:sz="0" w:space="0" w:color="auto"/>
        <w:right w:val="none" w:sz="0" w:space="0" w:color="auto"/>
      </w:divBdr>
    </w:div>
    <w:div w:id="1115902235">
      <w:bodyDiv w:val="1"/>
      <w:marLeft w:val="0"/>
      <w:marRight w:val="0"/>
      <w:marTop w:val="0"/>
      <w:marBottom w:val="0"/>
      <w:divBdr>
        <w:top w:val="none" w:sz="0" w:space="0" w:color="auto"/>
        <w:left w:val="none" w:sz="0" w:space="0" w:color="auto"/>
        <w:bottom w:val="none" w:sz="0" w:space="0" w:color="auto"/>
        <w:right w:val="none" w:sz="0" w:space="0" w:color="auto"/>
      </w:divBdr>
    </w:div>
    <w:div w:id="1124233829">
      <w:bodyDiv w:val="1"/>
      <w:marLeft w:val="0"/>
      <w:marRight w:val="0"/>
      <w:marTop w:val="0"/>
      <w:marBottom w:val="0"/>
      <w:divBdr>
        <w:top w:val="none" w:sz="0" w:space="0" w:color="auto"/>
        <w:left w:val="none" w:sz="0" w:space="0" w:color="auto"/>
        <w:bottom w:val="none" w:sz="0" w:space="0" w:color="auto"/>
        <w:right w:val="none" w:sz="0" w:space="0" w:color="auto"/>
      </w:divBdr>
    </w:div>
    <w:div w:id="1196238241">
      <w:bodyDiv w:val="1"/>
      <w:marLeft w:val="0"/>
      <w:marRight w:val="0"/>
      <w:marTop w:val="0"/>
      <w:marBottom w:val="0"/>
      <w:divBdr>
        <w:top w:val="none" w:sz="0" w:space="0" w:color="auto"/>
        <w:left w:val="none" w:sz="0" w:space="0" w:color="auto"/>
        <w:bottom w:val="none" w:sz="0" w:space="0" w:color="auto"/>
        <w:right w:val="none" w:sz="0" w:space="0" w:color="auto"/>
      </w:divBdr>
    </w:div>
    <w:div w:id="20136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pl/url?sa=i&amp;rct=j&amp;q=&amp;esrc=s&amp;frm=1&amp;source=images&amp;cd=&amp;cad=rja&amp;uact=8&amp;docid=FGBNwF9XBEYDsM&amp;tbnid=ng0ePpPKktaALM:&amp;ved=0CAUQjRw&amp;url=http%3A%2F%2Fcommons.wikimedia.org%2Fwiki%2FFile%3APOL_powiat_bieszczadzki_COA.svg&amp;ei=_03uU4WfMsTe4QS16oCwAg&amp;bvm=bv.73231344,d.bGE&amp;psig=AFQjCNGgTqZhk0Plj2lp7rbI6pyC9zKqrg&amp;ust=140821285739937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CDA1-3BB4-45E6-8404-3498E9EC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7289</Words>
  <Characters>51199</Characters>
  <Application>Microsoft Office Word</Application>
  <DocSecurity>0</DocSecurity>
  <Lines>426</Lines>
  <Paragraphs>116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58372</CharactersWithSpaces>
  <SharedDoc>false</SharedDoc>
  <HLinks>
    <vt:vector size="168" baseType="variant">
      <vt:variant>
        <vt:i4>2031692</vt:i4>
      </vt:variant>
      <vt:variant>
        <vt:i4>155</vt:i4>
      </vt:variant>
      <vt:variant>
        <vt:i4>0</vt:i4>
      </vt:variant>
      <vt:variant>
        <vt:i4>5</vt:i4>
      </vt:variant>
      <vt:variant>
        <vt:lpwstr>http://www.arimr.gov.pl/</vt:lpwstr>
      </vt:variant>
      <vt:variant>
        <vt:lpwstr/>
      </vt:variant>
      <vt:variant>
        <vt:i4>6553661</vt:i4>
      </vt:variant>
      <vt:variant>
        <vt:i4>152</vt:i4>
      </vt:variant>
      <vt:variant>
        <vt:i4>0</vt:i4>
      </vt:variant>
      <vt:variant>
        <vt:i4>5</vt:i4>
      </vt:variant>
      <vt:variant>
        <vt:lpwstr>https://lodz.rdos.gov.pl/polityka-prywatnosci-2</vt:lpwstr>
      </vt:variant>
      <vt:variant>
        <vt:lpwstr/>
      </vt:variant>
      <vt:variant>
        <vt:i4>4587617</vt:i4>
      </vt:variant>
      <vt:variant>
        <vt:i4>149</vt:i4>
      </vt:variant>
      <vt:variant>
        <vt:i4>0</vt:i4>
      </vt:variant>
      <vt:variant>
        <vt:i4>5</vt:i4>
      </vt:variant>
      <vt:variant>
        <vt:lpwstr>mailto:inspektor.ochrony.danych.lodz@rdos.gov.pl</vt:lpwstr>
      </vt:variant>
      <vt:variant>
        <vt:lpwstr/>
      </vt:variant>
      <vt:variant>
        <vt:i4>1179696</vt:i4>
      </vt:variant>
      <vt:variant>
        <vt:i4>142</vt:i4>
      </vt:variant>
      <vt:variant>
        <vt:i4>0</vt:i4>
      </vt:variant>
      <vt:variant>
        <vt:i4>5</vt:i4>
      </vt:variant>
      <vt:variant>
        <vt:lpwstr/>
      </vt:variant>
      <vt:variant>
        <vt:lpwstr>_Toc524600111</vt:lpwstr>
      </vt:variant>
      <vt:variant>
        <vt:i4>1179696</vt:i4>
      </vt:variant>
      <vt:variant>
        <vt:i4>136</vt:i4>
      </vt:variant>
      <vt:variant>
        <vt:i4>0</vt:i4>
      </vt:variant>
      <vt:variant>
        <vt:i4>5</vt:i4>
      </vt:variant>
      <vt:variant>
        <vt:lpwstr/>
      </vt:variant>
      <vt:variant>
        <vt:lpwstr>_Toc524600110</vt:lpwstr>
      </vt:variant>
      <vt:variant>
        <vt:i4>1245232</vt:i4>
      </vt:variant>
      <vt:variant>
        <vt:i4>130</vt:i4>
      </vt:variant>
      <vt:variant>
        <vt:i4>0</vt:i4>
      </vt:variant>
      <vt:variant>
        <vt:i4>5</vt:i4>
      </vt:variant>
      <vt:variant>
        <vt:lpwstr/>
      </vt:variant>
      <vt:variant>
        <vt:lpwstr>_Toc524600109</vt:lpwstr>
      </vt:variant>
      <vt:variant>
        <vt:i4>1245232</vt:i4>
      </vt:variant>
      <vt:variant>
        <vt:i4>124</vt:i4>
      </vt:variant>
      <vt:variant>
        <vt:i4>0</vt:i4>
      </vt:variant>
      <vt:variant>
        <vt:i4>5</vt:i4>
      </vt:variant>
      <vt:variant>
        <vt:lpwstr/>
      </vt:variant>
      <vt:variant>
        <vt:lpwstr>_Toc524600108</vt:lpwstr>
      </vt:variant>
      <vt:variant>
        <vt:i4>1245232</vt:i4>
      </vt:variant>
      <vt:variant>
        <vt:i4>118</vt:i4>
      </vt:variant>
      <vt:variant>
        <vt:i4>0</vt:i4>
      </vt:variant>
      <vt:variant>
        <vt:i4>5</vt:i4>
      </vt:variant>
      <vt:variant>
        <vt:lpwstr/>
      </vt:variant>
      <vt:variant>
        <vt:lpwstr>_Toc524600107</vt:lpwstr>
      </vt:variant>
      <vt:variant>
        <vt:i4>1245232</vt:i4>
      </vt:variant>
      <vt:variant>
        <vt:i4>112</vt:i4>
      </vt:variant>
      <vt:variant>
        <vt:i4>0</vt:i4>
      </vt:variant>
      <vt:variant>
        <vt:i4>5</vt:i4>
      </vt:variant>
      <vt:variant>
        <vt:lpwstr/>
      </vt:variant>
      <vt:variant>
        <vt:lpwstr>_Toc524600106</vt:lpwstr>
      </vt:variant>
      <vt:variant>
        <vt:i4>1245232</vt:i4>
      </vt:variant>
      <vt:variant>
        <vt:i4>106</vt:i4>
      </vt:variant>
      <vt:variant>
        <vt:i4>0</vt:i4>
      </vt:variant>
      <vt:variant>
        <vt:i4>5</vt:i4>
      </vt:variant>
      <vt:variant>
        <vt:lpwstr/>
      </vt:variant>
      <vt:variant>
        <vt:lpwstr>_Toc524600105</vt:lpwstr>
      </vt:variant>
      <vt:variant>
        <vt:i4>1245232</vt:i4>
      </vt:variant>
      <vt:variant>
        <vt:i4>100</vt:i4>
      </vt:variant>
      <vt:variant>
        <vt:i4>0</vt:i4>
      </vt:variant>
      <vt:variant>
        <vt:i4>5</vt:i4>
      </vt:variant>
      <vt:variant>
        <vt:lpwstr/>
      </vt:variant>
      <vt:variant>
        <vt:lpwstr>_Toc524600104</vt:lpwstr>
      </vt:variant>
      <vt:variant>
        <vt:i4>1245232</vt:i4>
      </vt:variant>
      <vt:variant>
        <vt:i4>94</vt:i4>
      </vt:variant>
      <vt:variant>
        <vt:i4>0</vt:i4>
      </vt:variant>
      <vt:variant>
        <vt:i4>5</vt:i4>
      </vt:variant>
      <vt:variant>
        <vt:lpwstr/>
      </vt:variant>
      <vt:variant>
        <vt:lpwstr>_Toc524600103</vt:lpwstr>
      </vt:variant>
      <vt:variant>
        <vt:i4>1245232</vt:i4>
      </vt:variant>
      <vt:variant>
        <vt:i4>88</vt:i4>
      </vt:variant>
      <vt:variant>
        <vt:i4>0</vt:i4>
      </vt:variant>
      <vt:variant>
        <vt:i4>5</vt:i4>
      </vt:variant>
      <vt:variant>
        <vt:lpwstr/>
      </vt:variant>
      <vt:variant>
        <vt:lpwstr>_Toc524600102</vt:lpwstr>
      </vt:variant>
      <vt:variant>
        <vt:i4>1245232</vt:i4>
      </vt:variant>
      <vt:variant>
        <vt:i4>82</vt:i4>
      </vt:variant>
      <vt:variant>
        <vt:i4>0</vt:i4>
      </vt:variant>
      <vt:variant>
        <vt:i4>5</vt:i4>
      </vt:variant>
      <vt:variant>
        <vt:lpwstr/>
      </vt:variant>
      <vt:variant>
        <vt:lpwstr>_Toc524600101</vt:lpwstr>
      </vt:variant>
      <vt:variant>
        <vt:i4>1245232</vt:i4>
      </vt:variant>
      <vt:variant>
        <vt:i4>76</vt:i4>
      </vt:variant>
      <vt:variant>
        <vt:i4>0</vt:i4>
      </vt:variant>
      <vt:variant>
        <vt:i4>5</vt:i4>
      </vt:variant>
      <vt:variant>
        <vt:lpwstr/>
      </vt:variant>
      <vt:variant>
        <vt:lpwstr>_Toc524600100</vt:lpwstr>
      </vt:variant>
      <vt:variant>
        <vt:i4>1703985</vt:i4>
      </vt:variant>
      <vt:variant>
        <vt:i4>70</vt:i4>
      </vt:variant>
      <vt:variant>
        <vt:i4>0</vt:i4>
      </vt:variant>
      <vt:variant>
        <vt:i4>5</vt:i4>
      </vt:variant>
      <vt:variant>
        <vt:lpwstr/>
      </vt:variant>
      <vt:variant>
        <vt:lpwstr>_Toc524600099</vt:lpwstr>
      </vt:variant>
      <vt:variant>
        <vt:i4>1703985</vt:i4>
      </vt:variant>
      <vt:variant>
        <vt:i4>64</vt:i4>
      </vt:variant>
      <vt:variant>
        <vt:i4>0</vt:i4>
      </vt:variant>
      <vt:variant>
        <vt:i4>5</vt:i4>
      </vt:variant>
      <vt:variant>
        <vt:lpwstr/>
      </vt:variant>
      <vt:variant>
        <vt:lpwstr>_Toc524600098</vt:lpwstr>
      </vt:variant>
      <vt:variant>
        <vt:i4>1703985</vt:i4>
      </vt:variant>
      <vt:variant>
        <vt:i4>58</vt:i4>
      </vt:variant>
      <vt:variant>
        <vt:i4>0</vt:i4>
      </vt:variant>
      <vt:variant>
        <vt:i4>5</vt:i4>
      </vt:variant>
      <vt:variant>
        <vt:lpwstr/>
      </vt:variant>
      <vt:variant>
        <vt:lpwstr>_Toc524600097</vt:lpwstr>
      </vt:variant>
      <vt:variant>
        <vt:i4>1703985</vt:i4>
      </vt:variant>
      <vt:variant>
        <vt:i4>52</vt:i4>
      </vt:variant>
      <vt:variant>
        <vt:i4>0</vt:i4>
      </vt:variant>
      <vt:variant>
        <vt:i4>5</vt:i4>
      </vt:variant>
      <vt:variant>
        <vt:lpwstr/>
      </vt:variant>
      <vt:variant>
        <vt:lpwstr>_Toc524600096</vt:lpwstr>
      </vt:variant>
      <vt:variant>
        <vt:i4>1703985</vt:i4>
      </vt:variant>
      <vt:variant>
        <vt:i4>46</vt:i4>
      </vt:variant>
      <vt:variant>
        <vt:i4>0</vt:i4>
      </vt:variant>
      <vt:variant>
        <vt:i4>5</vt:i4>
      </vt:variant>
      <vt:variant>
        <vt:lpwstr/>
      </vt:variant>
      <vt:variant>
        <vt:lpwstr>_Toc524600095</vt:lpwstr>
      </vt:variant>
      <vt:variant>
        <vt:i4>1703985</vt:i4>
      </vt:variant>
      <vt:variant>
        <vt:i4>40</vt:i4>
      </vt:variant>
      <vt:variant>
        <vt:i4>0</vt:i4>
      </vt:variant>
      <vt:variant>
        <vt:i4>5</vt:i4>
      </vt:variant>
      <vt:variant>
        <vt:lpwstr/>
      </vt:variant>
      <vt:variant>
        <vt:lpwstr>_Toc524600094</vt:lpwstr>
      </vt:variant>
      <vt:variant>
        <vt:i4>1703985</vt:i4>
      </vt:variant>
      <vt:variant>
        <vt:i4>34</vt:i4>
      </vt:variant>
      <vt:variant>
        <vt:i4>0</vt:i4>
      </vt:variant>
      <vt:variant>
        <vt:i4>5</vt:i4>
      </vt:variant>
      <vt:variant>
        <vt:lpwstr/>
      </vt:variant>
      <vt:variant>
        <vt:lpwstr>_Toc524600093</vt:lpwstr>
      </vt:variant>
      <vt:variant>
        <vt:i4>1703985</vt:i4>
      </vt:variant>
      <vt:variant>
        <vt:i4>28</vt:i4>
      </vt:variant>
      <vt:variant>
        <vt:i4>0</vt:i4>
      </vt:variant>
      <vt:variant>
        <vt:i4>5</vt:i4>
      </vt:variant>
      <vt:variant>
        <vt:lpwstr/>
      </vt:variant>
      <vt:variant>
        <vt:lpwstr>_Toc524600092</vt:lpwstr>
      </vt:variant>
      <vt:variant>
        <vt:i4>1703985</vt:i4>
      </vt:variant>
      <vt:variant>
        <vt:i4>22</vt:i4>
      </vt:variant>
      <vt:variant>
        <vt:i4>0</vt:i4>
      </vt:variant>
      <vt:variant>
        <vt:i4>5</vt:i4>
      </vt:variant>
      <vt:variant>
        <vt:lpwstr/>
      </vt:variant>
      <vt:variant>
        <vt:lpwstr>_Toc524600091</vt:lpwstr>
      </vt:variant>
      <vt:variant>
        <vt:i4>1703985</vt:i4>
      </vt:variant>
      <vt:variant>
        <vt:i4>16</vt:i4>
      </vt:variant>
      <vt:variant>
        <vt:i4>0</vt:i4>
      </vt:variant>
      <vt:variant>
        <vt:i4>5</vt:i4>
      </vt:variant>
      <vt:variant>
        <vt:lpwstr/>
      </vt:variant>
      <vt:variant>
        <vt:lpwstr>_Toc524600090</vt:lpwstr>
      </vt:variant>
      <vt:variant>
        <vt:i4>1769521</vt:i4>
      </vt:variant>
      <vt:variant>
        <vt:i4>10</vt:i4>
      </vt:variant>
      <vt:variant>
        <vt:i4>0</vt:i4>
      </vt:variant>
      <vt:variant>
        <vt:i4>5</vt:i4>
      </vt:variant>
      <vt:variant>
        <vt:lpwstr/>
      </vt:variant>
      <vt:variant>
        <vt:lpwstr>_Toc524600089</vt:lpwstr>
      </vt:variant>
      <vt:variant>
        <vt:i4>1769521</vt:i4>
      </vt:variant>
      <vt:variant>
        <vt:i4>4</vt:i4>
      </vt:variant>
      <vt:variant>
        <vt:i4>0</vt:i4>
      </vt:variant>
      <vt:variant>
        <vt:i4>5</vt:i4>
      </vt:variant>
      <vt:variant>
        <vt:lpwstr/>
      </vt:variant>
      <vt:variant>
        <vt:lpwstr>_Toc524600088</vt:lpwstr>
      </vt:variant>
      <vt:variant>
        <vt:i4>458770</vt:i4>
      </vt:variant>
      <vt:variant>
        <vt:i4>0</vt:i4>
      </vt:variant>
      <vt:variant>
        <vt:i4>0</vt:i4>
      </vt:variant>
      <vt:variant>
        <vt:i4>5</vt:i4>
      </vt:variant>
      <vt:variant>
        <vt:lpwstr>http://www.google.pl/url?sa=i&amp;rct=j&amp;q=&amp;esrc=s&amp;frm=1&amp;source=images&amp;cd=&amp;cad=rja&amp;uact=8&amp;docid=FGBNwF9XBEYDsM&amp;tbnid=ng0ePpPKktaALM:&amp;ved=0CAUQjRw&amp;url=http%3A%2F%2Fcommons.wikimedia.org%2Fwiki%2FFile%3APOL_powiat_bieszczadzki_COA.svg&amp;ei=_03uU4WfMsTe4QS16oCwAg&amp;bvm=bv.73231344,d.bGE&amp;psig=AFQjCNGgTqZhk0Plj2lp7rbI6pyC9zKqrg&amp;ust=1408212857399374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dc:creator>
  <cp:lastModifiedBy>admin</cp:lastModifiedBy>
  <cp:revision>2</cp:revision>
  <cp:lastPrinted>2026-04-02T10:49:00Z</cp:lastPrinted>
  <dcterms:created xsi:type="dcterms:W3CDTF">2026-04-02T14:08:00Z</dcterms:created>
  <dcterms:modified xsi:type="dcterms:W3CDTF">2026-04-02T14:08:00Z</dcterms:modified>
</cp:coreProperties>
</file>